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40" w:type="dxa"/>
        <w:tblInd w:w="360" w:type="dxa"/>
        <w:tblLayout w:type="fixed"/>
        <w:tblCellMar>
          <w:left w:w="0" w:type="dxa"/>
          <w:right w:w="0" w:type="dxa"/>
        </w:tblCellMar>
        <w:tblLook w:val="0000" w:firstRow="0" w:lastRow="0" w:firstColumn="0" w:lastColumn="0" w:noHBand="0" w:noVBand="0"/>
      </w:tblPr>
      <w:tblGrid>
        <w:gridCol w:w="1134"/>
        <w:gridCol w:w="1746"/>
        <w:gridCol w:w="4491"/>
        <w:gridCol w:w="2169"/>
      </w:tblGrid>
      <w:tr w:rsidR="00CD6DB0" w:rsidRPr="00CD6DB0" w:rsidTr="0082721E">
        <w:trPr>
          <w:trHeight w:val="1258"/>
        </w:trPr>
        <w:tc>
          <w:tcPr>
            <w:tcW w:w="9540" w:type="dxa"/>
            <w:gridSpan w:val="4"/>
          </w:tcPr>
          <w:p w:rsidR="00CD6DB0" w:rsidRPr="00CD6DB0" w:rsidRDefault="00CD6DB0" w:rsidP="00CD6DB0">
            <w:pPr>
              <w:suppressAutoHyphens w:val="0"/>
              <w:spacing w:after="0" w:line="240" w:lineRule="auto"/>
              <w:jc w:val="center"/>
              <w:rPr>
                <w:rFonts w:ascii="Times New Roman" w:eastAsia="Times New Roman" w:hAnsi="Times New Roman" w:cs="Times New Roman"/>
                <w:sz w:val="24"/>
                <w:szCs w:val="20"/>
                <w:lang w:eastAsia="ru-RU"/>
              </w:rPr>
            </w:pPr>
            <w:r w:rsidRPr="00CD6DB0">
              <w:rPr>
                <w:rFonts w:ascii="Times New Roman" w:eastAsia="Times New Roman" w:hAnsi="Times New Roman" w:cs="Times New Roman"/>
                <w:noProof/>
                <w:sz w:val="24"/>
                <w:szCs w:val="20"/>
                <w:lang w:eastAsia="ru-RU"/>
              </w:rPr>
              <w:drawing>
                <wp:inline distT="0" distB="0" distL="0" distR="0">
                  <wp:extent cx="619125" cy="8286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828675"/>
                          </a:xfrm>
                          <a:prstGeom prst="rect">
                            <a:avLst/>
                          </a:prstGeom>
                          <a:noFill/>
                        </pic:spPr>
                      </pic:pic>
                    </a:graphicData>
                  </a:graphic>
                </wp:inline>
              </w:drawing>
            </w:r>
          </w:p>
        </w:tc>
      </w:tr>
      <w:tr w:rsidR="00CD6DB0" w:rsidRPr="00CD6DB0" w:rsidTr="0082721E">
        <w:trPr>
          <w:cantSplit/>
          <w:trHeight w:val="570"/>
        </w:trPr>
        <w:tc>
          <w:tcPr>
            <w:tcW w:w="9540" w:type="dxa"/>
            <w:gridSpan w:val="4"/>
          </w:tcPr>
          <w:p w:rsidR="00CD6DB0" w:rsidRPr="00CD6DB0" w:rsidRDefault="00CD6DB0" w:rsidP="00CD6DB0">
            <w:pPr>
              <w:suppressAutoHyphens w:val="0"/>
              <w:spacing w:after="0" w:line="240" w:lineRule="auto"/>
              <w:jc w:val="center"/>
              <w:rPr>
                <w:rFonts w:ascii="Times New Roman" w:eastAsia="Times New Roman" w:hAnsi="Times New Roman" w:cs="Times New Roman"/>
                <w:sz w:val="28"/>
                <w:szCs w:val="20"/>
                <w:lang w:eastAsia="ru-RU"/>
              </w:rPr>
            </w:pPr>
            <w:r w:rsidRPr="00CD6DB0">
              <w:rPr>
                <w:rFonts w:ascii="Times New Roman" w:eastAsia="Times New Roman" w:hAnsi="Times New Roman" w:cs="Times New Roman"/>
                <w:sz w:val="28"/>
                <w:szCs w:val="20"/>
                <w:lang w:eastAsia="ru-RU"/>
              </w:rPr>
              <w:t>Администрация Лукояновского муниципального округа</w:t>
            </w:r>
          </w:p>
          <w:p w:rsidR="00CD6DB0" w:rsidRPr="00CD6DB0" w:rsidRDefault="00CD6DB0" w:rsidP="00CD6DB0">
            <w:pPr>
              <w:keepNext/>
              <w:suppressAutoHyphens w:val="0"/>
              <w:spacing w:after="0" w:line="240" w:lineRule="auto"/>
              <w:jc w:val="center"/>
              <w:outlineLvl w:val="1"/>
              <w:rPr>
                <w:rFonts w:ascii="Times New Roman" w:eastAsia="Times New Roman" w:hAnsi="Times New Roman" w:cs="Times New Roman"/>
                <w:sz w:val="28"/>
                <w:szCs w:val="20"/>
                <w:lang w:eastAsia="ru-RU"/>
              </w:rPr>
            </w:pPr>
            <w:r w:rsidRPr="00CD6DB0">
              <w:rPr>
                <w:rFonts w:ascii="Times New Roman" w:eastAsia="Times New Roman" w:hAnsi="Times New Roman" w:cs="Times New Roman"/>
                <w:sz w:val="28"/>
                <w:szCs w:val="20"/>
                <w:lang w:eastAsia="ru-RU"/>
              </w:rPr>
              <w:t>Нижегородской области</w:t>
            </w:r>
          </w:p>
        </w:tc>
      </w:tr>
      <w:tr w:rsidR="00CD6DB0" w:rsidRPr="00CD6DB0" w:rsidTr="0082721E">
        <w:trPr>
          <w:cantSplit/>
          <w:trHeight w:val="383"/>
        </w:trPr>
        <w:tc>
          <w:tcPr>
            <w:tcW w:w="9540" w:type="dxa"/>
            <w:gridSpan w:val="4"/>
          </w:tcPr>
          <w:p w:rsidR="00CD6DB0" w:rsidRPr="00CD6DB0" w:rsidRDefault="00CD6DB0" w:rsidP="00CD6DB0">
            <w:pPr>
              <w:keepNext/>
              <w:suppressAutoHyphens w:val="0"/>
              <w:spacing w:after="0" w:line="240" w:lineRule="auto"/>
              <w:jc w:val="center"/>
              <w:outlineLvl w:val="4"/>
              <w:rPr>
                <w:rFonts w:ascii="Times New Roman" w:eastAsia="Times New Roman" w:hAnsi="Times New Roman" w:cs="Times New Roman"/>
                <w:caps/>
                <w:sz w:val="36"/>
                <w:szCs w:val="20"/>
                <w:lang w:eastAsia="ru-RU"/>
              </w:rPr>
            </w:pPr>
            <w:r w:rsidRPr="00CD6DB0">
              <w:rPr>
                <w:rFonts w:ascii="Times New Roman" w:eastAsia="Times New Roman" w:hAnsi="Times New Roman" w:cs="Times New Roman"/>
                <w:caps/>
                <w:sz w:val="36"/>
                <w:szCs w:val="20"/>
                <w:lang w:eastAsia="ru-RU"/>
              </w:rPr>
              <w:t>ПОСТАНОВЛЕНИЕ</w:t>
            </w:r>
          </w:p>
        </w:tc>
      </w:tr>
      <w:tr w:rsidR="00CD6DB0" w:rsidRPr="00CD6DB0" w:rsidTr="0082721E">
        <w:tblPrEx>
          <w:tblCellMar>
            <w:left w:w="108" w:type="dxa"/>
            <w:right w:w="108" w:type="dxa"/>
          </w:tblCellMar>
        </w:tblPrEx>
        <w:trPr>
          <w:cantSplit/>
          <w:trHeight w:val="115"/>
        </w:trPr>
        <w:tc>
          <w:tcPr>
            <w:tcW w:w="1134" w:type="dxa"/>
          </w:tcPr>
          <w:p w:rsidR="00CD6DB0" w:rsidRPr="00CD6DB0" w:rsidRDefault="00CD6DB0" w:rsidP="00CD6DB0">
            <w:pPr>
              <w:suppressAutoHyphens w:val="0"/>
              <w:spacing w:after="0" w:line="240" w:lineRule="auto"/>
              <w:ind w:right="-108" w:hanging="108"/>
              <w:jc w:val="right"/>
              <w:rPr>
                <w:rFonts w:ascii="Arial" w:eastAsia="Times New Roman" w:hAnsi="Arial" w:cs="Times New Roman"/>
                <w:position w:val="-16"/>
                <w:sz w:val="18"/>
                <w:szCs w:val="20"/>
                <w:lang w:eastAsia="ru-RU"/>
              </w:rPr>
            </w:pPr>
          </w:p>
        </w:tc>
        <w:tc>
          <w:tcPr>
            <w:tcW w:w="1746" w:type="dxa"/>
          </w:tcPr>
          <w:p w:rsidR="00CD6DB0" w:rsidRPr="00CD6DB0" w:rsidRDefault="00CD6DB0" w:rsidP="00CD6DB0">
            <w:pPr>
              <w:suppressAutoHyphens w:val="0"/>
              <w:spacing w:after="0" w:line="240" w:lineRule="auto"/>
              <w:ind w:right="-108" w:hanging="108"/>
              <w:rPr>
                <w:rFonts w:ascii="Arial" w:eastAsia="Times New Roman" w:hAnsi="Arial" w:cs="Times New Roman"/>
                <w:position w:val="-16"/>
                <w:sz w:val="18"/>
                <w:szCs w:val="20"/>
                <w:lang w:eastAsia="ru-RU"/>
              </w:rPr>
            </w:pPr>
          </w:p>
        </w:tc>
        <w:tc>
          <w:tcPr>
            <w:tcW w:w="4491" w:type="dxa"/>
          </w:tcPr>
          <w:p w:rsidR="00CD6DB0" w:rsidRPr="00CD6DB0" w:rsidRDefault="00CD6DB0" w:rsidP="00CD6DB0">
            <w:pPr>
              <w:suppressAutoHyphens w:val="0"/>
              <w:spacing w:after="0" w:line="240" w:lineRule="auto"/>
              <w:ind w:right="-108"/>
              <w:jc w:val="center"/>
              <w:rPr>
                <w:rFonts w:ascii="Times New Roman" w:eastAsia="Times New Roman" w:hAnsi="Times New Roman" w:cs="Times New Roman"/>
                <w:sz w:val="28"/>
                <w:szCs w:val="20"/>
                <w:lang w:eastAsia="ru-RU"/>
              </w:rPr>
            </w:pPr>
          </w:p>
          <w:p w:rsidR="00CD6DB0" w:rsidRPr="00CD6DB0" w:rsidRDefault="00CD6DB0" w:rsidP="00CD6DB0">
            <w:pPr>
              <w:suppressAutoHyphens w:val="0"/>
              <w:spacing w:after="0" w:line="240" w:lineRule="auto"/>
              <w:ind w:right="-108"/>
              <w:jc w:val="center"/>
              <w:rPr>
                <w:rFonts w:ascii="Times New Roman" w:eastAsia="Times New Roman" w:hAnsi="Times New Roman" w:cs="Times New Roman"/>
                <w:sz w:val="28"/>
                <w:szCs w:val="20"/>
                <w:lang w:eastAsia="ru-RU"/>
              </w:rPr>
            </w:pPr>
          </w:p>
        </w:tc>
        <w:tc>
          <w:tcPr>
            <w:tcW w:w="2169" w:type="dxa"/>
          </w:tcPr>
          <w:p w:rsidR="00CD6DB0" w:rsidRPr="00CD6DB0" w:rsidRDefault="00CD6DB0" w:rsidP="00CD6DB0">
            <w:pPr>
              <w:suppressAutoHyphens w:val="0"/>
              <w:spacing w:after="0" w:line="240" w:lineRule="auto"/>
              <w:ind w:right="-108" w:hanging="108"/>
              <w:jc w:val="center"/>
              <w:rPr>
                <w:rFonts w:ascii="Arial" w:eastAsia="Times New Roman" w:hAnsi="Arial" w:cs="Times New Roman"/>
                <w:sz w:val="18"/>
                <w:szCs w:val="20"/>
                <w:lang w:eastAsia="ru-RU"/>
              </w:rPr>
            </w:pPr>
          </w:p>
        </w:tc>
      </w:tr>
      <w:tr w:rsidR="00CD6DB0" w:rsidRPr="00CD6DB0" w:rsidTr="0082721E">
        <w:tblPrEx>
          <w:tblCellMar>
            <w:left w:w="108" w:type="dxa"/>
            <w:right w:w="108" w:type="dxa"/>
          </w:tblCellMar>
        </w:tblPrEx>
        <w:trPr>
          <w:cantSplit/>
          <w:trHeight w:val="257"/>
        </w:trPr>
        <w:tc>
          <w:tcPr>
            <w:tcW w:w="1134" w:type="dxa"/>
            <w:tcBorders>
              <w:bottom w:val="single" w:sz="6" w:space="0" w:color="auto"/>
            </w:tcBorders>
            <w:vAlign w:val="bottom"/>
          </w:tcPr>
          <w:p w:rsidR="00CD6DB0" w:rsidRPr="00CD6DB0" w:rsidRDefault="000366C5" w:rsidP="00CD6DB0">
            <w:pPr>
              <w:suppressAutoHyphens w:val="0"/>
              <w:spacing w:after="0" w:line="240" w:lineRule="auto"/>
              <w:ind w:right="-108"/>
              <w:jc w:val="right"/>
              <w:rPr>
                <w:rFonts w:ascii="Arial" w:eastAsia="Times New Roman" w:hAnsi="Arial" w:cs="Times New Roman"/>
                <w:position w:val="-16"/>
                <w:sz w:val="26"/>
                <w:szCs w:val="20"/>
                <w:lang w:eastAsia="ru-RU"/>
              </w:rPr>
            </w:pPr>
            <w:r>
              <w:rPr>
                <w:rFonts w:ascii="Arial" w:eastAsia="Times New Roman" w:hAnsi="Arial" w:cs="Times New Roman"/>
                <w:position w:val="-16"/>
                <w:sz w:val="26"/>
                <w:szCs w:val="20"/>
                <w:lang w:eastAsia="ru-RU"/>
              </w:rPr>
              <w:t>01.07.</w:t>
            </w:r>
          </w:p>
        </w:tc>
        <w:tc>
          <w:tcPr>
            <w:tcW w:w="1746" w:type="dxa"/>
            <w:tcBorders>
              <w:bottom w:val="single" w:sz="6" w:space="0" w:color="auto"/>
            </w:tcBorders>
            <w:vAlign w:val="bottom"/>
          </w:tcPr>
          <w:p w:rsidR="00CD6DB0" w:rsidRPr="00CD6DB0" w:rsidRDefault="00CD6DB0" w:rsidP="00CD6DB0">
            <w:pPr>
              <w:suppressAutoHyphens w:val="0"/>
              <w:spacing w:after="0" w:line="240" w:lineRule="auto"/>
              <w:ind w:right="-108"/>
              <w:rPr>
                <w:rFonts w:ascii="Arial" w:eastAsia="Times New Roman" w:hAnsi="Arial" w:cs="Times New Roman"/>
                <w:position w:val="-16"/>
                <w:sz w:val="26"/>
                <w:szCs w:val="20"/>
                <w:lang w:eastAsia="ru-RU"/>
              </w:rPr>
            </w:pPr>
            <w:r w:rsidRPr="00CD6DB0">
              <w:rPr>
                <w:rFonts w:ascii="Arial" w:eastAsia="Times New Roman" w:hAnsi="Arial" w:cs="Times New Roman"/>
                <w:position w:val="-16"/>
                <w:sz w:val="26"/>
                <w:szCs w:val="20"/>
                <w:lang w:eastAsia="ru-RU"/>
              </w:rPr>
              <w:t>202</w:t>
            </w:r>
            <w:bookmarkStart w:id="0" w:name="_GoBack"/>
            <w:bookmarkEnd w:id="0"/>
            <w:r w:rsidRPr="00CD6DB0">
              <w:rPr>
                <w:rFonts w:ascii="Arial" w:eastAsia="Times New Roman" w:hAnsi="Arial" w:cs="Times New Roman"/>
                <w:position w:val="-16"/>
                <w:sz w:val="26"/>
                <w:szCs w:val="20"/>
                <w:lang w:eastAsia="ru-RU"/>
              </w:rPr>
              <w:t>4</w:t>
            </w:r>
          </w:p>
        </w:tc>
        <w:tc>
          <w:tcPr>
            <w:tcW w:w="4491" w:type="dxa"/>
            <w:vAlign w:val="bottom"/>
          </w:tcPr>
          <w:p w:rsidR="00CD6DB0" w:rsidRPr="00CD6DB0" w:rsidRDefault="00CD6DB0" w:rsidP="00CD6DB0">
            <w:pPr>
              <w:suppressAutoHyphens w:val="0"/>
              <w:spacing w:after="0" w:line="240" w:lineRule="auto"/>
              <w:ind w:right="-108"/>
              <w:jc w:val="right"/>
              <w:rPr>
                <w:rFonts w:ascii="Times New Roman" w:eastAsia="Times New Roman" w:hAnsi="Times New Roman" w:cs="Times New Roman"/>
                <w:sz w:val="28"/>
                <w:szCs w:val="20"/>
                <w:lang w:eastAsia="ru-RU"/>
              </w:rPr>
            </w:pPr>
            <w:r w:rsidRPr="00CD6DB0">
              <w:rPr>
                <w:rFonts w:ascii="Times New Roman" w:eastAsia="Times New Roman" w:hAnsi="Times New Roman" w:cs="Times New Roman"/>
                <w:sz w:val="28"/>
                <w:szCs w:val="20"/>
                <w:lang w:eastAsia="ru-RU"/>
              </w:rPr>
              <w:t>№</w:t>
            </w:r>
          </w:p>
        </w:tc>
        <w:tc>
          <w:tcPr>
            <w:tcW w:w="2169" w:type="dxa"/>
            <w:tcBorders>
              <w:bottom w:val="single" w:sz="6" w:space="0" w:color="auto"/>
            </w:tcBorders>
            <w:vAlign w:val="bottom"/>
          </w:tcPr>
          <w:p w:rsidR="00CD6DB0" w:rsidRPr="00CD6DB0" w:rsidRDefault="000366C5" w:rsidP="000366C5">
            <w:pPr>
              <w:suppressAutoHyphens w:val="0"/>
              <w:spacing w:after="0" w:line="240" w:lineRule="auto"/>
              <w:ind w:right="-108" w:hanging="108"/>
              <w:jc w:val="center"/>
              <w:rPr>
                <w:rFonts w:ascii="Arial" w:eastAsia="Times New Roman" w:hAnsi="Arial" w:cs="Times New Roman"/>
                <w:sz w:val="26"/>
                <w:szCs w:val="20"/>
                <w:lang w:eastAsia="ru-RU"/>
              </w:rPr>
            </w:pPr>
            <w:r>
              <w:rPr>
                <w:rFonts w:ascii="Arial" w:eastAsia="Times New Roman" w:hAnsi="Arial" w:cs="Times New Roman"/>
                <w:sz w:val="26"/>
                <w:szCs w:val="20"/>
                <w:lang w:eastAsia="ru-RU"/>
              </w:rPr>
              <w:t>705-п</w:t>
            </w:r>
          </w:p>
        </w:tc>
      </w:tr>
      <w:tr w:rsidR="00CD6DB0" w:rsidRPr="00CD6DB0" w:rsidTr="0082721E">
        <w:trPr>
          <w:trHeight w:val="500"/>
        </w:trPr>
        <w:tc>
          <w:tcPr>
            <w:tcW w:w="9540" w:type="dxa"/>
            <w:gridSpan w:val="4"/>
          </w:tcPr>
          <w:p w:rsidR="00CD6DB0" w:rsidRPr="00CD6DB0" w:rsidRDefault="00CD6DB0" w:rsidP="00CD6DB0">
            <w:pPr>
              <w:suppressAutoHyphens w:val="0"/>
              <w:spacing w:after="0" w:line="240" w:lineRule="auto"/>
              <w:jc w:val="center"/>
              <w:rPr>
                <w:rFonts w:ascii="Times New Roman" w:eastAsia="Times New Roman" w:hAnsi="Times New Roman" w:cs="Times New Roman"/>
                <w:sz w:val="26"/>
                <w:szCs w:val="20"/>
                <w:lang w:val="en-US" w:eastAsia="ru-RU"/>
              </w:rPr>
            </w:pPr>
          </w:p>
          <w:p w:rsidR="00CD6DB0" w:rsidRPr="00CD6DB0" w:rsidRDefault="00CD6DB0" w:rsidP="00CD6DB0">
            <w:pPr>
              <w:suppressAutoHyphens w:val="0"/>
              <w:spacing w:after="0" w:line="240" w:lineRule="auto"/>
              <w:jc w:val="center"/>
              <w:rPr>
                <w:rFonts w:ascii="Times New Roman" w:eastAsia="Times New Roman" w:hAnsi="Times New Roman" w:cs="Times New Roman"/>
                <w:sz w:val="24"/>
                <w:szCs w:val="20"/>
                <w:lang w:val="en-US" w:eastAsia="ru-RU"/>
              </w:rPr>
            </w:pPr>
          </w:p>
        </w:tc>
      </w:tr>
      <w:tr w:rsidR="00CD6DB0" w:rsidRPr="00CD6DB0" w:rsidTr="0082721E">
        <w:trPr>
          <w:trHeight w:val="1064"/>
        </w:trPr>
        <w:tc>
          <w:tcPr>
            <w:tcW w:w="9540" w:type="dxa"/>
            <w:gridSpan w:val="4"/>
          </w:tcPr>
          <w:p w:rsidR="00CD6DB0" w:rsidRPr="00CD6DB0" w:rsidRDefault="00CD6DB0" w:rsidP="00CD6DB0">
            <w:pPr>
              <w:suppressAutoHyphens w:val="0"/>
              <w:spacing w:after="0" w:line="240" w:lineRule="auto"/>
              <w:jc w:val="center"/>
              <w:rPr>
                <w:rFonts w:ascii="Times New Roman" w:eastAsia="Times New Roman" w:hAnsi="Times New Roman" w:cs="Times New Roman"/>
                <w:b/>
                <w:sz w:val="28"/>
                <w:szCs w:val="28"/>
                <w:lang w:eastAsia="ru-RU"/>
              </w:rPr>
            </w:pPr>
            <w:r w:rsidRPr="00CD6DB0">
              <w:rPr>
                <w:rFonts w:ascii="Times New Roman" w:eastAsia="Times New Roman" w:hAnsi="Times New Roman" w:cs="Times New Roman"/>
                <w:b/>
                <w:sz w:val="28"/>
                <w:szCs w:val="28"/>
                <w:lang w:eastAsia="ru-RU"/>
              </w:rPr>
              <w:t>Об утверждении административного регламента по предоставлению муниципальной услуги «Предварительное согласование предоставления земельного участка»</w:t>
            </w:r>
            <w:r w:rsidR="00465595">
              <w:rPr>
                <w:rFonts w:ascii="Times New Roman" w:eastAsia="Times New Roman" w:hAnsi="Times New Roman" w:cs="Times New Roman"/>
                <w:b/>
                <w:sz w:val="28"/>
                <w:szCs w:val="28"/>
                <w:lang w:eastAsia="ru-RU"/>
              </w:rPr>
              <w:t xml:space="preserve"> </w:t>
            </w:r>
          </w:p>
          <w:p w:rsidR="00CD6DB0" w:rsidRPr="00CD6DB0" w:rsidRDefault="00CD6DB0" w:rsidP="00CD6DB0">
            <w:pPr>
              <w:suppressAutoHyphens w:val="0"/>
              <w:spacing w:after="0" w:line="240" w:lineRule="auto"/>
              <w:jc w:val="center"/>
              <w:rPr>
                <w:rFonts w:ascii="Times New Roman" w:eastAsia="Times New Roman" w:hAnsi="Times New Roman" w:cs="Times New Roman"/>
                <w:b/>
                <w:sz w:val="28"/>
                <w:szCs w:val="28"/>
                <w:lang w:eastAsia="ru-RU"/>
              </w:rPr>
            </w:pPr>
          </w:p>
        </w:tc>
      </w:tr>
      <w:tr w:rsidR="00CD6DB0" w:rsidRPr="00CD6DB0" w:rsidTr="0082721E">
        <w:trPr>
          <w:trHeight w:val="427"/>
        </w:trPr>
        <w:tc>
          <w:tcPr>
            <w:tcW w:w="9540" w:type="dxa"/>
            <w:gridSpan w:val="4"/>
          </w:tcPr>
          <w:p w:rsidR="00CD6DB0" w:rsidRPr="00CD6DB0" w:rsidRDefault="00CD6DB0" w:rsidP="00CD6DB0">
            <w:pPr>
              <w:suppressAutoHyphens w:val="0"/>
              <w:spacing w:after="0" w:line="240" w:lineRule="auto"/>
              <w:ind w:firstLine="539"/>
              <w:jc w:val="both"/>
              <w:rPr>
                <w:rFonts w:ascii="Times New Roman" w:eastAsia="Times New Roman" w:hAnsi="Times New Roman" w:cs="Times New Roman"/>
                <w:sz w:val="28"/>
                <w:szCs w:val="28"/>
                <w:lang w:eastAsia="ru-RU"/>
              </w:rPr>
            </w:pPr>
          </w:p>
          <w:p w:rsidR="00CD6DB0" w:rsidRPr="00CD6DB0" w:rsidRDefault="00CD6DB0" w:rsidP="00CD6DB0">
            <w:pPr>
              <w:suppressAutoHyphens w:val="0"/>
              <w:spacing w:after="0" w:line="240" w:lineRule="auto"/>
              <w:ind w:firstLine="539"/>
              <w:jc w:val="both"/>
              <w:rPr>
                <w:rFonts w:ascii="Times New Roman" w:eastAsia="Times New Roman" w:hAnsi="Times New Roman" w:cs="Times New Roman"/>
                <w:sz w:val="28"/>
                <w:szCs w:val="28"/>
                <w:lang w:eastAsia="ru-RU"/>
              </w:rPr>
            </w:pPr>
          </w:p>
          <w:p w:rsidR="00CD6DB0" w:rsidRPr="00CD6DB0" w:rsidRDefault="00CD6DB0" w:rsidP="00CD6DB0">
            <w:pPr>
              <w:suppressAutoHyphens w:val="0"/>
              <w:spacing w:after="0" w:line="360" w:lineRule="auto"/>
              <w:ind w:right="-1" w:firstLine="627"/>
              <w:jc w:val="both"/>
              <w:rPr>
                <w:rFonts w:ascii="Times New Roman" w:eastAsia="Times New Roman" w:hAnsi="Times New Roman" w:cs="Times New Roman"/>
                <w:sz w:val="28"/>
                <w:szCs w:val="28"/>
                <w:lang w:eastAsia="ru-RU"/>
              </w:rPr>
            </w:pPr>
            <w:r w:rsidRPr="00CD6DB0">
              <w:rPr>
                <w:rFonts w:ascii="Times New Roman" w:eastAsia="Times New Roman" w:hAnsi="Times New Roman" w:cs="Times New Roman"/>
                <w:sz w:val="28"/>
                <w:szCs w:val="28"/>
                <w:lang w:eastAsia="ru-RU"/>
              </w:rPr>
              <w:t xml:space="preserve">В соответствии Земельным Кодексом Российской Федерации,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Нижегородской области от 11.07.2023 № 623 «О организации предоставления государственных и муниципальных услуг Нижегородской области» Администрация Лукояновского муниципального округа Нижегородской области </w:t>
            </w:r>
            <w:r w:rsidRPr="00CD6DB0">
              <w:rPr>
                <w:rFonts w:ascii="Times New Roman" w:eastAsia="Times New Roman" w:hAnsi="Times New Roman" w:cs="Times New Roman"/>
                <w:b/>
                <w:spacing w:val="20"/>
                <w:sz w:val="28"/>
                <w:szCs w:val="28"/>
                <w:lang w:eastAsia="ru-RU"/>
              </w:rPr>
              <w:t>постановляет</w:t>
            </w:r>
            <w:r w:rsidRPr="00CD6DB0">
              <w:rPr>
                <w:rFonts w:ascii="Times New Roman" w:eastAsia="Times New Roman" w:hAnsi="Times New Roman" w:cs="Times New Roman"/>
                <w:b/>
                <w:sz w:val="28"/>
                <w:szCs w:val="28"/>
                <w:lang w:eastAsia="ru-RU"/>
              </w:rPr>
              <w:t>:</w:t>
            </w:r>
          </w:p>
          <w:p w:rsidR="00CD6DB0" w:rsidRPr="00CD6DB0" w:rsidRDefault="00CD6DB0" w:rsidP="00CD6DB0">
            <w:pPr>
              <w:numPr>
                <w:ilvl w:val="0"/>
                <w:numId w:val="20"/>
              </w:numPr>
              <w:suppressAutoHyphens w:val="0"/>
              <w:spacing w:after="0" w:line="360" w:lineRule="auto"/>
              <w:ind w:left="60" w:firstLine="357"/>
              <w:jc w:val="both"/>
              <w:rPr>
                <w:rFonts w:ascii="Times New Roman" w:eastAsia="Times New Roman" w:hAnsi="Times New Roman" w:cs="Times New Roman"/>
                <w:color w:val="0000FF"/>
                <w:sz w:val="28"/>
                <w:szCs w:val="28"/>
                <w:lang w:eastAsia="ru-RU"/>
              </w:rPr>
            </w:pPr>
            <w:r w:rsidRPr="00CD6DB0">
              <w:rPr>
                <w:rFonts w:ascii="Times New Roman" w:eastAsia="Times New Roman" w:hAnsi="Times New Roman" w:cs="Times New Roman"/>
                <w:sz w:val="28"/>
                <w:szCs w:val="28"/>
                <w:lang w:eastAsia="ru-RU"/>
              </w:rPr>
              <w:t>Утвердить административный регламент по предоставлению муниципальной услуги «Предварительное согласование предоставления земельного участка»</w:t>
            </w:r>
            <w:r w:rsidR="00465595" w:rsidRPr="00465595">
              <w:rPr>
                <w:rFonts w:ascii="Times New Roman" w:eastAsia="Times New Roman" w:hAnsi="Times New Roman" w:cs="Times New Roman"/>
                <w:sz w:val="28"/>
                <w:szCs w:val="28"/>
                <w:lang w:eastAsia="ru-RU"/>
              </w:rPr>
              <w:t xml:space="preserve"> </w:t>
            </w:r>
            <w:r w:rsidRPr="00CD6DB0">
              <w:rPr>
                <w:rFonts w:ascii="Times New Roman" w:eastAsia="Times New Roman" w:hAnsi="Times New Roman" w:cs="Times New Roman"/>
                <w:sz w:val="28"/>
                <w:szCs w:val="28"/>
                <w:lang w:eastAsia="ru-RU"/>
              </w:rPr>
              <w:t>согласно приложению к настоящему постановлению.</w:t>
            </w:r>
          </w:p>
          <w:p w:rsidR="00CD6DB0" w:rsidRPr="00CD6DB0" w:rsidRDefault="00CD6DB0" w:rsidP="00CD6DB0">
            <w:pPr>
              <w:numPr>
                <w:ilvl w:val="0"/>
                <w:numId w:val="20"/>
              </w:numPr>
              <w:suppressAutoHyphens w:val="0"/>
              <w:spacing w:after="0" w:line="360" w:lineRule="auto"/>
              <w:ind w:left="60" w:firstLine="357"/>
              <w:jc w:val="both"/>
              <w:rPr>
                <w:rFonts w:ascii="Times New Roman" w:eastAsia="Times New Roman" w:hAnsi="Times New Roman" w:cs="Times New Roman"/>
                <w:color w:val="0000FF"/>
                <w:sz w:val="28"/>
                <w:szCs w:val="28"/>
                <w:lang w:eastAsia="ru-RU"/>
              </w:rPr>
            </w:pPr>
            <w:r w:rsidRPr="00CD6DB0">
              <w:rPr>
                <w:rFonts w:ascii="Times New Roman" w:eastAsia="Times New Roman" w:hAnsi="Times New Roman" w:cs="Times New Roman"/>
                <w:sz w:val="28"/>
                <w:szCs w:val="28"/>
                <w:lang w:eastAsia="ru-RU"/>
              </w:rPr>
              <w:t xml:space="preserve">Отделу документационного обеспечения администрации Лукояновского </w:t>
            </w:r>
            <w:r w:rsidRPr="00CD6DB0">
              <w:rPr>
                <w:rFonts w:ascii="Times New Roman" w:eastAsia="Times New Roman" w:hAnsi="Times New Roman" w:cs="Times New Roman"/>
                <w:sz w:val="28"/>
                <w:szCs w:val="28"/>
                <w:lang w:eastAsia="ru-RU"/>
              </w:rPr>
              <w:lastRenderedPageBreak/>
              <w:t>муниципального округа Нижегородской области обеспечить опубликование настоящего постановления в газете «Лукояновская правда» и размещение на официальном портале Лукояновского муниципального округа Нижегородской области.</w:t>
            </w:r>
          </w:p>
          <w:p w:rsidR="00CD6DB0" w:rsidRPr="00CD6DB0" w:rsidRDefault="00CD6DB0" w:rsidP="00CD6DB0">
            <w:pPr>
              <w:suppressAutoHyphens w:val="0"/>
              <w:spacing w:after="0" w:line="360" w:lineRule="auto"/>
              <w:jc w:val="both"/>
              <w:rPr>
                <w:rFonts w:ascii="Times New Roman" w:eastAsia="Times New Roman" w:hAnsi="Times New Roman" w:cs="Times New Roman"/>
                <w:sz w:val="28"/>
                <w:szCs w:val="28"/>
                <w:lang w:eastAsia="ru-RU"/>
              </w:rPr>
            </w:pPr>
            <w:r w:rsidRPr="00CD6DB0">
              <w:rPr>
                <w:rFonts w:ascii="Times New Roman" w:eastAsia="Times New Roman" w:hAnsi="Times New Roman" w:cs="Times New Roman"/>
                <w:sz w:val="28"/>
                <w:szCs w:val="28"/>
                <w:lang w:eastAsia="ru-RU"/>
              </w:rPr>
              <w:t xml:space="preserve">       3. Контроль за исполнением настоящего постановления</w:t>
            </w:r>
            <w:r w:rsidRPr="00CD6DB0">
              <w:rPr>
                <w:rFonts w:ascii="Times New Roman" w:eastAsia="Times New Roman" w:hAnsi="Times New Roman" w:cs="Times New Roman"/>
                <w:sz w:val="20"/>
                <w:szCs w:val="20"/>
                <w:lang w:eastAsia="ru-RU"/>
              </w:rPr>
              <w:t xml:space="preserve"> </w:t>
            </w:r>
            <w:r w:rsidRPr="00CD6DB0">
              <w:rPr>
                <w:rFonts w:ascii="Times New Roman" w:eastAsia="Times New Roman" w:hAnsi="Times New Roman" w:cs="Times New Roman"/>
                <w:sz w:val="28"/>
                <w:szCs w:val="28"/>
                <w:lang w:eastAsia="ru-RU"/>
              </w:rPr>
              <w:t>возложить на заместителя главы администрации Лукояновского муниципального округа Нижегородской области Е.В.</w:t>
            </w:r>
            <w:r w:rsidR="00465595">
              <w:rPr>
                <w:rFonts w:ascii="Times New Roman" w:eastAsia="Times New Roman" w:hAnsi="Times New Roman" w:cs="Times New Roman"/>
                <w:sz w:val="28"/>
                <w:szCs w:val="28"/>
                <w:lang w:eastAsia="ru-RU"/>
              </w:rPr>
              <w:t xml:space="preserve"> </w:t>
            </w:r>
            <w:r w:rsidRPr="00CD6DB0">
              <w:rPr>
                <w:rFonts w:ascii="Times New Roman" w:eastAsia="Times New Roman" w:hAnsi="Times New Roman" w:cs="Times New Roman"/>
                <w:sz w:val="28"/>
                <w:szCs w:val="28"/>
                <w:lang w:eastAsia="ru-RU"/>
              </w:rPr>
              <w:t>Голощапова.</w:t>
            </w:r>
          </w:p>
        </w:tc>
      </w:tr>
    </w:tbl>
    <w:p w:rsidR="00CD6DB0" w:rsidRPr="00CD6DB0" w:rsidRDefault="00CD6DB0" w:rsidP="00CD6DB0">
      <w:pPr>
        <w:suppressAutoHyphens w:val="0"/>
        <w:spacing w:after="0" w:line="240" w:lineRule="auto"/>
        <w:rPr>
          <w:rFonts w:ascii="Times New Roman" w:eastAsia="Times New Roman" w:hAnsi="Times New Roman" w:cs="Times New Roman"/>
          <w:b/>
          <w:sz w:val="28"/>
          <w:szCs w:val="20"/>
          <w:lang w:eastAsia="ru-RU"/>
        </w:rPr>
      </w:pPr>
    </w:p>
    <w:p w:rsidR="00CD6DB0" w:rsidRPr="00CD6DB0" w:rsidRDefault="00CD6DB0" w:rsidP="00CD6DB0">
      <w:pPr>
        <w:suppressAutoHyphens w:val="0"/>
        <w:spacing w:after="0" w:line="240" w:lineRule="auto"/>
        <w:rPr>
          <w:rFonts w:ascii="Times New Roman" w:eastAsia="Times New Roman" w:hAnsi="Times New Roman" w:cs="Times New Roman"/>
          <w:sz w:val="28"/>
          <w:szCs w:val="20"/>
          <w:lang w:eastAsia="ru-RU"/>
        </w:rPr>
      </w:pPr>
    </w:p>
    <w:p w:rsidR="00CD6DB0" w:rsidRPr="00CD6DB0" w:rsidRDefault="00CD6DB0" w:rsidP="00CD6DB0">
      <w:pPr>
        <w:suppressAutoHyphens w:val="0"/>
        <w:spacing w:after="0" w:line="240" w:lineRule="auto"/>
        <w:rPr>
          <w:rFonts w:ascii="Times New Roman" w:eastAsia="Times New Roman" w:hAnsi="Times New Roman" w:cs="Times New Roman"/>
          <w:sz w:val="28"/>
          <w:szCs w:val="20"/>
          <w:lang w:eastAsia="ru-RU"/>
        </w:rPr>
      </w:pPr>
    </w:p>
    <w:tbl>
      <w:tblPr>
        <w:tblW w:w="9563" w:type="dxa"/>
        <w:tblInd w:w="468" w:type="dxa"/>
        <w:tblLayout w:type="fixed"/>
        <w:tblLook w:val="01E0" w:firstRow="1" w:lastRow="1" w:firstColumn="1" w:lastColumn="1" w:noHBand="0" w:noVBand="0"/>
      </w:tblPr>
      <w:tblGrid>
        <w:gridCol w:w="4860"/>
        <w:gridCol w:w="2160"/>
        <w:gridCol w:w="2543"/>
      </w:tblGrid>
      <w:tr w:rsidR="00CD6DB0" w:rsidRPr="00CD6DB0" w:rsidTr="0082721E">
        <w:tc>
          <w:tcPr>
            <w:tcW w:w="4860" w:type="dxa"/>
          </w:tcPr>
          <w:p w:rsidR="00CD6DB0" w:rsidRPr="00CD6DB0" w:rsidRDefault="00CD6DB0" w:rsidP="00CD6DB0">
            <w:pPr>
              <w:suppressAutoHyphens w:val="0"/>
              <w:spacing w:after="0" w:line="240" w:lineRule="auto"/>
              <w:ind w:left="-108" w:right="-1"/>
              <w:rPr>
                <w:rFonts w:ascii="Times New Roman" w:eastAsia="Times New Roman" w:hAnsi="Times New Roman" w:cs="Times New Roman"/>
                <w:sz w:val="24"/>
                <w:szCs w:val="20"/>
                <w:lang w:eastAsia="ru-RU"/>
              </w:rPr>
            </w:pPr>
            <w:r w:rsidRPr="00CD6DB0">
              <w:rPr>
                <w:rFonts w:ascii="Times New Roman" w:eastAsia="Times New Roman" w:hAnsi="Times New Roman" w:cs="Times New Roman"/>
                <w:sz w:val="28"/>
                <w:szCs w:val="20"/>
                <w:lang w:eastAsia="ru-RU"/>
              </w:rPr>
              <w:t xml:space="preserve">Глава местного самоуправления </w:t>
            </w:r>
          </w:p>
        </w:tc>
        <w:tc>
          <w:tcPr>
            <w:tcW w:w="2160" w:type="dxa"/>
          </w:tcPr>
          <w:p w:rsidR="00CD6DB0" w:rsidRPr="00CD6DB0" w:rsidRDefault="00CD6DB0" w:rsidP="00CD6DB0">
            <w:pPr>
              <w:suppressAutoHyphens w:val="0"/>
              <w:spacing w:after="0" w:line="240" w:lineRule="auto"/>
              <w:ind w:right="-1"/>
              <w:jc w:val="center"/>
              <w:rPr>
                <w:rFonts w:ascii="Times New Roman" w:eastAsia="Times New Roman" w:hAnsi="Times New Roman" w:cs="Times New Roman"/>
                <w:sz w:val="24"/>
                <w:szCs w:val="20"/>
                <w:lang w:eastAsia="ru-RU"/>
              </w:rPr>
            </w:pPr>
          </w:p>
        </w:tc>
        <w:tc>
          <w:tcPr>
            <w:tcW w:w="2543" w:type="dxa"/>
          </w:tcPr>
          <w:p w:rsidR="00CD6DB0" w:rsidRPr="00CD6DB0" w:rsidRDefault="00CD6DB0" w:rsidP="00CD6DB0">
            <w:pPr>
              <w:suppressAutoHyphens w:val="0"/>
              <w:spacing w:after="0" w:line="240" w:lineRule="auto"/>
              <w:ind w:right="-108"/>
              <w:jc w:val="right"/>
              <w:rPr>
                <w:rFonts w:ascii="Times New Roman" w:eastAsia="Times New Roman" w:hAnsi="Times New Roman" w:cs="Times New Roman"/>
                <w:sz w:val="24"/>
                <w:szCs w:val="20"/>
                <w:lang w:eastAsia="ru-RU"/>
              </w:rPr>
            </w:pPr>
            <w:r w:rsidRPr="00CD6DB0">
              <w:rPr>
                <w:rFonts w:ascii="Times New Roman" w:eastAsia="Times New Roman" w:hAnsi="Times New Roman" w:cs="Times New Roman"/>
                <w:sz w:val="28"/>
                <w:szCs w:val="20"/>
                <w:lang w:eastAsia="ru-RU"/>
              </w:rPr>
              <w:t>С.Н.</w:t>
            </w:r>
            <w:r w:rsidR="00465595">
              <w:rPr>
                <w:rFonts w:ascii="Times New Roman" w:eastAsia="Times New Roman" w:hAnsi="Times New Roman" w:cs="Times New Roman"/>
                <w:sz w:val="28"/>
                <w:szCs w:val="20"/>
                <w:lang w:eastAsia="ru-RU"/>
              </w:rPr>
              <w:t xml:space="preserve"> </w:t>
            </w:r>
            <w:r w:rsidRPr="00CD6DB0">
              <w:rPr>
                <w:rFonts w:ascii="Times New Roman" w:eastAsia="Times New Roman" w:hAnsi="Times New Roman" w:cs="Times New Roman"/>
                <w:sz w:val="28"/>
                <w:szCs w:val="20"/>
                <w:lang w:eastAsia="ru-RU"/>
              </w:rPr>
              <w:t>Малышев</w:t>
            </w:r>
          </w:p>
        </w:tc>
      </w:tr>
    </w:tbl>
    <w:p w:rsidR="00CD6DB0" w:rsidRPr="00CD6DB0" w:rsidRDefault="00CD6DB0" w:rsidP="00CD6DB0">
      <w:pPr>
        <w:suppressAutoHyphens w:val="0"/>
        <w:spacing w:after="0" w:line="240" w:lineRule="auto"/>
        <w:ind w:right="-1"/>
        <w:jc w:val="center"/>
        <w:rPr>
          <w:rFonts w:ascii="Bookman Old Style" w:eastAsia="Times New Roman" w:hAnsi="Bookman Old Style" w:cs="Times New Roman"/>
          <w:sz w:val="25"/>
          <w:szCs w:val="20"/>
          <w:lang w:eastAsia="ru-RU"/>
        </w:rPr>
        <w:sectPr w:rsidR="00CD6DB0" w:rsidRPr="00CD6DB0" w:rsidSect="00B559A9">
          <w:pgSz w:w="11907" w:h="16840" w:code="9"/>
          <w:pgMar w:top="851" w:right="851" w:bottom="899" w:left="1134" w:header="0" w:footer="0" w:gutter="0"/>
          <w:cols w:space="720"/>
        </w:sect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85"/>
      </w:tblGrid>
      <w:tr w:rsidR="00525685" w:rsidRPr="009B25A6" w:rsidTr="00525685">
        <w:tc>
          <w:tcPr>
            <w:tcW w:w="4784" w:type="dxa"/>
          </w:tcPr>
          <w:p w:rsidR="00525685" w:rsidRDefault="00525685" w:rsidP="00525685">
            <w:pPr>
              <w:widowControl w:val="0"/>
              <w:autoSpaceDE w:val="0"/>
              <w:autoSpaceDN w:val="0"/>
              <w:adjustRightInd w:val="0"/>
              <w:spacing w:after="0" w:line="240" w:lineRule="auto"/>
              <w:jc w:val="both"/>
              <w:rPr>
                <w:rFonts w:ascii="Times New Roman" w:hAnsi="Times New Roman" w:cs="Times New Roman"/>
                <w:b/>
                <w:bCs/>
                <w:sz w:val="24"/>
                <w:szCs w:val="24"/>
              </w:rPr>
            </w:pPr>
          </w:p>
        </w:tc>
        <w:tc>
          <w:tcPr>
            <w:tcW w:w="4785" w:type="dxa"/>
          </w:tcPr>
          <w:p w:rsidR="00155176" w:rsidRPr="00465595" w:rsidRDefault="00155176" w:rsidP="00465595">
            <w:pPr>
              <w:widowControl w:val="0"/>
              <w:autoSpaceDE w:val="0"/>
              <w:autoSpaceDN w:val="0"/>
              <w:adjustRightInd w:val="0"/>
              <w:spacing w:after="0" w:line="360" w:lineRule="auto"/>
              <w:ind w:left="1027"/>
              <w:jc w:val="both"/>
              <w:rPr>
                <w:rFonts w:ascii="Times New Roman" w:hAnsi="Times New Roman" w:cs="Times New Roman"/>
                <w:bCs/>
                <w:sz w:val="24"/>
                <w:szCs w:val="24"/>
              </w:rPr>
            </w:pPr>
            <w:r w:rsidRPr="00465595">
              <w:rPr>
                <w:rFonts w:ascii="Times New Roman" w:hAnsi="Times New Roman" w:cs="Times New Roman"/>
                <w:bCs/>
                <w:sz w:val="24"/>
                <w:szCs w:val="24"/>
              </w:rPr>
              <w:t>П</w:t>
            </w:r>
            <w:r w:rsidR="00465595">
              <w:rPr>
                <w:rFonts w:ascii="Times New Roman" w:hAnsi="Times New Roman" w:cs="Times New Roman"/>
                <w:bCs/>
                <w:sz w:val="24"/>
                <w:szCs w:val="24"/>
              </w:rPr>
              <w:t xml:space="preserve">РИЛОЖЕНИЕ </w:t>
            </w:r>
          </w:p>
          <w:p w:rsidR="00155176" w:rsidRPr="00465595" w:rsidRDefault="00155176" w:rsidP="00465595">
            <w:pPr>
              <w:widowControl w:val="0"/>
              <w:autoSpaceDE w:val="0"/>
              <w:autoSpaceDN w:val="0"/>
              <w:adjustRightInd w:val="0"/>
              <w:spacing w:after="0" w:line="240" w:lineRule="auto"/>
              <w:ind w:left="1027"/>
              <w:jc w:val="both"/>
              <w:rPr>
                <w:rFonts w:ascii="Times New Roman" w:hAnsi="Times New Roman" w:cs="Times New Roman"/>
                <w:bCs/>
                <w:sz w:val="24"/>
                <w:szCs w:val="24"/>
              </w:rPr>
            </w:pPr>
            <w:r w:rsidRPr="00465595">
              <w:rPr>
                <w:rFonts w:ascii="Times New Roman" w:hAnsi="Times New Roman" w:cs="Times New Roman"/>
                <w:bCs/>
                <w:sz w:val="24"/>
                <w:szCs w:val="24"/>
              </w:rPr>
              <w:t>к постановлению администрации Лукояновского муниципального округа Нижегородской области</w:t>
            </w:r>
          </w:p>
          <w:p w:rsidR="00155176" w:rsidRPr="00465595" w:rsidRDefault="0065328D" w:rsidP="00465595">
            <w:pPr>
              <w:widowControl w:val="0"/>
              <w:autoSpaceDE w:val="0"/>
              <w:autoSpaceDN w:val="0"/>
              <w:adjustRightInd w:val="0"/>
              <w:spacing w:after="0" w:line="240" w:lineRule="auto"/>
              <w:ind w:left="1027"/>
              <w:jc w:val="both"/>
              <w:rPr>
                <w:rFonts w:ascii="Times New Roman" w:hAnsi="Times New Roman" w:cs="Times New Roman"/>
                <w:bCs/>
                <w:sz w:val="24"/>
                <w:szCs w:val="24"/>
              </w:rPr>
            </w:pPr>
            <w:r w:rsidRPr="00465595">
              <w:rPr>
                <w:rFonts w:ascii="Times New Roman" w:hAnsi="Times New Roman" w:cs="Times New Roman"/>
                <w:bCs/>
                <w:sz w:val="24"/>
                <w:szCs w:val="24"/>
              </w:rPr>
              <w:t>от</w:t>
            </w:r>
            <w:r w:rsidRPr="00465595">
              <w:rPr>
                <w:rFonts w:ascii="Times New Roman" w:hAnsi="Times New Roman" w:cs="Times New Roman"/>
                <w:bCs/>
                <w:sz w:val="24"/>
                <w:szCs w:val="24"/>
              </w:rPr>
              <w:tab/>
            </w:r>
            <w:r w:rsidR="000366C5">
              <w:rPr>
                <w:rFonts w:ascii="Times New Roman" w:hAnsi="Times New Roman" w:cs="Times New Roman"/>
                <w:bCs/>
                <w:sz w:val="24"/>
                <w:szCs w:val="24"/>
              </w:rPr>
              <w:t>01.07.2024</w:t>
            </w:r>
            <w:r w:rsidR="00155176" w:rsidRPr="00465595">
              <w:rPr>
                <w:rFonts w:ascii="Times New Roman" w:hAnsi="Times New Roman" w:cs="Times New Roman"/>
                <w:bCs/>
                <w:sz w:val="24"/>
                <w:szCs w:val="24"/>
              </w:rPr>
              <w:t xml:space="preserve"> №</w:t>
            </w:r>
            <w:r w:rsidR="000366C5">
              <w:rPr>
                <w:rFonts w:ascii="Times New Roman" w:hAnsi="Times New Roman" w:cs="Times New Roman"/>
                <w:bCs/>
                <w:sz w:val="24"/>
                <w:szCs w:val="24"/>
              </w:rPr>
              <w:t xml:space="preserve"> 705-п</w:t>
            </w:r>
          </w:p>
          <w:p w:rsidR="00525685" w:rsidRPr="009B25A6" w:rsidRDefault="00525685" w:rsidP="00F021FC">
            <w:pPr>
              <w:widowControl w:val="0"/>
              <w:autoSpaceDE w:val="0"/>
              <w:autoSpaceDN w:val="0"/>
              <w:adjustRightInd w:val="0"/>
              <w:spacing w:after="0" w:line="240" w:lineRule="auto"/>
              <w:jc w:val="right"/>
              <w:rPr>
                <w:rFonts w:ascii="Times New Roman" w:hAnsi="Times New Roman" w:cs="Times New Roman"/>
                <w:b/>
                <w:bCs/>
                <w:sz w:val="24"/>
                <w:szCs w:val="24"/>
              </w:rPr>
            </w:pPr>
          </w:p>
        </w:tc>
      </w:tr>
    </w:tbl>
    <w:p w:rsidR="00525685" w:rsidRPr="009B25A6" w:rsidRDefault="00525685" w:rsidP="00FA11EF">
      <w:pPr>
        <w:widowControl w:val="0"/>
        <w:autoSpaceDE w:val="0"/>
        <w:autoSpaceDN w:val="0"/>
        <w:adjustRightInd w:val="0"/>
        <w:spacing w:after="0" w:line="240" w:lineRule="auto"/>
        <w:jc w:val="center"/>
        <w:rPr>
          <w:rFonts w:ascii="Times New Roman" w:hAnsi="Times New Roman" w:cs="Times New Roman"/>
          <w:b/>
          <w:bCs/>
          <w:sz w:val="24"/>
          <w:szCs w:val="24"/>
        </w:rPr>
      </w:pPr>
    </w:p>
    <w:p w:rsidR="00FA11EF" w:rsidRPr="00465595" w:rsidRDefault="004E3A18" w:rsidP="00FA11EF">
      <w:pPr>
        <w:widowControl w:val="0"/>
        <w:autoSpaceDE w:val="0"/>
        <w:autoSpaceDN w:val="0"/>
        <w:adjustRightInd w:val="0"/>
        <w:spacing w:after="0" w:line="240" w:lineRule="auto"/>
        <w:jc w:val="center"/>
        <w:rPr>
          <w:rFonts w:ascii="Times New Roman" w:hAnsi="Times New Roman" w:cs="Times New Roman"/>
          <w:b/>
          <w:bCs/>
          <w:caps/>
          <w:sz w:val="24"/>
          <w:szCs w:val="24"/>
        </w:rPr>
      </w:pPr>
      <w:r w:rsidRPr="00465595">
        <w:rPr>
          <w:rFonts w:ascii="Times New Roman" w:hAnsi="Times New Roman" w:cs="Times New Roman"/>
          <w:b/>
          <w:bCs/>
          <w:caps/>
          <w:sz w:val="24"/>
          <w:szCs w:val="24"/>
        </w:rPr>
        <w:t>А</w:t>
      </w:r>
      <w:r w:rsidR="00FA11EF" w:rsidRPr="00465595">
        <w:rPr>
          <w:rFonts w:ascii="Times New Roman" w:hAnsi="Times New Roman" w:cs="Times New Roman"/>
          <w:b/>
          <w:bCs/>
          <w:caps/>
          <w:sz w:val="24"/>
          <w:szCs w:val="24"/>
        </w:rPr>
        <w:t xml:space="preserve">дминистративный регламент </w:t>
      </w:r>
    </w:p>
    <w:p w:rsidR="00465595" w:rsidRDefault="00FA11EF" w:rsidP="00FA11EF">
      <w:pPr>
        <w:spacing w:after="0" w:line="240" w:lineRule="auto"/>
        <w:jc w:val="center"/>
        <w:rPr>
          <w:rFonts w:ascii="Times New Roman" w:hAnsi="Times New Roman" w:cs="Times New Roman"/>
          <w:b/>
          <w:bCs/>
          <w:caps/>
          <w:sz w:val="24"/>
          <w:szCs w:val="24"/>
        </w:rPr>
      </w:pPr>
      <w:r w:rsidRPr="00465595">
        <w:rPr>
          <w:rFonts w:ascii="Times New Roman" w:hAnsi="Times New Roman" w:cs="Times New Roman"/>
          <w:b/>
          <w:caps/>
          <w:sz w:val="24"/>
          <w:szCs w:val="24"/>
        </w:rPr>
        <w:t xml:space="preserve">по </w:t>
      </w:r>
      <w:r w:rsidRPr="00465595">
        <w:rPr>
          <w:rFonts w:ascii="Times New Roman" w:hAnsi="Times New Roman" w:cs="Times New Roman"/>
          <w:b/>
          <w:bCs/>
          <w:caps/>
          <w:sz w:val="24"/>
          <w:szCs w:val="24"/>
        </w:rPr>
        <w:t>предоставлению муниципальной услуги</w:t>
      </w:r>
      <w:r w:rsidR="009852C4" w:rsidRPr="00465595">
        <w:rPr>
          <w:rFonts w:ascii="Times New Roman" w:hAnsi="Times New Roman" w:cs="Times New Roman"/>
          <w:b/>
          <w:bCs/>
          <w:caps/>
          <w:sz w:val="24"/>
          <w:szCs w:val="24"/>
        </w:rPr>
        <w:t xml:space="preserve"> </w:t>
      </w:r>
    </w:p>
    <w:p w:rsidR="00082B67" w:rsidRPr="00465595" w:rsidRDefault="007C722F" w:rsidP="00FA11EF">
      <w:pPr>
        <w:spacing w:after="0" w:line="240" w:lineRule="auto"/>
        <w:jc w:val="center"/>
        <w:rPr>
          <w:rFonts w:ascii="Times New Roman" w:hAnsi="Times New Roman" w:cs="Times New Roman"/>
          <w:b/>
          <w:bCs/>
          <w:caps/>
          <w:sz w:val="24"/>
          <w:szCs w:val="24"/>
        </w:rPr>
      </w:pPr>
      <w:r w:rsidRPr="00465595">
        <w:rPr>
          <w:rFonts w:ascii="Times New Roman" w:hAnsi="Times New Roman" w:cs="Times New Roman"/>
          <w:b/>
          <w:bCs/>
          <w:caps/>
          <w:sz w:val="24"/>
          <w:szCs w:val="24"/>
        </w:rPr>
        <w:t>«</w:t>
      </w:r>
      <w:r w:rsidR="00082B67" w:rsidRPr="00465595">
        <w:rPr>
          <w:rFonts w:ascii="Times New Roman" w:hAnsi="Times New Roman" w:cs="Times New Roman"/>
          <w:b/>
          <w:bCs/>
          <w:caps/>
          <w:sz w:val="24"/>
          <w:szCs w:val="24"/>
        </w:rPr>
        <w:t>Предварительное согласование предоставления земельного участка»</w:t>
      </w:r>
    </w:p>
    <w:p w:rsidR="00082B67" w:rsidRPr="009B25A6" w:rsidRDefault="00082B67" w:rsidP="00FA11EF">
      <w:pPr>
        <w:spacing w:after="0" w:line="240" w:lineRule="auto"/>
        <w:jc w:val="center"/>
        <w:rPr>
          <w:rFonts w:ascii="Times New Roman" w:hAnsi="Times New Roman" w:cs="Times New Roman"/>
          <w:b/>
          <w:bCs/>
          <w:sz w:val="24"/>
          <w:szCs w:val="24"/>
        </w:rPr>
      </w:pPr>
    </w:p>
    <w:p w:rsidR="00F85273" w:rsidRPr="009B25A6" w:rsidRDefault="00FA11EF" w:rsidP="00FA11EF">
      <w:pPr>
        <w:spacing w:after="0" w:line="240" w:lineRule="auto"/>
        <w:jc w:val="center"/>
        <w:rPr>
          <w:rFonts w:ascii="Times New Roman" w:hAnsi="Times New Roman" w:cs="Times New Roman"/>
          <w:color w:val="000000" w:themeColor="text1"/>
          <w:sz w:val="24"/>
          <w:szCs w:val="24"/>
        </w:rPr>
      </w:pPr>
      <w:r w:rsidRPr="009B25A6">
        <w:rPr>
          <w:rFonts w:ascii="Times New Roman" w:hAnsi="Times New Roman" w:cs="Times New Roman"/>
          <w:color w:val="000000" w:themeColor="text1"/>
          <w:sz w:val="24"/>
          <w:szCs w:val="24"/>
          <w:lang w:val="en-US"/>
        </w:rPr>
        <w:t>I</w:t>
      </w:r>
      <w:r w:rsidRPr="009B25A6">
        <w:rPr>
          <w:rFonts w:ascii="Times New Roman" w:hAnsi="Times New Roman" w:cs="Times New Roman"/>
          <w:color w:val="000000" w:themeColor="text1"/>
          <w:sz w:val="24"/>
          <w:szCs w:val="24"/>
        </w:rPr>
        <w:t xml:space="preserve">. </w:t>
      </w:r>
      <w:r w:rsidR="00F86447" w:rsidRPr="009B25A6">
        <w:rPr>
          <w:rFonts w:ascii="Times New Roman" w:hAnsi="Times New Roman" w:cs="Times New Roman"/>
          <w:color w:val="000000" w:themeColor="text1"/>
          <w:sz w:val="24"/>
          <w:szCs w:val="24"/>
        </w:rPr>
        <w:t>ОБЩИЕ ПОЛОЖЕНИЯ</w:t>
      </w:r>
    </w:p>
    <w:p w:rsidR="00F85273" w:rsidRPr="009B25A6" w:rsidRDefault="00F85273" w:rsidP="00FA11EF">
      <w:pPr>
        <w:autoSpaceDE w:val="0"/>
        <w:spacing w:after="0" w:line="240" w:lineRule="auto"/>
        <w:jc w:val="center"/>
        <w:rPr>
          <w:rFonts w:ascii="Times New Roman" w:hAnsi="Times New Roman" w:cs="Times New Roman"/>
          <w:color w:val="000000" w:themeColor="text1"/>
          <w:sz w:val="24"/>
          <w:szCs w:val="24"/>
        </w:rPr>
      </w:pPr>
    </w:p>
    <w:p w:rsidR="00F85273" w:rsidRPr="009B25A6" w:rsidRDefault="00C775CD" w:rsidP="00FC65BD">
      <w:pPr>
        <w:spacing w:after="0" w:line="240" w:lineRule="auto"/>
        <w:jc w:val="both"/>
        <w:rPr>
          <w:rFonts w:ascii="Times New Roman" w:hAnsi="Times New Roman" w:cs="Times New Roman"/>
          <w:iCs/>
          <w:color w:val="000000" w:themeColor="text1"/>
          <w:sz w:val="24"/>
          <w:szCs w:val="24"/>
        </w:rPr>
      </w:pPr>
      <w:r w:rsidRPr="009B25A6">
        <w:rPr>
          <w:rFonts w:ascii="Times New Roman" w:hAnsi="Times New Roman" w:cs="Times New Roman"/>
          <w:color w:val="000000" w:themeColor="text1"/>
          <w:sz w:val="24"/>
          <w:szCs w:val="24"/>
        </w:rPr>
        <w:t xml:space="preserve">        </w:t>
      </w:r>
      <w:r w:rsidR="00F85273" w:rsidRPr="009B25A6">
        <w:rPr>
          <w:rFonts w:ascii="Times New Roman" w:hAnsi="Times New Roman" w:cs="Times New Roman"/>
          <w:color w:val="000000" w:themeColor="text1"/>
          <w:sz w:val="24"/>
          <w:szCs w:val="24"/>
        </w:rPr>
        <w:t xml:space="preserve">1.1 Административный регламент </w:t>
      </w:r>
      <w:r w:rsidR="00796371" w:rsidRPr="009B25A6">
        <w:rPr>
          <w:rFonts w:ascii="Times New Roman" w:hAnsi="Times New Roman" w:cs="Times New Roman"/>
          <w:color w:val="000000" w:themeColor="text1"/>
          <w:sz w:val="24"/>
          <w:szCs w:val="24"/>
        </w:rPr>
        <w:t>муниципального образования</w:t>
      </w:r>
      <w:r w:rsidR="00F93B81">
        <w:rPr>
          <w:rFonts w:ascii="Times New Roman" w:hAnsi="Times New Roman"/>
          <w:color w:val="000000" w:themeColor="text1"/>
          <w:sz w:val="24"/>
        </w:rPr>
        <w:t xml:space="preserve"> администрации Лукояновского муниципального округа Нижегородской области </w:t>
      </w:r>
      <w:r w:rsidR="00A9225A" w:rsidRPr="009B25A6">
        <w:rPr>
          <w:rFonts w:ascii="Times New Roman" w:hAnsi="Times New Roman"/>
          <w:sz w:val="24"/>
        </w:rPr>
        <w:t>по</w:t>
      </w:r>
      <w:r w:rsidR="00F85273" w:rsidRPr="009B25A6">
        <w:rPr>
          <w:rFonts w:ascii="Times New Roman" w:hAnsi="Times New Roman" w:cs="Times New Roman"/>
          <w:color w:val="000000" w:themeColor="text1"/>
          <w:sz w:val="24"/>
          <w:szCs w:val="24"/>
        </w:rPr>
        <w:t xml:space="preserve"> предоставлени</w:t>
      </w:r>
      <w:r w:rsidR="00687275" w:rsidRPr="009B25A6">
        <w:rPr>
          <w:rFonts w:ascii="Times New Roman" w:hAnsi="Times New Roman" w:cs="Times New Roman"/>
          <w:color w:val="000000" w:themeColor="text1"/>
          <w:sz w:val="24"/>
          <w:szCs w:val="24"/>
        </w:rPr>
        <w:t>ю</w:t>
      </w:r>
      <w:r w:rsidR="00F85273" w:rsidRPr="009B25A6">
        <w:rPr>
          <w:rFonts w:ascii="Times New Roman" w:hAnsi="Times New Roman" w:cs="Times New Roman"/>
          <w:color w:val="000000" w:themeColor="text1"/>
          <w:sz w:val="24"/>
          <w:szCs w:val="24"/>
        </w:rPr>
        <w:t xml:space="preserve"> муниципальной </w:t>
      </w:r>
      <w:r w:rsidR="00F85273" w:rsidRPr="00D3393F">
        <w:rPr>
          <w:rFonts w:ascii="Times New Roman" w:hAnsi="Times New Roman" w:cs="Times New Roman"/>
          <w:sz w:val="24"/>
          <w:szCs w:val="24"/>
        </w:rPr>
        <w:t xml:space="preserve">услуги </w:t>
      </w:r>
      <w:r w:rsidR="0032605D" w:rsidRPr="00D3393F">
        <w:rPr>
          <w:rFonts w:ascii="Times New Roman" w:hAnsi="Times New Roman" w:cs="Times New Roman"/>
          <w:b/>
          <w:bCs/>
          <w:sz w:val="24"/>
          <w:szCs w:val="24"/>
        </w:rPr>
        <w:t>«</w:t>
      </w:r>
      <w:r w:rsidR="00082B67" w:rsidRPr="00D3393F">
        <w:rPr>
          <w:rFonts w:ascii="Times New Roman" w:hAnsi="Times New Roman" w:cs="Times New Roman"/>
          <w:b/>
          <w:bCs/>
          <w:sz w:val="24"/>
          <w:szCs w:val="24"/>
        </w:rPr>
        <w:t>Предварительное согласование предоставления земельного участка»</w:t>
      </w:r>
      <w:r w:rsidR="0032605D" w:rsidRPr="00D3393F">
        <w:rPr>
          <w:rFonts w:ascii="Times New Roman" w:hAnsi="Times New Roman" w:cs="Times New Roman"/>
          <w:sz w:val="24"/>
          <w:szCs w:val="24"/>
        </w:rPr>
        <w:t xml:space="preserve"> </w:t>
      </w:r>
      <w:r w:rsidR="00F85273" w:rsidRPr="00D3393F">
        <w:rPr>
          <w:rFonts w:ascii="Times New Roman" w:hAnsi="Times New Roman" w:cs="Times New Roman"/>
          <w:sz w:val="24"/>
          <w:szCs w:val="24"/>
        </w:rPr>
        <w:t>(далее - Регламент) разработан в целях повышения качества исполнения и доступности результатов предоставления муниципальной услуги, создания комфортных</w:t>
      </w:r>
      <w:r w:rsidR="00F85273" w:rsidRPr="009B25A6">
        <w:rPr>
          <w:rFonts w:ascii="Times New Roman" w:hAnsi="Times New Roman" w:cs="Times New Roman"/>
          <w:color w:val="000000" w:themeColor="text1"/>
          <w:sz w:val="24"/>
          <w:szCs w:val="24"/>
        </w:rPr>
        <w:t xml:space="preserve">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w:t>
      </w:r>
      <w:r w:rsidR="00F85273" w:rsidRPr="009B25A6">
        <w:rPr>
          <w:rFonts w:ascii="Times New Roman" w:hAnsi="Times New Roman" w:cs="Times New Roman"/>
          <w:iCs/>
          <w:color w:val="000000" w:themeColor="text1"/>
          <w:sz w:val="24"/>
          <w:szCs w:val="24"/>
        </w:rPr>
        <w:t xml:space="preserve">порядок взаимодействия между </w:t>
      </w:r>
      <w:r w:rsidR="00BF1095" w:rsidRPr="009B25A6">
        <w:rPr>
          <w:rFonts w:ascii="Times New Roman" w:hAnsi="Times New Roman" w:cs="Times New Roman"/>
          <w:iCs/>
          <w:color w:val="000000" w:themeColor="text1"/>
          <w:sz w:val="24"/>
          <w:szCs w:val="24"/>
        </w:rPr>
        <w:t>а</w:t>
      </w:r>
      <w:r w:rsidR="002D407E" w:rsidRPr="009B25A6">
        <w:rPr>
          <w:rFonts w:ascii="Times New Roman" w:hAnsi="Times New Roman" w:cs="Times New Roman"/>
          <w:iCs/>
          <w:color w:val="000000" w:themeColor="text1"/>
          <w:sz w:val="24"/>
          <w:szCs w:val="24"/>
        </w:rPr>
        <w:t>дминистрацией</w:t>
      </w:r>
      <w:r w:rsidR="009A243D" w:rsidRPr="009B25A6">
        <w:rPr>
          <w:rFonts w:ascii="Times New Roman" w:hAnsi="Times New Roman" w:cs="Times New Roman"/>
          <w:iCs/>
          <w:color w:val="000000" w:themeColor="text1"/>
          <w:sz w:val="24"/>
          <w:szCs w:val="24"/>
        </w:rPr>
        <w:t xml:space="preserve"> </w:t>
      </w:r>
      <w:r w:rsidR="00F93B81">
        <w:rPr>
          <w:rFonts w:ascii="Times New Roman" w:hAnsi="Times New Roman" w:cs="Times New Roman"/>
          <w:iCs/>
          <w:color w:val="000000" w:themeColor="text1"/>
          <w:sz w:val="24"/>
          <w:szCs w:val="24"/>
        </w:rPr>
        <w:t>Лукояновского муниципального округа Нижегородской области</w:t>
      </w:r>
      <w:r w:rsidR="00C37E9F">
        <w:rPr>
          <w:rFonts w:ascii="Times New Roman" w:hAnsi="Times New Roman" w:cs="Times New Roman"/>
          <w:iCs/>
          <w:color w:val="000000" w:themeColor="text1"/>
          <w:sz w:val="24"/>
          <w:szCs w:val="24"/>
        </w:rPr>
        <w:t xml:space="preserve"> </w:t>
      </w:r>
      <w:r w:rsidR="002D407E" w:rsidRPr="009B25A6">
        <w:rPr>
          <w:rFonts w:ascii="Times New Roman" w:hAnsi="Times New Roman" w:cs="Times New Roman"/>
          <w:iCs/>
          <w:color w:val="000000" w:themeColor="text1"/>
          <w:sz w:val="24"/>
          <w:szCs w:val="24"/>
        </w:rPr>
        <w:t>и физическими лицами, юридическими лицами и их уполномоченными представителями</w:t>
      </w:r>
      <w:r w:rsidR="00B74165">
        <w:rPr>
          <w:rFonts w:ascii="Times New Roman" w:hAnsi="Times New Roman" w:cs="Times New Roman"/>
          <w:iCs/>
          <w:color w:val="000000" w:themeColor="text1"/>
          <w:sz w:val="24"/>
          <w:szCs w:val="24"/>
        </w:rPr>
        <w:t xml:space="preserve"> </w:t>
      </w:r>
      <w:r w:rsidR="00F85273" w:rsidRPr="009B25A6">
        <w:rPr>
          <w:rFonts w:ascii="Times New Roman" w:hAnsi="Times New Roman" w:cs="Times New Roman"/>
          <w:iCs/>
          <w:color w:val="000000" w:themeColor="text1"/>
          <w:sz w:val="24"/>
          <w:szCs w:val="24"/>
        </w:rPr>
        <w:t xml:space="preserve">при предоставлении муниципальной услуги, а также порядок обжалования действий (бездействия) </w:t>
      </w:r>
      <w:r w:rsidR="0030187B" w:rsidRPr="009B25A6">
        <w:rPr>
          <w:rFonts w:ascii="Times New Roman" w:hAnsi="Times New Roman" w:cs="Times New Roman"/>
          <w:iCs/>
          <w:color w:val="000000" w:themeColor="text1"/>
          <w:sz w:val="24"/>
          <w:szCs w:val="24"/>
        </w:rPr>
        <w:t xml:space="preserve">органа, предоставляющего муниципальную </w:t>
      </w:r>
      <w:r w:rsidR="00B74165">
        <w:rPr>
          <w:rFonts w:ascii="Times New Roman" w:hAnsi="Times New Roman" w:cs="Times New Roman"/>
          <w:iCs/>
          <w:color w:val="000000" w:themeColor="text1"/>
          <w:sz w:val="24"/>
          <w:szCs w:val="24"/>
        </w:rPr>
        <w:t xml:space="preserve">услугу, муниципальных служащих </w:t>
      </w:r>
      <w:r w:rsidR="00F85273" w:rsidRPr="009B25A6">
        <w:rPr>
          <w:rFonts w:ascii="Times New Roman" w:hAnsi="Times New Roman" w:cs="Times New Roman"/>
          <w:iCs/>
          <w:color w:val="000000" w:themeColor="text1"/>
          <w:sz w:val="24"/>
          <w:szCs w:val="24"/>
        </w:rPr>
        <w:t>при предоставлении муниципальной услуги.</w:t>
      </w:r>
    </w:p>
    <w:p w:rsidR="00FC65BD" w:rsidRPr="009B25A6" w:rsidRDefault="00AB738A" w:rsidP="00AA51F7">
      <w:pPr>
        <w:pStyle w:val="ConsPlusNormal"/>
        <w:ind w:firstLine="540"/>
        <w:jc w:val="both"/>
        <w:rPr>
          <w:iCs/>
          <w:color w:val="000000" w:themeColor="text1"/>
          <w:sz w:val="24"/>
          <w:szCs w:val="24"/>
          <w:lang w:eastAsia="ar-SA"/>
        </w:rPr>
      </w:pPr>
      <w:r w:rsidRPr="009B25A6">
        <w:rPr>
          <w:sz w:val="24"/>
          <w:szCs w:val="24"/>
        </w:rPr>
        <w:t xml:space="preserve">1.2. </w:t>
      </w:r>
      <w:r w:rsidR="00FC65BD" w:rsidRPr="009B25A6">
        <w:rPr>
          <w:sz w:val="24"/>
          <w:szCs w:val="24"/>
        </w:rPr>
        <w:t>Муниципальная услуга по</w:t>
      </w:r>
      <w:r w:rsidR="00082B67" w:rsidRPr="009B25A6">
        <w:rPr>
          <w:b/>
          <w:bCs/>
          <w:sz w:val="24"/>
          <w:szCs w:val="24"/>
        </w:rPr>
        <w:t xml:space="preserve"> </w:t>
      </w:r>
      <w:r w:rsidR="00082B67" w:rsidRPr="009B25A6">
        <w:rPr>
          <w:bCs/>
          <w:sz w:val="24"/>
          <w:szCs w:val="24"/>
        </w:rPr>
        <w:t>предварительному согласованию предоставления земельного участка</w:t>
      </w:r>
      <w:r w:rsidR="00E609DE" w:rsidRPr="009B25A6">
        <w:rPr>
          <w:bCs/>
          <w:sz w:val="24"/>
          <w:szCs w:val="24"/>
        </w:rPr>
        <w:t xml:space="preserve">, </w:t>
      </w:r>
      <w:r w:rsidR="00FC65BD" w:rsidRPr="009B25A6">
        <w:rPr>
          <w:iCs/>
          <w:color w:val="000000" w:themeColor="text1"/>
          <w:sz w:val="24"/>
          <w:szCs w:val="24"/>
          <w:lang w:eastAsia="ar-SA"/>
        </w:rPr>
        <w:t>распространяется на земельные участки, находящиеся в муниципальной собственности</w:t>
      </w:r>
      <w:r w:rsidR="00AA51F7" w:rsidRPr="009B25A6">
        <w:rPr>
          <w:iCs/>
          <w:color w:val="000000" w:themeColor="text1"/>
          <w:sz w:val="24"/>
          <w:szCs w:val="24"/>
          <w:lang w:eastAsia="ar-SA"/>
        </w:rPr>
        <w:t xml:space="preserve"> </w:t>
      </w:r>
      <w:r w:rsidR="00FC65BD" w:rsidRPr="009B25A6">
        <w:rPr>
          <w:iCs/>
          <w:color w:val="000000" w:themeColor="text1"/>
          <w:sz w:val="24"/>
          <w:szCs w:val="24"/>
          <w:lang w:eastAsia="ar-SA"/>
        </w:rPr>
        <w:t>расположенные на территории</w:t>
      </w:r>
      <w:r w:rsidR="00F93B81">
        <w:rPr>
          <w:iCs/>
          <w:color w:val="000000" w:themeColor="text1"/>
          <w:sz w:val="24"/>
          <w:szCs w:val="24"/>
          <w:lang w:eastAsia="ar-SA"/>
        </w:rPr>
        <w:t xml:space="preserve"> администрации Лукояновского муниципального округа Нижегородской области </w:t>
      </w:r>
      <w:r w:rsidR="00AA51F7" w:rsidRPr="009B25A6">
        <w:rPr>
          <w:i/>
          <w:sz w:val="24"/>
          <w:szCs w:val="24"/>
        </w:rPr>
        <w:t xml:space="preserve"> </w:t>
      </w:r>
      <w:r w:rsidR="00AA51F7" w:rsidRPr="009B25A6">
        <w:rPr>
          <w:sz w:val="24"/>
          <w:szCs w:val="24"/>
        </w:rPr>
        <w:t>и</w:t>
      </w:r>
      <w:r w:rsidR="00FC65BD" w:rsidRPr="009B25A6">
        <w:rPr>
          <w:color w:val="000000" w:themeColor="text1"/>
          <w:sz w:val="24"/>
        </w:rPr>
        <w:t xml:space="preserve"> </w:t>
      </w:r>
      <w:r w:rsidR="00AA51F7" w:rsidRPr="009B25A6">
        <w:rPr>
          <w:color w:val="000000" w:themeColor="text1"/>
          <w:sz w:val="24"/>
        </w:rPr>
        <w:t>земельные участки,</w:t>
      </w:r>
      <w:r w:rsidR="00AA51F7" w:rsidRPr="009B25A6">
        <w:rPr>
          <w:i/>
          <w:color w:val="000000" w:themeColor="text1"/>
          <w:sz w:val="24"/>
        </w:rPr>
        <w:t xml:space="preserve"> </w:t>
      </w:r>
      <w:r w:rsidR="00FC65BD" w:rsidRPr="009B25A6">
        <w:rPr>
          <w:iCs/>
          <w:color w:val="000000" w:themeColor="text1"/>
          <w:sz w:val="24"/>
          <w:szCs w:val="24"/>
          <w:lang w:eastAsia="ar-SA"/>
        </w:rPr>
        <w:t>государственная собственность на которые не разграничена (за исключением случаев, установленных законодательством Нижегородской области)</w:t>
      </w:r>
      <w:r w:rsidR="00717DAE" w:rsidRPr="009B25A6">
        <w:rPr>
          <w:iCs/>
          <w:color w:val="000000" w:themeColor="text1"/>
          <w:sz w:val="24"/>
          <w:szCs w:val="24"/>
          <w:lang w:eastAsia="ar-SA"/>
        </w:rPr>
        <w:t xml:space="preserve"> (далее </w:t>
      </w:r>
      <w:r w:rsidR="008621B0" w:rsidRPr="009B25A6">
        <w:rPr>
          <w:iCs/>
          <w:color w:val="000000" w:themeColor="text1"/>
          <w:sz w:val="24"/>
          <w:szCs w:val="24"/>
          <w:lang w:eastAsia="ar-SA"/>
        </w:rPr>
        <w:t xml:space="preserve">- </w:t>
      </w:r>
      <w:r w:rsidR="00717DAE" w:rsidRPr="009B25A6">
        <w:rPr>
          <w:iCs/>
          <w:color w:val="000000" w:themeColor="text1"/>
          <w:sz w:val="24"/>
          <w:szCs w:val="24"/>
          <w:lang w:eastAsia="ar-SA"/>
        </w:rPr>
        <w:t>государственная и муниципальная собственность)</w:t>
      </w:r>
      <w:r w:rsidR="00A522FA" w:rsidRPr="009B25A6">
        <w:rPr>
          <w:iCs/>
          <w:color w:val="000000" w:themeColor="text1"/>
          <w:sz w:val="24"/>
          <w:szCs w:val="24"/>
          <w:lang w:eastAsia="ar-SA"/>
        </w:rPr>
        <w:t xml:space="preserve">,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 или границы земельного участка подлежат уточнению в соответствии с Федеральным </w:t>
      </w:r>
      <w:hyperlink r:id="rId11" w:tooltip="Федеральный закон от 24.07.2007 N 221-ФЗ (ред. от 30.12.2020) &quot;О кадастровой деятельности&quot;{КонсультантПлюс}" w:history="1">
        <w:r w:rsidR="00A522FA" w:rsidRPr="009B25A6">
          <w:rPr>
            <w:iCs/>
            <w:color w:val="000000" w:themeColor="text1"/>
            <w:sz w:val="24"/>
            <w:szCs w:val="24"/>
            <w:lang w:eastAsia="ar-SA"/>
          </w:rPr>
          <w:t>законом</w:t>
        </w:r>
      </w:hyperlink>
      <w:r w:rsidR="00A522FA" w:rsidRPr="009B25A6">
        <w:rPr>
          <w:iCs/>
          <w:color w:val="000000" w:themeColor="text1"/>
          <w:sz w:val="24"/>
          <w:szCs w:val="24"/>
          <w:lang w:eastAsia="ar-SA"/>
        </w:rPr>
        <w:t xml:space="preserve"> «О государственном кадастре недвижимости»</w:t>
      </w:r>
      <w:r w:rsidR="00C46822" w:rsidRPr="009B25A6">
        <w:rPr>
          <w:iCs/>
          <w:color w:val="000000" w:themeColor="text1"/>
          <w:sz w:val="24"/>
          <w:szCs w:val="24"/>
          <w:lang w:eastAsia="ar-SA"/>
        </w:rPr>
        <w:t>.</w:t>
      </w:r>
    </w:p>
    <w:p w:rsidR="00835BF5" w:rsidRDefault="005D2344" w:rsidP="00AA51F7">
      <w:pPr>
        <w:widowControl w:val="0"/>
        <w:autoSpaceDE w:val="0"/>
        <w:autoSpaceDN w:val="0"/>
        <w:adjustRightInd w:val="0"/>
        <w:spacing w:after="0" w:line="240" w:lineRule="auto"/>
        <w:ind w:firstLine="567"/>
        <w:jc w:val="both"/>
        <w:rPr>
          <w:rFonts w:ascii="Times New Roman" w:hAnsi="Times New Roman"/>
          <w:color w:val="000000" w:themeColor="text1"/>
          <w:sz w:val="24"/>
        </w:rPr>
      </w:pPr>
      <w:bookmarkStart w:id="1" w:name="Par61"/>
      <w:bookmarkEnd w:id="1"/>
      <w:r w:rsidRPr="009B25A6">
        <w:rPr>
          <w:rFonts w:ascii="Times New Roman" w:hAnsi="Times New Roman"/>
          <w:color w:val="000000" w:themeColor="text1"/>
          <w:sz w:val="24"/>
        </w:rPr>
        <w:t>1.</w:t>
      </w:r>
      <w:r w:rsidR="00AA51F7" w:rsidRPr="009B25A6">
        <w:rPr>
          <w:rFonts w:ascii="Times New Roman" w:hAnsi="Times New Roman"/>
          <w:color w:val="000000" w:themeColor="text1"/>
          <w:sz w:val="24"/>
        </w:rPr>
        <w:t>3</w:t>
      </w:r>
      <w:r w:rsidRPr="009B25A6">
        <w:rPr>
          <w:rFonts w:ascii="Times New Roman" w:hAnsi="Times New Roman"/>
          <w:color w:val="000000" w:themeColor="text1"/>
          <w:sz w:val="24"/>
        </w:rPr>
        <w:t>.</w:t>
      </w:r>
      <w:r w:rsidR="00A9225A" w:rsidRPr="009B25A6">
        <w:rPr>
          <w:rFonts w:ascii="Times New Roman" w:hAnsi="Times New Roman"/>
          <w:color w:val="000000" w:themeColor="text1"/>
          <w:sz w:val="24"/>
        </w:rPr>
        <w:t xml:space="preserve"> Круг заявителей при предоставлении муниципальной услуги.</w:t>
      </w:r>
      <w:r w:rsidR="007B68BE" w:rsidRPr="009B25A6">
        <w:rPr>
          <w:rFonts w:ascii="Times New Roman" w:hAnsi="Times New Roman"/>
          <w:color w:val="000000" w:themeColor="text1"/>
          <w:sz w:val="24"/>
        </w:rPr>
        <w:t xml:space="preserve"> </w:t>
      </w:r>
    </w:p>
    <w:p w:rsidR="00DF13A3" w:rsidRPr="009B25A6" w:rsidRDefault="00DF13A3" w:rsidP="00AA51F7">
      <w:pPr>
        <w:widowControl w:val="0"/>
        <w:autoSpaceDE w:val="0"/>
        <w:autoSpaceDN w:val="0"/>
        <w:adjustRightInd w:val="0"/>
        <w:spacing w:after="0" w:line="240" w:lineRule="auto"/>
        <w:ind w:firstLine="567"/>
        <w:jc w:val="both"/>
        <w:rPr>
          <w:rFonts w:ascii="Times New Roman" w:hAnsi="Times New Roman"/>
          <w:color w:val="000000" w:themeColor="text1"/>
          <w:sz w:val="24"/>
        </w:rPr>
      </w:pPr>
      <w:r>
        <w:rPr>
          <w:rFonts w:ascii="Times New Roman" w:hAnsi="Times New Roman"/>
          <w:color w:val="000000" w:themeColor="text1"/>
          <w:sz w:val="24"/>
        </w:rPr>
        <w:t>1.3.1. Заявителями являются физические и юридические лица.</w:t>
      </w:r>
    </w:p>
    <w:p w:rsidR="007A7C5F" w:rsidRPr="009B25A6" w:rsidRDefault="00DF13A3" w:rsidP="0049191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cs="Times New Roman"/>
          <w:iCs/>
          <w:color w:val="000000" w:themeColor="text1"/>
          <w:sz w:val="24"/>
          <w:szCs w:val="24"/>
        </w:rPr>
        <w:t>1</w:t>
      </w:r>
      <w:r w:rsidR="004F5128" w:rsidRPr="009B25A6">
        <w:rPr>
          <w:rFonts w:ascii="Times New Roman" w:eastAsia="Times New Roman" w:hAnsi="Times New Roman" w:cs="Times New Roman"/>
          <w:sz w:val="24"/>
          <w:szCs w:val="24"/>
          <w:lang w:eastAsia="ru-RU"/>
        </w:rPr>
        <w:t>.</w:t>
      </w:r>
      <w:r w:rsidR="00AA51F7" w:rsidRPr="009B25A6">
        <w:rPr>
          <w:rFonts w:ascii="Times New Roman" w:eastAsia="Times New Roman" w:hAnsi="Times New Roman" w:cs="Times New Roman"/>
          <w:sz w:val="24"/>
          <w:szCs w:val="24"/>
          <w:lang w:eastAsia="ru-RU"/>
        </w:rPr>
        <w:t>3</w:t>
      </w:r>
      <w:r w:rsidR="00F150EA" w:rsidRPr="009B25A6">
        <w:rPr>
          <w:rFonts w:ascii="Times New Roman" w:eastAsia="Times New Roman" w:hAnsi="Times New Roman" w:cs="Times New Roman"/>
          <w:sz w:val="24"/>
          <w:szCs w:val="24"/>
          <w:lang w:eastAsia="ru-RU"/>
        </w:rPr>
        <w:t>.</w:t>
      </w:r>
      <w:r w:rsidR="004F5128" w:rsidRPr="009B25A6">
        <w:rPr>
          <w:rFonts w:ascii="Times New Roman" w:eastAsia="Times New Roman" w:hAnsi="Times New Roman" w:cs="Times New Roman"/>
          <w:sz w:val="24"/>
          <w:szCs w:val="24"/>
          <w:lang w:eastAsia="ru-RU"/>
        </w:rPr>
        <w:t>2.</w:t>
      </w:r>
      <w:r w:rsidR="00BF1095" w:rsidRPr="009B25A6">
        <w:rPr>
          <w:rFonts w:ascii="Times New Roman" w:eastAsia="Times New Roman" w:hAnsi="Times New Roman" w:cs="Times New Roman"/>
          <w:sz w:val="24"/>
          <w:szCs w:val="24"/>
          <w:lang w:eastAsia="ru-RU"/>
        </w:rPr>
        <w:t xml:space="preserve"> </w:t>
      </w:r>
      <w:r w:rsidR="004F5128" w:rsidRPr="009B25A6">
        <w:rPr>
          <w:rFonts w:ascii="Times New Roman" w:eastAsia="Times New Roman" w:hAnsi="Times New Roman" w:cs="Times New Roman"/>
          <w:sz w:val="24"/>
          <w:szCs w:val="24"/>
          <w:lang w:eastAsia="ru-RU"/>
        </w:rPr>
        <w:t xml:space="preserve">Положения, предусмотренные </w:t>
      </w:r>
      <w:r w:rsidR="00687275" w:rsidRPr="009B25A6">
        <w:rPr>
          <w:rFonts w:ascii="Times New Roman" w:eastAsia="Times New Roman" w:hAnsi="Times New Roman" w:cs="Times New Roman"/>
          <w:sz w:val="24"/>
          <w:szCs w:val="24"/>
          <w:lang w:eastAsia="ru-RU"/>
        </w:rPr>
        <w:t xml:space="preserve">настоящим </w:t>
      </w:r>
      <w:r w:rsidR="000504B6" w:rsidRPr="009B25A6">
        <w:rPr>
          <w:rFonts w:ascii="Times New Roman" w:eastAsia="Times New Roman" w:hAnsi="Times New Roman" w:cs="Times New Roman"/>
          <w:sz w:val="24"/>
          <w:szCs w:val="24"/>
          <w:lang w:eastAsia="ru-RU"/>
        </w:rPr>
        <w:t>Р</w:t>
      </w:r>
      <w:r w:rsidR="004F5128" w:rsidRPr="009B25A6">
        <w:rPr>
          <w:rFonts w:ascii="Times New Roman" w:eastAsia="Times New Roman" w:hAnsi="Times New Roman" w:cs="Times New Roman"/>
          <w:sz w:val="24"/>
          <w:szCs w:val="24"/>
          <w:lang w:eastAsia="ru-RU"/>
        </w:rPr>
        <w:t xml:space="preserve">егламентом в отношении заявителя, распространяются на его </w:t>
      </w:r>
      <w:r w:rsidR="00A130AC">
        <w:rPr>
          <w:rFonts w:ascii="Times New Roman" w:eastAsia="Times New Roman" w:hAnsi="Times New Roman" w:cs="Times New Roman"/>
          <w:sz w:val="24"/>
          <w:szCs w:val="24"/>
          <w:lang w:eastAsia="ru-RU"/>
        </w:rPr>
        <w:t xml:space="preserve">законного или </w:t>
      </w:r>
      <w:r w:rsidR="004F5128" w:rsidRPr="009B25A6">
        <w:rPr>
          <w:rFonts w:ascii="Times New Roman" w:eastAsia="Times New Roman" w:hAnsi="Times New Roman" w:cs="Times New Roman"/>
          <w:sz w:val="24"/>
          <w:szCs w:val="24"/>
          <w:lang w:eastAsia="ru-RU"/>
        </w:rPr>
        <w:t xml:space="preserve">уполномоченного представителя. </w:t>
      </w:r>
    </w:p>
    <w:p w:rsidR="004F5128" w:rsidRPr="009B25A6" w:rsidRDefault="004F5128" w:rsidP="0049191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1.</w:t>
      </w:r>
      <w:r w:rsidR="00AA51F7" w:rsidRPr="009B25A6">
        <w:rPr>
          <w:rFonts w:ascii="Times New Roman" w:eastAsia="Times New Roman" w:hAnsi="Times New Roman" w:cs="Times New Roman"/>
          <w:sz w:val="24"/>
          <w:szCs w:val="24"/>
          <w:lang w:eastAsia="ru-RU"/>
        </w:rPr>
        <w:t>4</w:t>
      </w:r>
      <w:r w:rsidRPr="009B25A6">
        <w:rPr>
          <w:rFonts w:ascii="Times New Roman" w:eastAsia="Times New Roman" w:hAnsi="Times New Roman" w:cs="Times New Roman"/>
          <w:sz w:val="24"/>
          <w:szCs w:val="24"/>
          <w:lang w:eastAsia="ru-RU"/>
        </w:rPr>
        <w:t>. Требования к порядку информи</w:t>
      </w:r>
      <w:r w:rsidR="000C7DEC" w:rsidRPr="009B25A6">
        <w:rPr>
          <w:rFonts w:ascii="Times New Roman" w:eastAsia="Times New Roman" w:hAnsi="Times New Roman" w:cs="Times New Roman"/>
          <w:sz w:val="24"/>
          <w:szCs w:val="24"/>
          <w:lang w:eastAsia="ru-RU"/>
        </w:rPr>
        <w:t>р</w:t>
      </w:r>
      <w:r w:rsidRPr="009B25A6">
        <w:rPr>
          <w:rFonts w:ascii="Times New Roman" w:eastAsia="Times New Roman" w:hAnsi="Times New Roman" w:cs="Times New Roman"/>
          <w:sz w:val="24"/>
          <w:szCs w:val="24"/>
          <w:lang w:eastAsia="ru-RU"/>
        </w:rPr>
        <w:t>ования о предоставлении муниципальной услуги.</w:t>
      </w:r>
    </w:p>
    <w:p w:rsidR="00EB11F5" w:rsidRPr="009B25A6" w:rsidRDefault="004F5128" w:rsidP="00EB11F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1.</w:t>
      </w:r>
      <w:r w:rsidR="00AA51F7" w:rsidRPr="009B25A6">
        <w:rPr>
          <w:rFonts w:ascii="Times New Roman" w:hAnsi="Times New Roman" w:cs="Times New Roman"/>
          <w:sz w:val="24"/>
          <w:szCs w:val="24"/>
          <w:lang w:eastAsia="ru-RU"/>
        </w:rPr>
        <w:t>4</w:t>
      </w:r>
      <w:r w:rsidRPr="009B25A6">
        <w:rPr>
          <w:rFonts w:ascii="Times New Roman" w:hAnsi="Times New Roman" w:cs="Times New Roman"/>
          <w:sz w:val="24"/>
          <w:szCs w:val="24"/>
          <w:lang w:eastAsia="ru-RU"/>
        </w:rPr>
        <w:t>.1.</w:t>
      </w:r>
      <w:r w:rsidR="00EB11F5" w:rsidRPr="009B25A6">
        <w:rPr>
          <w:rFonts w:ascii="Times New Roman" w:hAnsi="Times New Roman" w:cs="Times New Roman"/>
          <w:sz w:val="24"/>
          <w:szCs w:val="24"/>
          <w:lang w:eastAsia="ru-RU"/>
        </w:rPr>
        <w:t xml:space="preserve">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 из указанных способов:  в устной форме – по телефону к специалисту Администрации;  в письменной форме – лично (через уполномоченного представителя) либо направлением почтовым отправлением; в электронной форме – по адресу электронной почты Администрации.</w:t>
      </w:r>
    </w:p>
    <w:p w:rsidR="00EB11F5" w:rsidRPr="009B25A6" w:rsidRDefault="00EB11F5" w:rsidP="00EB11F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При личном об</w:t>
      </w:r>
      <w:r w:rsidR="00A81D7C">
        <w:rPr>
          <w:rFonts w:ascii="Times New Roman" w:hAnsi="Times New Roman" w:cs="Times New Roman"/>
          <w:sz w:val="24"/>
          <w:szCs w:val="24"/>
          <w:lang w:eastAsia="ru-RU"/>
        </w:rPr>
        <w:t xml:space="preserve">ращении </w:t>
      </w:r>
      <w:r w:rsidRPr="009B25A6">
        <w:rPr>
          <w:rFonts w:ascii="Times New Roman" w:hAnsi="Times New Roman" w:cs="Times New Roman"/>
          <w:sz w:val="24"/>
          <w:szCs w:val="24"/>
          <w:lang w:eastAsia="ru-RU"/>
        </w:rPr>
        <w:t>заинтересованного лица специалист</w:t>
      </w:r>
      <w:r w:rsidR="00B74165">
        <w:rPr>
          <w:rFonts w:ascii="Times New Roman" w:hAnsi="Times New Roman" w:cs="Times New Roman"/>
          <w:sz w:val="24"/>
          <w:szCs w:val="24"/>
          <w:lang w:eastAsia="ru-RU"/>
        </w:rPr>
        <w:t xml:space="preserve"> О</w:t>
      </w:r>
      <w:r w:rsidR="00F93B81">
        <w:rPr>
          <w:rFonts w:ascii="Times New Roman" w:hAnsi="Times New Roman" w:cs="Times New Roman"/>
          <w:sz w:val="24"/>
          <w:szCs w:val="24"/>
          <w:lang w:eastAsia="ru-RU"/>
        </w:rPr>
        <w:t>тдела по управлению муниципальным имуществом и земельными ресурсами</w:t>
      </w:r>
      <w:r w:rsidR="00A81D7C">
        <w:rPr>
          <w:rFonts w:ascii="Times New Roman" w:hAnsi="Times New Roman" w:cs="Times New Roman"/>
          <w:sz w:val="24"/>
          <w:szCs w:val="24"/>
          <w:lang w:eastAsia="ru-RU"/>
        </w:rPr>
        <w:t xml:space="preserve"> Администрации муниципального округа Нижегородской области</w:t>
      </w:r>
      <w:r w:rsidR="00D50A24">
        <w:rPr>
          <w:rFonts w:ascii="Times New Roman" w:hAnsi="Times New Roman" w:cs="Times New Roman"/>
          <w:sz w:val="24"/>
          <w:szCs w:val="24"/>
          <w:lang w:eastAsia="ru-RU"/>
        </w:rPr>
        <w:t xml:space="preserve"> подробно в вежливой </w:t>
      </w:r>
      <w:r w:rsidRPr="009B25A6">
        <w:rPr>
          <w:rFonts w:ascii="Times New Roman" w:hAnsi="Times New Roman" w:cs="Times New Roman"/>
          <w:sz w:val="24"/>
          <w:szCs w:val="24"/>
          <w:lang w:eastAsia="ru-RU"/>
        </w:rPr>
        <w:t xml:space="preserve">(корректной)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w:t>
      </w:r>
      <w:r w:rsidRPr="009B25A6">
        <w:rPr>
          <w:rFonts w:ascii="Times New Roman" w:hAnsi="Times New Roman" w:cs="Times New Roman"/>
          <w:sz w:val="24"/>
          <w:szCs w:val="24"/>
          <w:lang w:eastAsia="ru-RU"/>
        </w:rPr>
        <w:lastRenderedPageBreak/>
        <w:t>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4210E4" w:rsidRPr="009B25A6" w:rsidRDefault="004210E4"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EB11F5" w:rsidRPr="009B25A6" w:rsidRDefault="00EB11F5" w:rsidP="00EB11F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Ответ на поступившее обращение направляется специалистом</w:t>
      </w:r>
      <w:r w:rsidR="0047421A" w:rsidRPr="0047421A">
        <w:t xml:space="preserve"> </w:t>
      </w:r>
      <w:r w:rsidR="00B74165">
        <w:rPr>
          <w:rFonts w:ascii="Times New Roman" w:hAnsi="Times New Roman" w:cs="Times New Roman"/>
          <w:sz w:val="24"/>
          <w:szCs w:val="24"/>
          <w:lang w:eastAsia="ru-RU"/>
        </w:rPr>
        <w:t>О</w:t>
      </w:r>
      <w:r w:rsidR="0047421A" w:rsidRPr="0047421A">
        <w:rPr>
          <w:rFonts w:ascii="Times New Roman" w:hAnsi="Times New Roman" w:cs="Times New Roman"/>
          <w:sz w:val="24"/>
          <w:szCs w:val="24"/>
          <w:lang w:eastAsia="ru-RU"/>
        </w:rPr>
        <w:t>тдела по управлению муниципальным имуществом и земельными ресурсами Администрации муниципального округа Нижегородской области</w:t>
      </w:r>
      <w:r w:rsidRPr="009B25A6">
        <w:rPr>
          <w:rFonts w:ascii="Times New Roman" w:hAnsi="Times New Roman" w:cs="Times New Roman"/>
          <w:sz w:val="24"/>
          <w:szCs w:val="24"/>
          <w:lang w:eastAsia="ru-RU"/>
        </w:rPr>
        <w:t xml:space="preserve"> </w:t>
      </w:r>
      <w:r w:rsidR="0047421A">
        <w:rPr>
          <w:rFonts w:ascii="Times New Roman" w:hAnsi="Times New Roman" w:cs="Times New Roman"/>
          <w:sz w:val="24"/>
          <w:szCs w:val="24"/>
          <w:lang w:eastAsia="ru-RU"/>
        </w:rPr>
        <w:t xml:space="preserve">по </w:t>
      </w:r>
      <w:r w:rsidRPr="009B25A6">
        <w:rPr>
          <w:rFonts w:ascii="Times New Roman" w:hAnsi="Times New Roman" w:cs="Times New Roman"/>
          <w:sz w:val="24"/>
          <w:szCs w:val="24"/>
          <w:lang w:eastAsia="ru-RU"/>
        </w:rPr>
        <w:t>адресу, указанному на почтовом конверте, или электронному адресу.</w:t>
      </w:r>
    </w:p>
    <w:p w:rsidR="00EB11F5" w:rsidRPr="009B25A6" w:rsidRDefault="00EB11F5" w:rsidP="00EB11F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w:t>
      </w:r>
      <w:r w:rsidR="00B74165">
        <w:rPr>
          <w:rFonts w:ascii="Times New Roman" w:hAnsi="Times New Roman" w:cs="Times New Roman"/>
          <w:sz w:val="24"/>
          <w:szCs w:val="24"/>
          <w:lang w:eastAsia="ru-RU"/>
        </w:rPr>
        <w:t>О</w:t>
      </w:r>
      <w:r w:rsidR="0047421A" w:rsidRPr="0047421A">
        <w:rPr>
          <w:rFonts w:ascii="Times New Roman" w:hAnsi="Times New Roman" w:cs="Times New Roman"/>
          <w:sz w:val="24"/>
          <w:szCs w:val="24"/>
          <w:lang w:eastAsia="ru-RU"/>
        </w:rPr>
        <w:t>тдела по управлению муниципальным иму</w:t>
      </w:r>
      <w:r w:rsidR="00AD083B">
        <w:rPr>
          <w:rFonts w:ascii="Times New Roman" w:hAnsi="Times New Roman" w:cs="Times New Roman"/>
          <w:sz w:val="24"/>
          <w:szCs w:val="24"/>
          <w:lang w:eastAsia="ru-RU"/>
        </w:rPr>
        <w:t>ществом и земельными ресурсами а</w:t>
      </w:r>
      <w:r w:rsidR="0047421A" w:rsidRPr="0047421A">
        <w:rPr>
          <w:rFonts w:ascii="Times New Roman" w:hAnsi="Times New Roman" w:cs="Times New Roman"/>
          <w:sz w:val="24"/>
          <w:szCs w:val="24"/>
          <w:lang w:eastAsia="ru-RU"/>
        </w:rPr>
        <w:t>дминистрации</w:t>
      </w:r>
      <w:r w:rsidR="00AD083B">
        <w:rPr>
          <w:rFonts w:ascii="Times New Roman" w:hAnsi="Times New Roman" w:cs="Times New Roman"/>
          <w:sz w:val="24"/>
          <w:szCs w:val="24"/>
          <w:lang w:eastAsia="ru-RU"/>
        </w:rPr>
        <w:t xml:space="preserve"> Лукояновского</w:t>
      </w:r>
      <w:r w:rsidR="0047421A" w:rsidRPr="0047421A">
        <w:rPr>
          <w:rFonts w:ascii="Times New Roman" w:hAnsi="Times New Roman" w:cs="Times New Roman"/>
          <w:sz w:val="24"/>
          <w:szCs w:val="24"/>
          <w:lang w:eastAsia="ru-RU"/>
        </w:rPr>
        <w:t xml:space="preserve"> муниципального округа Нижегородской области</w:t>
      </w:r>
      <w:r w:rsidR="0047421A">
        <w:rPr>
          <w:rFonts w:ascii="Times New Roman" w:hAnsi="Times New Roman" w:cs="Times New Roman"/>
          <w:sz w:val="24"/>
          <w:szCs w:val="24"/>
          <w:lang w:eastAsia="ru-RU"/>
        </w:rPr>
        <w:t xml:space="preserve"> </w:t>
      </w:r>
      <w:r w:rsidRPr="009B25A6">
        <w:rPr>
          <w:rFonts w:ascii="Times New Roman" w:hAnsi="Times New Roman" w:cs="Times New Roman"/>
          <w:sz w:val="24"/>
          <w:szCs w:val="24"/>
          <w:lang w:eastAsia="ru-RU"/>
        </w:rPr>
        <w:t xml:space="preserve">с учетом времени подготовки ответа заинтересованному лицу в срок, не превышающий 15 календарных  дней со дня регистрации обращения. </w:t>
      </w:r>
    </w:p>
    <w:p w:rsidR="00EB11F5" w:rsidRPr="009B25A6" w:rsidRDefault="00EB11F5" w:rsidP="00EB11F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Пр</w:t>
      </w:r>
      <w:r w:rsidR="0047421A">
        <w:rPr>
          <w:rFonts w:ascii="Times New Roman" w:hAnsi="Times New Roman" w:cs="Times New Roman"/>
          <w:sz w:val="24"/>
          <w:szCs w:val="24"/>
          <w:lang w:eastAsia="ru-RU"/>
        </w:rPr>
        <w:t xml:space="preserve">и ответах на телефонные звонки </w:t>
      </w:r>
      <w:r w:rsidRPr="009B25A6">
        <w:rPr>
          <w:rFonts w:ascii="Times New Roman" w:hAnsi="Times New Roman" w:cs="Times New Roman"/>
          <w:sz w:val="24"/>
          <w:szCs w:val="24"/>
          <w:lang w:eastAsia="ru-RU"/>
        </w:rPr>
        <w:t>заинтересованных лиц специалисты</w:t>
      </w:r>
      <w:r w:rsidR="0047421A" w:rsidRPr="0047421A">
        <w:t xml:space="preserve"> </w:t>
      </w:r>
      <w:r w:rsidR="00B74165">
        <w:rPr>
          <w:rFonts w:ascii="Times New Roman" w:hAnsi="Times New Roman" w:cs="Times New Roman"/>
          <w:sz w:val="24"/>
          <w:szCs w:val="24"/>
          <w:lang w:eastAsia="ru-RU"/>
        </w:rPr>
        <w:t>О</w:t>
      </w:r>
      <w:r w:rsidR="0047421A" w:rsidRPr="0047421A">
        <w:rPr>
          <w:rFonts w:ascii="Times New Roman" w:hAnsi="Times New Roman" w:cs="Times New Roman"/>
          <w:sz w:val="24"/>
          <w:szCs w:val="24"/>
          <w:lang w:eastAsia="ru-RU"/>
        </w:rPr>
        <w:t xml:space="preserve">тдела по управлению муниципальным имуществом и земельными ресурсами Администрации </w:t>
      </w:r>
      <w:r w:rsidR="002F54C0">
        <w:rPr>
          <w:rFonts w:ascii="Times New Roman" w:hAnsi="Times New Roman" w:cs="Times New Roman"/>
          <w:sz w:val="24"/>
          <w:szCs w:val="24"/>
          <w:lang w:eastAsia="ru-RU"/>
        </w:rPr>
        <w:t xml:space="preserve">Лукояновского </w:t>
      </w:r>
      <w:r w:rsidR="0047421A" w:rsidRPr="0047421A">
        <w:rPr>
          <w:rFonts w:ascii="Times New Roman" w:hAnsi="Times New Roman" w:cs="Times New Roman"/>
          <w:sz w:val="24"/>
          <w:szCs w:val="24"/>
          <w:lang w:eastAsia="ru-RU"/>
        </w:rPr>
        <w:t>муниципального округа Нижегородской области</w:t>
      </w:r>
      <w:r w:rsidRPr="009B25A6">
        <w:rPr>
          <w:rFonts w:ascii="Times New Roman" w:hAnsi="Times New Roman" w:cs="Times New Roman"/>
          <w:sz w:val="24"/>
          <w:szCs w:val="24"/>
          <w:lang w:eastAsia="ru-RU"/>
        </w:rPr>
        <w:t xml:space="preserve"> подробно в вежливой (корректной) форме информируют обратившихся по вопросам, указанным в абзаце первом настоящего подпункта.</w:t>
      </w:r>
    </w:p>
    <w:p w:rsidR="00EB11F5" w:rsidRPr="009B25A6" w:rsidRDefault="00EB11F5" w:rsidP="00EB11F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 xml:space="preserve">Ответ на телефонный звонок должен начинаться с информации о наименовании Администрации или ее структурного подразделения, в которую позвонило заинтересованное лицо, фамилии, имени и </w:t>
      </w:r>
      <w:r w:rsidR="00C37E9F" w:rsidRPr="009B25A6">
        <w:rPr>
          <w:rFonts w:ascii="Times New Roman" w:hAnsi="Times New Roman" w:cs="Times New Roman"/>
          <w:sz w:val="24"/>
          <w:szCs w:val="24"/>
          <w:lang w:eastAsia="ru-RU"/>
        </w:rPr>
        <w:t>от</w:t>
      </w:r>
      <w:r w:rsidR="00C37E9F">
        <w:rPr>
          <w:rFonts w:ascii="Times New Roman" w:hAnsi="Times New Roman" w:cs="Times New Roman"/>
          <w:sz w:val="24"/>
          <w:szCs w:val="24"/>
          <w:lang w:eastAsia="ru-RU"/>
        </w:rPr>
        <w:t xml:space="preserve">честве, </w:t>
      </w:r>
      <w:r w:rsidRPr="009B25A6">
        <w:rPr>
          <w:rFonts w:ascii="Times New Roman" w:hAnsi="Times New Roman" w:cs="Times New Roman"/>
          <w:sz w:val="24"/>
          <w:szCs w:val="24"/>
          <w:lang w:eastAsia="ru-RU"/>
        </w:rPr>
        <w:t>и должности специалиста</w:t>
      </w:r>
      <w:r w:rsidR="0047421A" w:rsidRPr="0047421A">
        <w:t xml:space="preserve"> </w:t>
      </w:r>
      <w:r w:rsidR="00B74165">
        <w:rPr>
          <w:rFonts w:ascii="Times New Roman" w:hAnsi="Times New Roman" w:cs="Times New Roman"/>
          <w:sz w:val="24"/>
          <w:szCs w:val="24"/>
          <w:lang w:eastAsia="ru-RU"/>
        </w:rPr>
        <w:t>О</w:t>
      </w:r>
      <w:r w:rsidR="0047421A" w:rsidRPr="0047421A">
        <w:rPr>
          <w:rFonts w:ascii="Times New Roman" w:hAnsi="Times New Roman" w:cs="Times New Roman"/>
          <w:sz w:val="24"/>
          <w:szCs w:val="24"/>
          <w:lang w:eastAsia="ru-RU"/>
        </w:rPr>
        <w:t xml:space="preserve">тдела по управлению муниципальным имуществом и земельными ресурсами Администрации </w:t>
      </w:r>
      <w:r w:rsidR="00AE291D">
        <w:rPr>
          <w:rFonts w:ascii="Times New Roman" w:hAnsi="Times New Roman" w:cs="Times New Roman"/>
          <w:sz w:val="24"/>
          <w:szCs w:val="24"/>
          <w:lang w:eastAsia="ru-RU"/>
        </w:rPr>
        <w:t xml:space="preserve">Лукояновского </w:t>
      </w:r>
      <w:r w:rsidR="0047421A" w:rsidRPr="0047421A">
        <w:rPr>
          <w:rFonts w:ascii="Times New Roman" w:hAnsi="Times New Roman" w:cs="Times New Roman"/>
          <w:sz w:val="24"/>
          <w:szCs w:val="24"/>
          <w:lang w:eastAsia="ru-RU"/>
        </w:rPr>
        <w:t>муниципального округа Нижегородской области</w:t>
      </w:r>
      <w:r w:rsidR="007809F7">
        <w:rPr>
          <w:rFonts w:ascii="Times New Roman" w:hAnsi="Times New Roman" w:cs="Times New Roman"/>
          <w:sz w:val="24"/>
          <w:szCs w:val="24"/>
          <w:lang w:eastAsia="ru-RU"/>
        </w:rPr>
        <w:t>,</w:t>
      </w:r>
      <w:r w:rsidRPr="009B25A6">
        <w:rPr>
          <w:rFonts w:ascii="Times New Roman" w:hAnsi="Times New Roman" w:cs="Times New Roman"/>
          <w:sz w:val="24"/>
          <w:szCs w:val="24"/>
          <w:lang w:eastAsia="ru-RU"/>
        </w:rPr>
        <w:t xml:space="preserve"> принявшего телефонный звонок. При невозможности специалиста</w:t>
      </w:r>
      <w:r w:rsidR="007809F7" w:rsidRPr="007809F7">
        <w:t xml:space="preserve"> </w:t>
      </w:r>
      <w:r w:rsidR="00B74165">
        <w:rPr>
          <w:rFonts w:ascii="Times New Roman" w:hAnsi="Times New Roman" w:cs="Times New Roman"/>
          <w:sz w:val="24"/>
          <w:szCs w:val="24"/>
          <w:lang w:eastAsia="ru-RU"/>
        </w:rPr>
        <w:t>О</w:t>
      </w:r>
      <w:r w:rsidR="007809F7" w:rsidRPr="007809F7">
        <w:rPr>
          <w:rFonts w:ascii="Times New Roman" w:hAnsi="Times New Roman" w:cs="Times New Roman"/>
          <w:sz w:val="24"/>
          <w:szCs w:val="24"/>
          <w:lang w:eastAsia="ru-RU"/>
        </w:rPr>
        <w:t>тдела по управлению муниципальным иму</w:t>
      </w:r>
      <w:r w:rsidR="00AE291D">
        <w:rPr>
          <w:rFonts w:ascii="Times New Roman" w:hAnsi="Times New Roman" w:cs="Times New Roman"/>
          <w:sz w:val="24"/>
          <w:szCs w:val="24"/>
          <w:lang w:eastAsia="ru-RU"/>
        </w:rPr>
        <w:t xml:space="preserve">ществом и земельными ресурсами администрации Лукояновского </w:t>
      </w:r>
      <w:r w:rsidR="007809F7" w:rsidRPr="007809F7">
        <w:rPr>
          <w:rFonts w:ascii="Times New Roman" w:hAnsi="Times New Roman" w:cs="Times New Roman"/>
          <w:sz w:val="24"/>
          <w:szCs w:val="24"/>
          <w:lang w:eastAsia="ru-RU"/>
        </w:rPr>
        <w:t>муниципального округа Нижегородской области</w:t>
      </w:r>
      <w:r w:rsidR="007809F7">
        <w:rPr>
          <w:rFonts w:ascii="Times New Roman" w:hAnsi="Times New Roman" w:cs="Times New Roman"/>
          <w:sz w:val="24"/>
          <w:szCs w:val="24"/>
          <w:lang w:eastAsia="ru-RU"/>
        </w:rPr>
        <w:t>,</w:t>
      </w:r>
      <w:r w:rsidRPr="009B25A6">
        <w:rPr>
          <w:rFonts w:ascii="Times New Roman" w:hAnsi="Times New Roman" w:cs="Times New Roman"/>
          <w:sz w:val="24"/>
          <w:szCs w:val="24"/>
          <w:lang w:eastAsia="ru-RU"/>
        </w:rPr>
        <w:t xml:space="preserve">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93204D" w:rsidRPr="009B25A6" w:rsidRDefault="00EB11F5" w:rsidP="00EB11F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Если для подготовки ответа требуется продолжительное время, специалист</w:t>
      </w:r>
      <w:r w:rsidR="00B74165" w:rsidRPr="00B74165">
        <w:t xml:space="preserve"> </w:t>
      </w:r>
      <w:r w:rsidR="00B74165" w:rsidRPr="00B74165">
        <w:rPr>
          <w:rFonts w:ascii="Times New Roman" w:hAnsi="Times New Roman" w:cs="Times New Roman"/>
          <w:sz w:val="24"/>
          <w:szCs w:val="24"/>
          <w:lang w:eastAsia="ru-RU"/>
        </w:rPr>
        <w:t xml:space="preserve">Отдела по управлению муниципальным имуществом и земельными ресурсами Администрации </w:t>
      </w:r>
      <w:r w:rsidR="00AE291D">
        <w:rPr>
          <w:rFonts w:ascii="Times New Roman" w:hAnsi="Times New Roman" w:cs="Times New Roman"/>
          <w:sz w:val="24"/>
          <w:szCs w:val="24"/>
          <w:lang w:eastAsia="ru-RU"/>
        </w:rPr>
        <w:t xml:space="preserve">Лукояновского </w:t>
      </w:r>
      <w:r w:rsidR="00B74165" w:rsidRPr="00B74165">
        <w:rPr>
          <w:rFonts w:ascii="Times New Roman" w:hAnsi="Times New Roman" w:cs="Times New Roman"/>
          <w:sz w:val="24"/>
          <w:szCs w:val="24"/>
          <w:lang w:eastAsia="ru-RU"/>
        </w:rPr>
        <w:t>муниципального округа Нижегородской области</w:t>
      </w:r>
      <w:r w:rsidRPr="009B25A6">
        <w:rPr>
          <w:rFonts w:ascii="Times New Roman" w:hAnsi="Times New Roman" w:cs="Times New Roman"/>
          <w:sz w:val="24"/>
          <w:szCs w:val="24"/>
          <w:lang w:eastAsia="ru-RU"/>
        </w:rPr>
        <w:t xml:space="preserve"> осуществляющий информирование, может предложить заявителю обратит</w:t>
      </w:r>
      <w:r w:rsidR="002C5B3F">
        <w:rPr>
          <w:rFonts w:ascii="Times New Roman" w:hAnsi="Times New Roman" w:cs="Times New Roman"/>
          <w:sz w:val="24"/>
          <w:szCs w:val="24"/>
          <w:lang w:eastAsia="ru-RU"/>
        </w:rPr>
        <w:t xml:space="preserve">ься за необходимой информацией </w:t>
      </w:r>
      <w:r w:rsidRPr="009B25A6">
        <w:rPr>
          <w:rFonts w:ascii="Times New Roman" w:hAnsi="Times New Roman" w:cs="Times New Roman"/>
          <w:sz w:val="24"/>
          <w:szCs w:val="24"/>
          <w:lang w:eastAsia="ru-RU"/>
        </w:rPr>
        <w:t>в письменном виде или по электронной почте, либо согласовать другое время устного информирования.</w:t>
      </w:r>
      <w:r w:rsidR="0093204D" w:rsidRPr="009B25A6">
        <w:rPr>
          <w:rFonts w:ascii="Times New Roman" w:hAnsi="Times New Roman" w:cs="Times New Roman"/>
          <w:sz w:val="24"/>
          <w:szCs w:val="24"/>
          <w:lang w:eastAsia="ru-RU"/>
        </w:rPr>
        <w:t xml:space="preserve"> </w:t>
      </w:r>
    </w:p>
    <w:p w:rsidR="00EB11F5" w:rsidRPr="009B25A6" w:rsidRDefault="00EB11F5" w:rsidP="00EB11F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Специалист</w:t>
      </w:r>
      <w:r w:rsidR="00B74165" w:rsidRPr="00B74165">
        <w:t xml:space="preserve"> </w:t>
      </w:r>
      <w:r w:rsidR="00B74165" w:rsidRPr="00B74165">
        <w:rPr>
          <w:rFonts w:ascii="Times New Roman" w:hAnsi="Times New Roman" w:cs="Times New Roman"/>
          <w:sz w:val="24"/>
          <w:szCs w:val="24"/>
          <w:lang w:eastAsia="ru-RU"/>
        </w:rPr>
        <w:t>Отдела по управлению муниципальным имуществом и земельными ресурсами Администрации</w:t>
      </w:r>
      <w:r w:rsidR="00AE291D">
        <w:rPr>
          <w:rFonts w:ascii="Times New Roman" w:hAnsi="Times New Roman" w:cs="Times New Roman"/>
          <w:sz w:val="24"/>
          <w:szCs w:val="24"/>
          <w:lang w:eastAsia="ru-RU"/>
        </w:rPr>
        <w:t xml:space="preserve"> Лукояновского</w:t>
      </w:r>
      <w:r w:rsidR="00B74165" w:rsidRPr="00B74165">
        <w:rPr>
          <w:rFonts w:ascii="Times New Roman" w:hAnsi="Times New Roman" w:cs="Times New Roman"/>
          <w:sz w:val="24"/>
          <w:szCs w:val="24"/>
          <w:lang w:eastAsia="ru-RU"/>
        </w:rPr>
        <w:t xml:space="preserve"> муниципального округа Нижегородской области</w:t>
      </w:r>
      <w:r w:rsidRPr="009B25A6">
        <w:rPr>
          <w:rFonts w:ascii="Times New Roman" w:hAnsi="Times New Roman" w:cs="Times New Roman"/>
          <w:sz w:val="24"/>
          <w:szCs w:val="24"/>
          <w:lang w:eastAsia="ru-RU"/>
        </w:rPr>
        <w:t xml:space="preserve"> не вправе осуществлять информир</w:t>
      </w:r>
      <w:r w:rsidR="00AE291D">
        <w:rPr>
          <w:rFonts w:ascii="Times New Roman" w:hAnsi="Times New Roman" w:cs="Times New Roman"/>
          <w:sz w:val="24"/>
          <w:szCs w:val="24"/>
          <w:lang w:eastAsia="ru-RU"/>
        </w:rPr>
        <w:t>ование по вопросам, не указанным</w:t>
      </w:r>
      <w:r w:rsidRPr="009B25A6">
        <w:rPr>
          <w:rFonts w:ascii="Times New Roman" w:hAnsi="Times New Roman" w:cs="Times New Roman"/>
          <w:sz w:val="24"/>
          <w:szCs w:val="24"/>
          <w:lang w:eastAsia="ru-RU"/>
        </w:rPr>
        <w:t xml:space="preserve"> в абзаце первом настоящего подпункта.</w:t>
      </w:r>
    </w:p>
    <w:p w:rsidR="00EB11F5" w:rsidRPr="009B25A6" w:rsidRDefault="00EB11F5" w:rsidP="00EB11F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Администрации в информационно-телекоммуникационн</w:t>
      </w:r>
      <w:r w:rsidR="0091000D">
        <w:rPr>
          <w:rFonts w:ascii="Times New Roman" w:hAnsi="Times New Roman" w:cs="Times New Roman"/>
          <w:sz w:val="24"/>
          <w:szCs w:val="24"/>
          <w:lang w:eastAsia="ru-RU"/>
        </w:rPr>
        <w:t xml:space="preserve">ой   сети «Интернет» по адресу: </w:t>
      </w:r>
      <w:hyperlink r:id="rId12" w:history="1">
        <w:r w:rsidR="00DB6FE7" w:rsidRPr="0065471B">
          <w:rPr>
            <w:rStyle w:val="a3"/>
            <w:rFonts w:ascii="Times New Roman" w:hAnsi="Times New Roman" w:cs="Times New Roman"/>
            <w:sz w:val="24"/>
            <w:szCs w:val="24"/>
            <w:lang w:eastAsia="ru-RU"/>
          </w:rPr>
          <w:t>http://lukoyanov.nobl.ru</w:t>
        </w:r>
      </w:hyperlink>
      <w:r w:rsidR="00DB6FE7">
        <w:rPr>
          <w:rFonts w:ascii="Times New Roman" w:hAnsi="Times New Roman" w:cs="Times New Roman"/>
          <w:sz w:val="24"/>
          <w:szCs w:val="24"/>
          <w:lang w:eastAsia="ru-RU"/>
        </w:rPr>
        <w:t xml:space="preserve"> </w:t>
      </w:r>
      <w:r w:rsidR="00215320">
        <w:rPr>
          <w:rFonts w:ascii="Times New Roman" w:hAnsi="Times New Roman" w:cs="Times New Roman"/>
          <w:sz w:val="24"/>
          <w:szCs w:val="24"/>
          <w:lang w:eastAsia="ru-RU"/>
        </w:rPr>
        <w:t xml:space="preserve"> 607800, Нижегородская область, Лукояновский район, г. Лукоянов, ул. Коммунистическая, 11.</w:t>
      </w:r>
    </w:p>
    <w:p w:rsidR="003A474C" w:rsidRPr="009B25A6" w:rsidRDefault="003A474C"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Информация, указанная в настоящем пункте, предоставляется бесплатно.</w:t>
      </w:r>
    </w:p>
    <w:p w:rsidR="0057028F" w:rsidRPr="009B25A6" w:rsidRDefault="004F5128" w:rsidP="0057028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1.</w:t>
      </w:r>
      <w:r w:rsidR="00AA51F7" w:rsidRPr="009B25A6">
        <w:rPr>
          <w:rFonts w:ascii="Times New Roman" w:eastAsia="Times New Roman" w:hAnsi="Times New Roman" w:cs="Times New Roman"/>
          <w:sz w:val="24"/>
          <w:szCs w:val="24"/>
          <w:lang w:eastAsia="ru-RU"/>
        </w:rPr>
        <w:t>4</w:t>
      </w:r>
      <w:r w:rsidRPr="009B25A6">
        <w:rPr>
          <w:rFonts w:ascii="Times New Roman" w:eastAsia="Times New Roman" w:hAnsi="Times New Roman" w:cs="Times New Roman"/>
          <w:sz w:val="24"/>
          <w:szCs w:val="24"/>
          <w:lang w:eastAsia="ru-RU"/>
        </w:rPr>
        <w:t>.2</w:t>
      </w:r>
      <w:r w:rsidR="004C1649" w:rsidRPr="009B25A6">
        <w:rPr>
          <w:rFonts w:ascii="Times New Roman" w:hAnsi="Times New Roman" w:cs="Times New Roman"/>
          <w:sz w:val="24"/>
          <w:szCs w:val="24"/>
          <w:lang w:eastAsia="ru-RU"/>
        </w:rPr>
        <w:t>.</w:t>
      </w:r>
      <w:r w:rsidR="0057028F" w:rsidRPr="009B25A6">
        <w:rPr>
          <w:rFonts w:ascii="Times New Roman" w:hAnsi="Times New Roman" w:cs="Times New Roman"/>
          <w:sz w:val="24"/>
          <w:szCs w:val="24"/>
          <w:lang w:eastAsia="ru-RU"/>
        </w:rPr>
        <w:t xml:space="preserve"> 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«Интернет», а также обобщенная информация </w:t>
      </w:r>
      <w:r w:rsidR="0057028F" w:rsidRPr="009B25A6">
        <w:rPr>
          <w:rFonts w:ascii="Times New Roman" w:hAnsi="Times New Roman" w:cs="Times New Roman"/>
          <w:sz w:val="24"/>
          <w:szCs w:val="24"/>
          <w:lang w:eastAsia="ru-RU"/>
        </w:rPr>
        <w:lastRenderedPageBreak/>
        <w:t xml:space="preserve">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w:t>
      </w:r>
      <w:hyperlink r:id="rId13" w:history="1">
        <w:r w:rsidR="002C5B3F" w:rsidRPr="0065471B">
          <w:rPr>
            <w:rStyle w:val="a3"/>
            <w:rFonts w:ascii="Times New Roman" w:hAnsi="Times New Roman" w:cs="Times New Roman"/>
            <w:sz w:val="24"/>
            <w:szCs w:val="24"/>
            <w:lang w:val="en-US" w:eastAsia="ru-RU"/>
          </w:rPr>
          <w:t>http</w:t>
        </w:r>
        <w:r w:rsidR="002C5B3F" w:rsidRPr="0065471B">
          <w:rPr>
            <w:rStyle w:val="a3"/>
            <w:rFonts w:ascii="Times New Roman" w:hAnsi="Times New Roman" w:cs="Times New Roman"/>
            <w:sz w:val="24"/>
            <w:szCs w:val="24"/>
            <w:lang w:eastAsia="ru-RU"/>
          </w:rPr>
          <w:t>://</w:t>
        </w:r>
        <w:r w:rsidR="002C5B3F" w:rsidRPr="0065471B">
          <w:rPr>
            <w:rStyle w:val="a3"/>
            <w:rFonts w:ascii="Times New Roman" w:hAnsi="Times New Roman" w:cs="Times New Roman"/>
            <w:sz w:val="24"/>
            <w:szCs w:val="24"/>
            <w:lang w:val="en-US" w:eastAsia="ru-RU"/>
          </w:rPr>
          <w:t>lukoyanov</w:t>
        </w:r>
        <w:r w:rsidR="002C5B3F" w:rsidRPr="0065471B">
          <w:rPr>
            <w:rStyle w:val="a3"/>
            <w:rFonts w:ascii="Times New Roman" w:hAnsi="Times New Roman" w:cs="Times New Roman"/>
            <w:sz w:val="24"/>
            <w:szCs w:val="24"/>
            <w:lang w:eastAsia="ru-RU"/>
          </w:rPr>
          <w:t>.</w:t>
        </w:r>
        <w:r w:rsidR="002C5B3F" w:rsidRPr="0065471B">
          <w:rPr>
            <w:rStyle w:val="a3"/>
            <w:rFonts w:ascii="Times New Roman" w:hAnsi="Times New Roman" w:cs="Times New Roman"/>
            <w:sz w:val="24"/>
            <w:szCs w:val="24"/>
            <w:lang w:val="en-US" w:eastAsia="ru-RU"/>
          </w:rPr>
          <w:t>nobl</w:t>
        </w:r>
        <w:r w:rsidR="002C5B3F" w:rsidRPr="0065471B">
          <w:rPr>
            <w:rStyle w:val="a3"/>
            <w:rFonts w:ascii="Times New Roman" w:hAnsi="Times New Roman" w:cs="Times New Roman"/>
            <w:sz w:val="24"/>
            <w:szCs w:val="24"/>
            <w:lang w:eastAsia="ru-RU"/>
          </w:rPr>
          <w:t>.</w:t>
        </w:r>
        <w:r w:rsidR="002C5B3F" w:rsidRPr="0065471B">
          <w:rPr>
            <w:rStyle w:val="a3"/>
            <w:rFonts w:ascii="Times New Roman" w:hAnsi="Times New Roman" w:cs="Times New Roman"/>
            <w:sz w:val="24"/>
            <w:szCs w:val="24"/>
            <w:lang w:val="en-US" w:eastAsia="ru-RU"/>
          </w:rPr>
          <w:t>ru</w:t>
        </w:r>
      </w:hyperlink>
      <w:r w:rsidR="002C5B3F">
        <w:rPr>
          <w:rFonts w:ascii="Times New Roman" w:hAnsi="Times New Roman" w:cs="Times New Roman"/>
          <w:sz w:val="24"/>
          <w:szCs w:val="24"/>
          <w:lang w:eastAsia="ru-RU"/>
        </w:rPr>
        <w:t xml:space="preserve"> </w:t>
      </w:r>
      <w:r w:rsidR="0057028F" w:rsidRPr="009B25A6">
        <w:rPr>
          <w:rFonts w:ascii="Times New Roman" w:hAnsi="Times New Roman" w:cs="Times New Roman"/>
          <w:sz w:val="24"/>
          <w:szCs w:val="24"/>
          <w:lang w:eastAsia="ru-RU"/>
        </w:rPr>
        <w:t>, на сайте государственной информационной системы Нижегородской области  «Единый</w:t>
      </w:r>
      <w:r w:rsidR="0057028F" w:rsidRPr="009B25A6">
        <w:rPr>
          <w:rFonts w:ascii="Times New Roman" w:hAnsi="Times New Roman" w:cs="Times New Roman"/>
          <w:sz w:val="24"/>
          <w:szCs w:val="24"/>
          <w:lang w:eastAsia="ru-RU"/>
        </w:rPr>
        <w:tab/>
        <w:t xml:space="preserve"> Интернет-портал  государственных и муниципальных услуг (функций) Нижегородской области» </w:t>
      </w:r>
      <w:hyperlink r:id="rId14" w:history="1">
        <w:r w:rsidR="002C5B3F" w:rsidRPr="0065471B">
          <w:rPr>
            <w:rStyle w:val="a3"/>
            <w:rFonts w:ascii="Times New Roman" w:hAnsi="Times New Roman" w:cs="Times New Roman"/>
            <w:sz w:val="24"/>
            <w:szCs w:val="24"/>
            <w:lang w:val="en-US" w:eastAsia="ru-RU"/>
          </w:rPr>
          <w:t>www</w:t>
        </w:r>
        <w:r w:rsidR="002C5B3F" w:rsidRPr="0065471B">
          <w:rPr>
            <w:rStyle w:val="a3"/>
            <w:rFonts w:ascii="Times New Roman" w:hAnsi="Times New Roman" w:cs="Times New Roman"/>
            <w:sz w:val="24"/>
            <w:szCs w:val="24"/>
            <w:lang w:eastAsia="ru-RU"/>
          </w:rPr>
          <w:t>.</w:t>
        </w:r>
        <w:r w:rsidR="002C5B3F" w:rsidRPr="0065471B">
          <w:rPr>
            <w:rStyle w:val="a3"/>
            <w:rFonts w:ascii="Times New Roman" w:hAnsi="Times New Roman" w:cs="Times New Roman"/>
            <w:sz w:val="24"/>
            <w:szCs w:val="24"/>
            <w:lang w:val="en-US" w:eastAsia="ru-RU"/>
          </w:rPr>
          <w:t>gu</w:t>
        </w:r>
        <w:r w:rsidR="002C5B3F" w:rsidRPr="0065471B">
          <w:rPr>
            <w:rStyle w:val="a3"/>
            <w:rFonts w:ascii="Times New Roman" w:hAnsi="Times New Roman" w:cs="Times New Roman"/>
            <w:sz w:val="24"/>
            <w:szCs w:val="24"/>
            <w:lang w:eastAsia="ru-RU"/>
          </w:rPr>
          <w:t>.</w:t>
        </w:r>
        <w:r w:rsidR="002C5B3F" w:rsidRPr="0065471B">
          <w:rPr>
            <w:rStyle w:val="a3"/>
            <w:rFonts w:ascii="Times New Roman" w:hAnsi="Times New Roman" w:cs="Times New Roman"/>
            <w:sz w:val="24"/>
            <w:szCs w:val="24"/>
            <w:lang w:val="en-US" w:eastAsia="ru-RU"/>
          </w:rPr>
          <w:t>nnov</w:t>
        </w:r>
        <w:r w:rsidR="002C5B3F" w:rsidRPr="0065471B">
          <w:rPr>
            <w:rStyle w:val="a3"/>
            <w:rFonts w:ascii="Times New Roman" w:hAnsi="Times New Roman" w:cs="Times New Roman"/>
            <w:sz w:val="24"/>
            <w:szCs w:val="24"/>
            <w:lang w:eastAsia="ru-RU"/>
          </w:rPr>
          <w:t>.</w:t>
        </w:r>
        <w:r w:rsidR="002C5B3F" w:rsidRPr="0065471B">
          <w:rPr>
            <w:rStyle w:val="a3"/>
            <w:rFonts w:ascii="Times New Roman" w:hAnsi="Times New Roman" w:cs="Times New Roman"/>
            <w:sz w:val="24"/>
            <w:szCs w:val="24"/>
            <w:lang w:val="en-US" w:eastAsia="ru-RU"/>
          </w:rPr>
          <w:t>ru</w:t>
        </w:r>
      </w:hyperlink>
      <w:r w:rsidR="002C5B3F">
        <w:rPr>
          <w:rStyle w:val="a3"/>
          <w:rFonts w:ascii="Times New Roman" w:hAnsi="Times New Roman" w:cs="Times New Roman"/>
          <w:sz w:val="24"/>
          <w:szCs w:val="24"/>
          <w:lang w:eastAsia="ru-RU"/>
        </w:rPr>
        <w:t xml:space="preserve"> </w:t>
      </w:r>
      <w:r w:rsidR="0057028F" w:rsidRPr="009B25A6">
        <w:rPr>
          <w:rStyle w:val="a3"/>
          <w:rFonts w:ascii="Times New Roman" w:hAnsi="Times New Roman" w:cs="Times New Roman"/>
          <w:color w:val="auto"/>
          <w:sz w:val="24"/>
          <w:szCs w:val="24"/>
          <w:u w:val="none"/>
          <w:lang w:eastAsia="ru-RU"/>
        </w:rPr>
        <w:t>(далее – Единый Интернет-портал государственных и муниципальных услуг (функций) Нижегородской области)</w:t>
      </w:r>
      <w:r w:rsidR="0057028F" w:rsidRPr="009B25A6">
        <w:rPr>
          <w:rFonts w:ascii="Times New Roman" w:hAnsi="Times New Roman" w:cs="Times New Roman"/>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w:t>
      </w:r>
      <w:hyperlink r:id="rId15" w:history="1">
        <w:r w:rsidR="002C5B3F" w:rsidRPr="0065471B">
          <w:rPr>
            <w:rStyle w:val="a3"/>
            <w:rFonts w:ascii="Times New Roman" w:hAnsi="Times New Roman" w:cs="Times New Roman"/>
            <w:sz w:val="24"/>
            <w:szCs w:val="24"/>
            <w:lang w:val="en-US" w:eastAsia="ru-RU"/>
          </w:rPr>
          <w:t>www</w:t>
        </w:r>
        <w:r w:rsidR="002C5B3F" w:rsidRPr="0065471B">
          <w:rPr>
            <w:rStyle w:val="a3"/>
            <w:rFonts w:ascii="Times New Roman" w:hAnsi="Times New Roman" w:cs="Times New Roman"/>
            <w:sz w:val="24"/>
            <w:szCs w:val="24"/>
            <w:lang w:eastAsia="ru-RU"/>
          </w:rPr>
          <w:t>.</w:t>
        </w:r>
        <w:r w:rsidR="002C5B3F" w:rsidRPr="0065471B">
          <w:rPr>
            <w:rStyle w:val="a3"/>
            <w:rFonts w:ascii="Times New Roman" w:hAnsi="Times New Roman" w:cs="Times New Roman"/>
            <w:sz w:val="24"/>
            <w:szCs w:val="24"/>
            <w:lang w:val="en-US" w:eastAsia="ru-RU"/>
          </w:rPr>
          <w:t>gosuslugi</w:t>
        </w:r>
        <w:r w:rsidR="002C5B3F" w:rsidRPr="0065471B">
          <w:rPr>
            <w:rStyle w:val="a3"/>
            <w:rFonts w:ascii="Times New Roman" w:hAnsi="Times New Roman" w:cs="Times New Roman"/>
            <w:sz w:val="24"/>
            <w:szCs w:val="24"/>
            <w:lang w:eastAsia="ru-RU"/>
          </w:rPr>
          <w:t>.</w:t>
        </w:r>
        <w:proofErr w:type="spellStart"/>
        <w:r w:rsidR="002C5B3F" w:rsidRPr="0065471B">
          <w:rPr>
            <w:rStyle w:val="a3"/>
            <w:rFonts w:ascii="Times New Roman" w:hAnsi="Times New Roman" w:cs="Times New Roman"/>
            <w:sz w:val="24"/>
            <w:szCs w:val="24"/>
            <w:lang w:val="en-US" w:eastAsia="ru-RU"/>
          </w:rPr>
          <w:t>ru</w:t>
        </w:r>
        <w:proofErr w:type="spellEnd"/>
      </w:hyperlink>
      <w:r w:rsidR="002C5B3F">
        <w:rPr>
          <w:rStyle w:val="a3"/>
          <w:rFonts w:ascii="Times New Roman" w:hAnsi="Times New Roman" w:cs="Times New Roman"/>
          <w:sz w:val="24"/>
          <w:szCs w:val="24"/>
          <w:lang w:eastAsia="ru-RU"/>
        </w:rPr>
        <w:t xml:space="preserve"> </w:t>
      </w:r>
      <w:r w:rsidR="0057028F" w:rsidRPr="009B25A6">
        <w:rPr>
          <w:rStyle w:val="a3"/>
          <w:rFonts w:ascii="Times New Roman" w:hAnsi="Times New Roman" w:cs="Times New Roman"/>
          <w:color w:val="auto"/>
          <w:sz w:val="24"/>
          <w:szCs w:val="24"/>
          <w:u w:val="none"/>
          <w:lang w:eastAsia="ru-RU"/>
        </w:rPr>
        <w:t>(далее – Единый портал государственных и муниципальных услуг (функций)</w:t>
      </w:r>
      <w:r w:rsidR="0057028F" w:rsidRPr="009B25A6">
        <w:rPr>
          <w:rFonts w:ascii="Times New Roman" w:hAnsi="Times New Roman" w:cs="Times New Roman"/>
          <w:sz w:val="24"/>
          <w:szCs w:val="24"/>
          <w:lang w:eastAsia="ru-RU"/>
        </w:rPr>
        <w:t xml:space="preserve">,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  </w:t>
      </w:r>
    </w:p>
    <w:p w:rsidR="0057028F" w:rsidRPr="009B25A6" w:rsidRDefault="0057028F" w:rsidP="0057028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 xml:space="preserve">Администрация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   </w:t>
      </w:r>
    </w:p>
    <w:p w:rsidR="0057028F" w:rsidRPr="009B25A6" w:rsidRDefault="002C5B3F" w:rsidP="0057028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Справочная информация </w:t>
      </w:r>
      <w:r w:rsidR="0057028F" w:rsidRPr="009B25A6">
        <w:rPr>
          <w:rFonts w:ascii="Times New Roman" w:hAnsi="Times New Roman" w:cs="Times New Roman"/>
          <w:sz w:val="24"/>
          <w:szCs w:val="24"/>
          <w:lang w:eastAsia="ru-RU"/>
        </w:rPr>
        <w:t>о месте нахождения и графике работы, номерах телефонов, адресах эле</w:t>
      </w:r>
      <w:r w:rsidR="007E5837">
        <w:rPr>
          <w:rFonts w:ascii="Times New Roman" w:hAnsi="Times New Roman" w:cs="Times New Roman"/>
          <w:sz w:val="24"/>
          <w:szCs w:val="24"/>
          <w:lang w:eastAsia="ru-RU"/>
        </w:rPr>
        <w:t xml:space="preserve">ктронной почты МФЦ размещается </w:t>
      </w:r>
      <w:r w:rsidR="0057028F" w:rsidRPr="009B25A6">
        <w:rPr>
          <w:rFonts w:ascii="Times New Roman" w:hAnsi="Times New Roman" w:cs="Times New Roman"/>
          <w:sz w:val="24"/>
          <w:szCs w:val="24"/>
          <w:lang w:eastAsia="ru-RU"/>
        </w:rPr>
        <w:t xml:space="preserve">на сайте Администрации, на Едином Интернет-портале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услуг Нижегородской области (далее – Портал МФЦ Нижегородской области). </w:t>
      </w:r>
    </w:p>
    <w:p w:rsidR="0057028F" w:rsidRPr="009B25A6" w:rsidRDefault="004C1649"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hAnsi="Times New Roman" w:cs="Times New Roman"/>
          <w:sz w:val="24"/>
          <w:szCs w:val="24"/>
          <w:lang w:eastAsia="ru-RU"/>
        </w:rPr>
        <w:t xml:space="preserve"> </w:t>
      </w:r>
      <w:r w:rsidR="00E41099" w:rsidRPr="009B25A6">
        <w:rPr>
          <w:rFonts w:ascii="Times New Roman" w:hAnsi="Times New Roman" w:cs="Times New Roman"/>
          <w:sz w:val="24"/>
          <w:szCs w:val="24"/>
          <w:lang w:eastAsia="ru-RU"/>
        </w:rPr>
        <w:t>1.</w:t>
      </w:r>
      <w:r w:rsidR="00AA51F7" w:rsidRPr="009B25A6">
        <w:rPr>
          <w:rFonts w:ascii="Times New Roman" w:hAnsi="Times New Roman" w:cs="Times New Roman"/>
          <w:sz w:val="24"/>
          <w:szCs w:val="24"/>
          <w:lang w:eastAsia="ru-RU"/>
        </w:rPr>
        <w:t>4</w:t>
      </w:r>
      <w:r w:rsidR="00E41099" w:rsidRPr="009B25A6">
        <w:rPr>
          <w:rFonts w:ascii="Times New Roman" w:hAnsi="Times New Roman" w:cs="Times New Roman"/>
          <w:sz w:val="24"/>
          <w:szCs w:val="24"/>
          <w:lang w:eastAsia="ru-RU"/>
        </w:rPr>
        <w:t xml:space="preserve">.3. </w:t>
      </w:r>
      <w:r w:rsidR="0002191F" w:rsidRPr="009B25A6">
        <w:rPr>
          <w:rFonts w:ascii="Times New Roman" w:eastAsia="Times New Roman" w:hAnsi="Times New Roman" w:cs="Times New Roman"/>
          <w:sz w:val="24"/>
          <w:szCs w:val="24"/>
          <w:lang w:eastAsia="ru-RU"/>
        </w:rPr>
        <w:t xml:space="preserve"> </w:t>
      </w:r>
      <w:r w:rsidR="0057028F" w:rsidRPr="009B25A6">
        <w:rPr>
          <w:rFonts w:ascii="Times New Roman" w:eastAsia="Times New Roman" w:hAnsi="Times New Roman" w:cs="Times New Roman"/>
          <w:sz w:val="24"/>
          <w:szCs w:val="24"/>
          <w:lang w:eastAsia="ru-RU"/>
        </w:rPr>
        <w:t>На стенде Администрации, МФЦ и на сайте Администрации размещается следующая информация:</w:t>
      </w:r>
    </w:p>
    <w:p w:rsidR="0057028F" w:rsidRPr="009B25A6"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57028F" w:rsidRPr="001D76C7"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9B25A6">
        <w:rPr>
          <w:rFonts w:ascii="Times New Roman" w:eastAsia="Times New Roman" w:hAnsi="Times New Roman" w:cs="Times New Roman"/>
          <w:sz w:val="24"/>
          <w:szCs w:val="24"/>
          <w:lang w:eastAsia="ru-RU"/>
        </w:rPr>
        <w:t>- извлечения из текста настоящего Регламента (полная версия размещается на сайте Администрации в информационно-тел</w:t>
      </w:r>
      <w:r w:rsidR="00F64489">
        <w:rPr>
          <w:rFonts w:ascii="Times New Roman" w:eastAsia="Times New Roman" w:hAnsi="Times New Roman" w:cs="Times New Roman"/>
          <w:sz w:val="24"/>
          <w:szCs w:val="24"/>
          <w:lang w:eastAsia="ru-RU"/>
        </w:rPr>
        <w:t xml:space="preserve">екоммуникационной сети Интернет </w:t>
      </w:r>
      <w:hyperlink r:id="rId16" w:history="1">
        <w:r w:rsidR="00151920" w:rsidRPr="001D76C7">
          <w:rPr>
            <w:rStyle w:val="a3"/>
            <w:rFonts w:ascii="Times New Roman" w:eastAsia="Times New Roman" w:hAnsi="Times New Roman" w:cs="Times New Roman"/>
            <w:sz w:val="24"/>
            <w:szCs w:val="24"/>
            <w:lang w:eastAsia="ru-RU"/>
          </w:rPr>
          <w:t>http://lukoyanov.nobl.ru</w:t>
        </w:r>
      </w:hyperlink>
      <w:r w:rsidR="002D589A" w:rsidRPr="001D76C7">
        <w:rPr>
          <w:rFonts w:ascii="Times New Roman" w:eastAsia="Times New Roman" w:hAnsi="Times New Roman" w:cs="Times New Roman"/>
          <w:color w:val="7030A0"/>
          <w:sz w:val="24"/>
          <w:szCs w:val="24"/>
          <w:lang w:eastAsia="ru-RU"/>
        </w:rPr>
        <w:t>;</w:t>
      </w:r>
    </w:p>
    <w:p w:rsidR="0057028F" w:rsidRPr="009B25A6"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57028F" w:rsidRPr="009B25A6"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место расположения, режим работы, номера телефонов Администрации, МФЦ, адрес электронной почты Администрации, МФЦ;</w:t>
      </w:r>
    </w:p>
    <w:p w:rsidR="0057028F" w:rsidRPr="009B25A6"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справочная информация о должностных лицах Администрации, предоставляющих муниципальную услугу: Ф.И.О., место размещения, часы приема;</w:t>
      </w:r>
    </w:p>
    <w:p w:rsidR="0057028F" w:rsidRPr="009B25A6"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форма заявления на предоставление муниципальной услуги, а также предъявляемые к ней требования;</w:t>
      </w:r>
    </w:p>
    <w:p w:rsidR="0057028F" w:rsidRPr="009B25A6"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перечень документов, необходимых для получения муниципальной услуги;</w:t>
      </w:r>
    </w:p>
    <w:p w:rsidR="0057028F" w:rsidRPr="009B25A6"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последовательность административных процедур при предоставлении муниципальной услуги;</w:t>
      </w:r>
    </w:p>
    <w:p w:rsidR="0057028F" w:rsidRPr="009B25A6"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основания отказа в приеме документов, основания для отказа в предоставлении  муниципальной услуги;</w:t>
      </w:r>
    </w:p>
    <w:p w:rsidR="0057028F" w:rsidRPr="009B25A6"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порядок обжалования решений, действий или бездействия должностных лиц, предоставляющих муниципальную услугу;</w:t>
      </w:r>
    </w:p>
    <w:p w:rsidR="0057028F" w:rsidRPr="009B25A6"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иная информация, обязательное предоставление которой предусмотрено законодательством Российской Федерации.</w:t>
      </w:r>
    </w:p>
    <w:p w:rsidR="0057028F" w:rsidRPr="009B25A6" w:rsidRDefault="0057028F"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При изменении информации о предоставлении муниципальной услуги осуществляется ее периодическое обновление.</w:t>
      </w:r>
    </w:p>
    <w:p w:rsidR="0057028F" w:rsidRPr="009B25A6" w:rsidRDefault="0002191F" w:rsidP="0057028F">
      <w:pPr>
        <w:pStyle w:val="a4"/>
        <w:widowControl w:val="0"/>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1.</w:t>
      </w:r>
      <w:r w:rsidR="00AA51F7" w:rsidRPr="009B25A6">
        <w:rPr>
          <w:rFonts w:ascii="Times New Roman" w:eastAsia="Times New Roman" w:hAnsi="Times New Roman" w:cs="Times New Roman"/>
          <w:sz w:val="24"/>
          <w:szCs w:val="24"/>
          <w:lang w:eastAsia="ru-RU"/>
        </w:rPr>
        <w:t>4</w:t>
      </w:r>
      <w:r w:rsidRPr="009B25A6">
        <w:rPr>
          <w:rFonts w:ascii="Times New Roman" w:eastAsia="Times New Roman" w:hAnsi="Times New Roman" w:cs="Times New Roman"/>
          <w:sz w:val="24"/>
          <w:szCs w:val="24"/>
          <w:lang w:eastAsia="ru-RU"/>
        </w:rPr>
        <w:t>.4</w:t>
      </w:r>
      <w:r w:rsidR="0057028F" w:rsidRPr="009B25A6">
        <w:rPr>
          <w:rFonts w:ascii="Times New Roman" w:eastAsia="Times New Roman" w:hAnsi="Times New Roman" w:cs="Times New Roman"/>
          <w:sz w:val="24"/>
          <w:szCs w:val="24"/>
          <w:lang w:eastAsia="ru-RU"/>
        </w:rPr>
        <w:t xml:space="preserve">. На Едином портале государственных и муниципальных услуг (функций), </w:t>
      </w:r>
      <w:r w:rsidR="0057028F" w:rsidRPr="009B25A6">
        <w:rPr>
          <w:rFonts w:ascii="Times New Roman" w:hAnsi="Times New Roman" w:cs="Times New Roman"/>
          <w:color w:val="000000"/>
          <w:sz w:val="24"/>
          <w:szCs w:val="24"/>
        </w:rPr>
        <w:t>Едином Интернет-портале государственных и муниципальных услуг (функций) Нижегородской области, Портале МФЦ Нижегородской области</w:t>
      </w:r>
      <w:r w:rsidR="00F64489">
        <w:rPr>
          <w:rFonts w:ascii="Times New Roman" w:eastAsia="Times New Roman" w:hAnsi="Times New Roman" w:cs="Times New Roman"/>
          <w:sz w:val="24"/>
          <w:szCs w:val="24"/>
          <w:lang w:eastAsia="ru-RU"/>
        </w:rPr>
        <w:t xml:space="preserve"> </w:t>
      </w:r>
      <w:r w:rsidR="0057028F" w:rsidRPr="009B25A6">
        <w:rPr>
          <w:rFonts w:ascii="Times New Roman" w:eastAsia="Times New Roman" w:hAnsi="Times New Roman" w:cs="Times New Roman"/>
          <w:sz w:val="24"/>
          <w:szCs w:val="24"/>
          <w:lang w:eastAsia="ru-RU"/>
        </w:rPr>
        <w:t>размещается следующая информация:</w:t>
      </w:r>
    </w:p>
    <w:p w:rsidR="0057028F" w:rsidRPr="009B25A6" w:rsidRDefault="0057028F" w:rsidP="0057028F">
      <w:pPr>
        <w:pStyle w:val="a4"/>
        <w:widowControl w:val="0"/>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57028F" w:rsidRPr="009B25A6" w:rsidRDefault="0057028F" w:rsidP="0057028F">
      <w:pPr>
        <w:widowControl w:val="0"/>
        <w:tabs>
          <w:tab w:val="left" w:pos="567"/>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 </w:t>
      </w:r>
      <w:r w:rsidR="00C37E9F">
        <w:rPr>
          <w:rFonts w:ascii="Times New Roman" w:eastAsia="Times New Roman" w:hAnsi="Times New Roman" w:cs="Times New Roman"/>
          <w:sz w:val="24"/>
          <w:szCs w:val="24"/>
          <w:lang w:eastAsia="ru-RU"/>
        </w:rPr>
        <w:t xml:space="preserve">   </w:t>
      </w:r>
      <w:r w:rsidRPr="009B25A6">
        <w:rPr>
          <w:rFonts w:ascii="Times New Roman" w:eastAsia="Times New Roman" w:hAnsi="Times New Roman" w:cs="Times New Roman"/>
          <w:sz w:val="24"/>
          <w:szCs w:val="24"/>
          <w:lang w:eastAsia="ru-RU"/>
        </w:rPr>
        <w:t>круг заявителей;</w:t>
      </w:r>
    </w:p>
    <w:p w:rsidR="0057028F" w:rsidRPr="009B25A6" w:rsidRDefault="0057028F" w:rsidP="0057028F">
      <w:pPr>
        <w:widowControl w:val="0"/>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lastRenderedPageBreak/>
        <w:t xml:space="preserve">- </w:t>
      </w:r>
      <w:r w:rsidR="00C37E9F">
        <w:rPr>
          <w:rFonts w:ascii="Times New Roman" w:eastAsia="Times New Roman" w:hAnsi="Times New Roman" w:cs="Times New Roman"/>
          <w:sz w:val="24"/>
          <w:szCs w:val="24"/>
          <w:lang w:eastAsia="ru-RU"/>
        </w:rPr>
        <w:t xml:space="preserve">   </w:t>
      </w:r>
      <w:r w:rsidRPr="009B25A6">
        <w:rPr>
          <w:rFonts w:ascii="Times New Roman" w:eastAsia="Times New Roman" w:hAnsi="Times New Roman" w:cs="Times New Roman"/>
          <w:sz w:val="24"/>
          <w:szCs w:val="24"/>
          <w:lang w:eastAsia="ru-RU"/>
        </w:rPr>
        <w:t>срок предоставления муниципальной услуги;</w:t>
      </w:r>
    </w:p>
    <w:p w:rsidR="0057028F" w:rsidRPr="009B25A6" w:rsidRDefault="00C37E9F" w:rsidP="0057028F">
      <w:pPr>
        <w:widowControl w:val="0"/>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7028F" w:rsidRPr="009B25A6">
        <w:rPr>
          <w:rFonts w:ascii="Times New Roman" w:eastAsia="Times New Roman" w:hAnsi="Times New Roman" w:cs="Times New Roman"/>
          <w:sz w:val="24"/>
          <w:szCs w:val="24"/>
          <w:lang w:eastAsia="ru-RU"/>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57028F" w:rsidRPr="009B25A6" w:rsidRDefault="0057028F" w:rsidP="0057028F">
      <w:pPr>
        <w:widowControl w:val="0"/>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размер государственной пошлины (платы), взимаемой за предоставление муниципальной услуги;</w:t>
      </w:r>
    </w:p>
    <w:p w:rsidR="0057028F" w:rsidRPr="009B25A6" w:rsidRDefault="0057028F" w:rsidP="0057028F">
      <w:pPr>
        <w:widowControl w:val="0"/>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57028F" w:rsidRPr="009B25A6" w:rsidRDefault="0057028F" w:rsidP="0057028F">
      <w:pPr>
        <w:pStyle w:val="a4"/>
        <w:widowControl w:val="0"/>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7028F" w:rsidRPr="009B25A6" w:rsidRDefault="0057028F" w:rsidP="0057028F">
      <w:pPr>
        <w:pStyle w:val="a4"/>
        <w:widowControl w:val="0"/>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формы заявлений (уведомлений, сообщений), используемые при предоставлении муниципальной услуги.</w:t>
      </w:r>
    </w:p>
    <w:p w:rsidR="0057028F" w:rsidRPr="009B25A6" w:rsidRDefault="00D175D7" w:rsidP="005702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1.</w:t>
      </w:r>
      <w:r w:rsidR="00AA51F7" w:rsidRPr="009B25A6">
        <w:rPr>
          <w:rFonts w:ascii="Times New Roman" w:eastAsia="Times New Roman" w:hAnsi="Times New Roman" w:cs="Times New Roman"/>
          <w:sz w:val="24"/>
          <w:szCs w:val="24"/>
          <w:lang w:eastAsia="ru-RU"/>
        </w:rPr>
        <w:t>4</w:t>
      </w:r>
      <w:r w:rsidRPr="009B25A6">
        <w:rPr>
          <w:rFonts w:ascii="Times New Roman" w:eastAsia="Times New Roman" w:hAnsi="Times New Roman" w:cs="Times New Roman"/>
          <w:sz w:val="24"/>
          <w:szCs w:val="24"/>
          <w:lang w:eastAsia="ru-RU"/>
        </w:rPr>
        <w:t>.5.</w:t>
      </w:r>
      <w:r w:rsidR="00814791" w:rsidRPr="009B25A6">
        <w:rPr>
          <w:rFonts w:ascii="Times New Roman" w:eastAsia="Times New Roman" w:hAnsi="Times New Roman" w:cs="Times New Roman"/>
          <w:sz w:val="24"/>
          <w:szCs w:val="24"/>
          <w:lang w:eastAsia="ru-RU"/>
        </w:rPr>
        <w:t xml:space="preserve"> </w:t>
      </w:r>
      <w:r w:rsidR="0057028F" w:rsidRPr="009B25A6">
        <w:rPr>
          <w:rFonts w:ascii="Times New Roman" w:eastAsia="Times New Roman" w:hAnsi="Times New Roman" w:cs="Times New Roman"/>
          <w:sz w:val="24"/>
          <w:szCs w:val="24"/>
          <w:lang w:eastAsia="ru-RU"/>
        </w:rPr>
        <w:t xml:space="preserve">Информация на Едином портале государственных и муниципальных услуг (функций), </w:t>
      </w:r>
      <w:r w:rsidR="0057028F" w:rsidRPr="009B25A6">
        <w:rPr>
          <w:rFonts w:ascii="Times New Roman" w:hAnsi="Times New Roman" w:cs="Times New Roman"/>
          <w:color w:val="000000"/>
          <w:sz w:val="24"/>
          <w:szCs w:val="24"/>
        </w:rPr>
        <w:t>Едином Интернет-портале государственных и муниципальных услуг (функций) Нижегородской области,</w:t>
      </w:r>
      <w:r w:rsidR="0057028F" w:rsidRPr="009B25A6">
        <w:rPr>
          <w:rFonts w:ascii="Times New Roman" w:eastAsia="Times New Roman" w:hAnsi="Times New Roman" w:cs="Times New Roman"/>
          <w:sz w:val="24"/>
          <w:szCs w:val="24"/>
          <w:lang w:eastAsia="ru-RU"/>
        </w:rPr>
        <w:t xml:space="preserve"> Портале МФЦ Нижегородс</w:t>
      </w:r>
      <w:r w:rsidR="00F64489">
        <w:rPr>
          <w:rFonts w:ascii="Times New Roman" w:eastAsia="Times New Roman" w:hAnsi="Times New Roman" w:cs="Times New Roman"/>
          <w:sz w:val="24"/>
          <w:szCs w:val="24"/>
          <w:lang w:eastAsia="ru-RU"/>
        </w:rPr>
        <w:t xml:space="preserve">кой области и официальном сайте Администрации </w:t>
      </w:r>
      <w:r w:rsidR="0057028F" w:rsidRPr="009B25A6">
        <w:rPr>
          <w:rFonts w:ascii="Times New Roman" w:eastAsia="Times New Roman" w:hAnsi="Times New Roman" w:cs="Times New Roman"/>
          <w:sz w:val="24"/>
          <w:szCs w:val="24"/>
          <w:lang w:eastAsia="ru-RU"/>
        </w:rPr>
        <w:t>о порядке и сроках предоставления муниципальной услуги предоставляется заявителю бесплатно.</w:t>
      </w:r>
    </w:p>
    <w:p w:rsidR="0002191F" w:rsidRPr="009B25A6" w:rsidRDefault="0002191F" w:rsidP="0049191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Доступ к информации о сроках и порядке предоставления муниципальной услуги осуществляется без выполнения </w:t>
      </w:r>
      <w:r w:rsidR="004603E1" w:rsidRPr="009B25A6">
        <w:rPr>
          <w:rFonts w:ascii="Times New Roman" w:eastAsia="Times New Roman" w:hAnsi="Times New Roman" w:cs="Times New Roman"/>
          <w:sz w:val="24"/>
          <w:szCs w:val="24"/>
          <w:lang w:eastAsia="ru-RU"/>
        </w:rPr>
        <w:t xml:space="preserve">заинтересованным лицом </w:t>
      </w:r>
      <w:r w:rsidRPr="009B25A6">
        <w:rPr>
          <w:rFonts w:ascii="Times New Roman" w:eastAsia="Times New Roman" w:hAnsi="Times New Roman" w:cs="Times New Roman"/>
          <w:sz w:val="24"/>
          <w:szCs w:val="24"/>
          <w:lang w:eastAsia="ru-RU"/>
        </w:rPr>
        <w:t xml:space="preserve">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B51BD4" w:rsidRPr="009B25A6" w:rsidRDefault="00B51BD4" w:rsidP="00B51BD4">
      <w:pPr>
        <w:widowControl w:val="0"/>
        <w:tabs>
          <w:tab w:val="left" w:pos="67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p>
    <w:p w:rsidR="007A7C5F" w:rsidRPr="009B25A6" w:rsidRDefault="00F86447" w:rsidP="0049191C">
      <w:pPr>
        <w:autoSpaceDE w:val="0"/>
        <w:spacing w:after="0" w:line="240" w:lineRule="auto"/>
        <w:ind w:firstLine="567"/>
        <w:jc w:val="center"/>
        <w:rPr>
          <w:rFonts w:ascii="Times New Roman" w:hAnsi="Times New Roman" w:cs="Times New Roman"/>
          <w:color w:val="000000" w:themeColor="text1"/>
          <w:sz w:val="24"/>
          <w:szCs w:val="24"/>
        </w:rPr>
      </w:pPr>
      <w:r w:rsidRPr="009B25A6">
        <w:rPr>
          <w:rFonts w:ascii="Times New Roman" w:hAnsi="Times New Roman" w:cs="Times New Roman"/>
          <w:color w:val="000000" w:themeColor="text1"/>
          <w:sz w:val="24"/>
          <w:szCs w:val="24"/>
        </w:rPr>
        <w:t xml:space="preserve"> </w:t>
      </w:r>
      <w:r w:rsidRPr="009B25A6">
        <w:rPr>
          <w:rFonts w:ascii="Times New Roman" w:hAnsi="Times New Roman" w:cs="Times New Roman"/>
          <w:color w:val="000000" w:themeColor="text1"/>
          <w:sz w:val="24"/>
          <w:szCs w:val="24"/>
          <w:lang w:val="en-US"/>
        </w:rPr>
        <w:t>II</w:t>
      </w:r>
      <w:r w:rsidR="007A7C5F" w:rsidRPr="009B25A6">
        <w:rPr>
          <w:rFonts w:ascii="Times New Roman" w:hAnsi="Times New Roman" w:cs="Times New Roman"/>
          <w:color w:val="000000" w:themeColor="text1"/>
          <w:sz w:val="24"/>
          <w:szCs w:val="24"/>
        </w:rPr>
        <w:t xml:space="preserve">. </w:t>
      </w:r>
      <w:r w:rsidRPr="009B25A6">
        <w:rPr>
          <w:rFonts w:ascii="Times New Roman" w:hAnsi="Times New Roman" w:cs="Times New Roman"/>
          <w:color w:val="000000" w:themeColor="text1"/>
          <w:sz w:val="24"/>
          <w:szCs w:val="24"/>
        </w:rPr>
        <w:t>СТАНДАРТ ПРЕДОСТАВЛЕНИЯ МУНИЦИПАЛЬНОЙ УСЛУГИ</w:t>
      </w:r>
    </w:p>
    <w:p w:rsidR="007A7C5F" w:rsidRPr="009B25A6" w:rsidRDefault="007A7C5F" w:rsidP="0049191C">
      <w:pPr>
        <w:autoSpaceDE w:val="0"/>
        <w:spacing w:after="0" w:line="240" w:lineRule="auto"/>
        <w:ind w:firstLine="567"/>
        <w:jc w:val="center"/>
        <w:rPr>
          <w:rFonts w:ascii="Times New Roman" w:hAnsi="Times New Roman" w:cs="Times New Roman"/>
          <w:b/>
          <w:color w:val="000000" w:themeColor="text1"/>
          <w:sz w:val="24"/>
          <w:szCs w:val="24"/>
        </w:rPr>
      </w:pPr>
    </w:p>
    <w:p w:rsidR="007A7C5F" w:rsidRPr="009B25A6" w:rsidRDefault="007A7C5F" w:rsidP="0049191C">
      <w:pPr>
        <w:autoSpaceDE w:val="0"/>
        <w:spacing w:after="0" w:line="240" w:lineRule="auto"/>
        <w:ind w:firstLine="567"/>
        <w:jc w:val="both"/>
        <w:rPr>
          <w:rFonts w:ascii="Times New Roman" w:hAnsi="Times New Roman" w:cs="Times New Roman"/>
          <w:color w:val="000000" w:themeColor="text1"/>
          <w:sz w:val="24"/>
          <w:szCs w:val="24"/>
        </w:rPr>
      </w:pPr>
      <w:r w:rsidRPr="009B25A6">
        <w:rPr>
          <w:rFonts w:ascii="Times New Roman" w:hAnsi="Times New Roman" w:cs="Times New Roman"/>
          <w:color w:val="000000" w:themeColor="text1"/>
          <w:sz w:val="24"/>
          <w:szCs w:val="24"/>
        </w:rPr>
        <w:t>2.1. Наименование муниципальной услуги</w:t>
      </w:r>
      <w:r w:rsidR="00927DF0" w:rsidRPr="009B25A6">
        <w:rPr>
          <w:rFonts w:ascii="Times New Roman" w:hAnsi="Times New Roman" w:cs="Times New Roman"/>
          <w:color w:val="000000" w:themeColor="text1"/>
          <w:sz w:val="24"/>
          <w:szCs w:val="24"/>
        </w:rPr>
        <w:t>.</w:t>
      </w:r>
    </w:p>
    <w:p w:rsidR="00AA51F7" w:rsidRPr="002F54C0" w:rsidRDefault="002F54C0" w:rsidP="00FA69CC">
      <w:pPr>
        <w:autoSpaceDE w:val="0"/>
        <w:spacing w:after="0" w:line="240" w:lineRule="auto"/>
        <w:ind w:firstLine="56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r w:rsidR="005515A7" w:rsidRPr="002F54C0">
        <w:rPr>
          <w:rFonts w:ascii="Times New Roman" w:hAnsi="Times New Roman" w:cs="Times New Roman"/>
          <w:b/>
          <w:color w:val="000000" w:themeColor="text1"/>
          <w:sz w:val="24"/>
          <w:szCs w:val="24"/>
        </w:rPr>
        <w:t>Предварительное согласование предоставления земельного участка</w:t>
      </w:r>
      <w:r>
        <w:rPr>
          <w:rFonts w:ascii="Times New Roman" w:hAnsi="Times New Roman" w:cs="Times New Roman"/>
          <w:b/>
          <w:color w:val="000000" w:themeColor="text1"/>
          <w:sz w:val="24"/>
          <w:szCs w:val="24"/>
        </w:rPr>
        <w:t>»</w:t>
      </w:r>
      <w:r w:rsidR="00AA51F7" w:rsidRPr="002F54C0">
        <w:rPr>
          <w:rFonts w:ascii="Times New Roman" w:hAnsi="Times New Roman" w:cs="Times New Roman"/>
          <w:b/>
          <w:color w:val="000000" w:themeColor="text1"/>
          <w:sz w:val="24"/>
          <w:szCs w:val="24"/>
        </w:rPr>
        <w:t>.</w:t>
      </w:r>
    </w:p>
    <w:p w:rsidR="00987E90" w:rsidRPr="009B25A6" w:rsidRDefault="00987E90" w:rsidP="00FA69CC">
      <w:pPr>
        <w:autoSpaceDE w:val="0"/>
        <w:spacing w:after="0" w:line="240" w:lineRule="auto"/>
        <w:ind w:firstLine="567"/>
        <w:jc w:val="both"/>
        <w:rPr>
          <w:rFonts w:ascii="Times New Roman" w:hAnsi="Times New Roman" w:cs="Times New Roman"/>
          <w:color w:val="000000" w:themeColor="text1"/>
          <w:sz w:val="24"/>
          <w:szCs w:val="24"/>
        </w:rPr>
      </w:pPr>
      <w:r w:rsidRPr="009B25A6">
        <w:rPr>
          <w:rFonts w:ascii="Times New Roman" w:hAnsi="Times New Roman" w:cs="Times New Roman"/>
          <w:color w:val="000000" w:themeColor="text1"/>
          <w:sz w:val="24"/>
          <w:szCs w:val="24"/>
        </w:rPr>
        <w:t>2.2.</w:t>
      </w:r>
      <w:r w:rsidR="00860B04" w:rsidRPr="009B25A6">
        <w:rPr>
          <w:rFonts w:ascii="Times New Roman" w:hAnsi="Times New Roman" w:cs="Times New Roman"/>
          <w:color w:val="000000" w:themeColor="text1"/>
          <w:sz w:val="24"/>
          <w:szCs w:val="24"/>
        </w:rPr>
        <w:t xml:space="preserve"> </w:t>
      </w:r>
      <w:r w:rsidRPr="009B25A6">
        <w:rPr>
          <w:rFonts w:ascii="Times New Roman" w:hAnsi="Times New Roman" w:cs="Times New Roman"/>
          <w:color w:val="000000" w:themeColor="text1"/>
          <w:sz w:val="24"/>
          <w:szCs w:val="24"/>
        </w:rPr>
        <w:t>Наименование органа, предоставляющего муниципальную услугу</w:t>
      </w:r>
      <w:r w:rsidR="00927DF0" w:rsidRPr="009B25A6">
        <w:rPr>
          <w:rFonts w:ascii="Times New Roman" w:hAnsi="Times New Roman" w:cs="Times New Roman"/>
          <w:color w:val="000000" w:themeColor="text1"/>
          <w:sz w:val="24"/>
          <w:szCs w:val="24"/>
        </w:rPr>
        <w:t>.</w:t>
      </w:r>
    </w:p>
    <w:p w:rsidR="002C068A" w:rsidRPr="009B25A6" w:rsidRDefault="0029343C" w:rsidP="00FA69CC">
      <w:pPr>
        <w:widowControl w:val="0"/>
        <w:autoSpaceDE w:val="0"/>
        <w:autoSpaceDN w:val="0"/>
        <w:adjustRightInd w:val="0"/>
        <w:spacing w:after="0" w:line="240" w:lineRule="auto"/>
        <w:ind w:firstLine="567"/>
        <w:jc w:val="both"/>
        <w:rPr>
          <w:rFonts w:ascii="Times New Roman" w:hAnsi="Times New Roman"/>
          <w:i/>
          <w:sz w:val="24"/>
        </w:rPr>
      </w:pPr>
      <w:r w:rsidRPr="009B25A6">
        <w:rPr>
          <w:rFonts w:ascii="Times New Roman" w:hAnsi="Times New Roman" w:cs="Times New Roman"/>
          <w:iCs/>
          <w:sz w:val="24"/>
          <w:szCs w:val="24"/>
        </w:rPr>
        <w:t xml:space="preserve">2.2.1. </w:t>
      </w:r>
      <w:r w:rsidR="002C068A" w:rsidRPr="009B25A6">
        <w:rPr>
          <w:rFonts w:ascii="Times New Roman" w:hAnsi="Times New Roman" w:cs="Times New Roman"/>
          <w:iCs/>
          <w:sz w:val="24"/>
          <w:szCs w:val="24"/>
        </w:rPr>
        <w:t xml:space="preserve">Предоставление муниципальной услуги осуществляет </w:t>
      </w:r>
      <w:r w:rsidR="00745858" w:rsidRPr="009B25A6">
        <w:rPr>
          <w:rFonts w:ascii="Times New Roman" w:hAnsi="Times New Roman" w:cs="Times New Roman"/>
          <w:iCs/>
          <w:sz w:val="24"/>
          <w:szCs w:val="24"/>
        </w:rPr>
        <w:t>А</w:t>
      </w:r>
      <w:r w:rsidR="002C068A" w:rsidRPr="009B25A6">
        <w:rPr>
          <w:rFonts w:ascii="Times New Roman" w:hAnsi="Times New Roman" w:cs="Times New Roman"/>
          <w:iCs/>
          <w:sz w:val="24"/>
          <w:szCs w:val="24"/>
        </w:rPr>
        <w:t xml:space="preserve">дминистрация </w:t>
      </w:r>
      <w:r w:rsidR="00F64489">
        <w:rPr>
          <w:rFonts w:ascii="Times New Roman" w:hAnsi="Times New Roman" w:cs="Times New Roman"/>
          <w:iCs/>
          <w:sz w:val="24"/>
          <w:szCs w:val="24"/>
        </w:rPr>
        <w:t>Лукояновского муниципально</w:t>
      </w:r>
      <w:r w:rsidR="00C37E9F">
        <w:rPr>
          <w:rFonts w:ascii="Times New Roman" w:hAnsi="Times New Roman" w:cs="Times New Roman"/>
          <w:iCs/>
          <w:sz w:val="24"/>
          <w:szCs w:val="24"/>
        </w:rPr>
        <w:t>го округа Нижегородской области</w:t>
      </w:r>
      <w:r w:rsidR="009728BE" w:rsidRPr="009B25A6">
        <w:rPr>
          <w:rFonts w:ascii="Times New Roman" w:hAnsi="Times New Roman" w:cs="Times New Roman"/>
          <w:iCs/>
          <w:sz w:val="24"/>
          <w:szCs w:val="24"/>
        </w:rPr>
        <w:t>.</w:t>
      </w:r>
      <w:r w:rsidR="002C068A" w:rsidRPr="009B25A6">
        <w:rPr>
          <w:rFonts w:ascii="Times New Roman" w:hAnsi="Times New Roman" w:cs="Times New Roman"/>
          <w:iCs/>
          <w:sz w:val="24"/>
          <w:szCs w:val="24"/>
        </w:rPr>
        <w:t xml:space="preserve"> </w:t>
      </w:r>
    </w:p>
    <w:p w:rsidR="00965167" w:rsidRPr="009B25A6" w:rsidRDefault="00965167" w:rsidP="00FA69CC">
      <w:pPr>
        <w:pStyle w:val="ConsPlusNormal"/>
        <w:ind w:firstLine="540"/>
        <w:jc w:val="both"/>
        <w:rPr>
          <w:i/>
          <w:sz w:val="24"/>
        </w:rPr>
      </w:pPr>
      <w:r w:rsidRPr="009B25A6">
        <w:rPr>
          <w:sz w:val="24"/>
          <w:szCs w:val="24"/>
        </w:rPr>
        <w:t>Непосредственное предо</w:t>
      </w:r>
      <w:r w:rsidR="00F64489">
        <w:rPr>
          <w:sz w:val="24"/>
          <w:szCs w:val="24"/>
        </w:rPr>
        <w:t xml:space="preserve">ставление муниципальной услуги </w:t>
      </w:r>
      <w:r w:rsidR="00800721">
        <w:rPr>
          <w:sz w:val="24"/>
          <w:szCs w:val="24"/>
        </w:rPr>
        <w:t>осуществляю</w:t>
      </w:r>
      <w:r w:rsidR="00126E23">
        <w:rPr>
          <w:sz w:val="24"/>
          <w:szCs w:val="24"/>
        </w:rPr>
        <w:t>т</w:t>
      </w:r>
      <w:r w:rsidR="00F64489">
        <w:rPr>
          <w:sz w:val="24"/>
          <w:szCs w:val="24"/>
        </w:rPr>
        <w:t xml:space="preserve"> Отдел</w:t>
      </w:r>
      <w:r w:rsidR="00800721">
        <w:rPr>
          <w:sz w:val="24"/>
          <w:szCs w:val="24"/>
        </w:rPr>
        <w:t>ом</w:t>
      </w:r>
      <w:r w:rsidR="00F64489">
        <w:rPr>
          <w:sz w:val="24"/>
          <w:szCs w:val="24"/>
        </w:rPr>
        <w:t xml:space="preserve"> по управлению муниципальным имуществом и земельными ресурсами Администрации Лукояновского муниципального округа Нижегородской области.</w:t>
      </w:r>
    </w:p>
    <w:p w:rsidR="00D17187" w:rsidRPr="009B25A6" w:rsidRDefault="00CB0473" w:rsidP="00D17187">
      <w:pPr>
        <w:pStyle w:val="ConsPlusNormal"/>
        <w:ind w:firstLine="539"/>
        <w:jc w:val="both"/>
        <w:rPr>
          <w:sz w:val="24"/>
          <w:szCs w:val="24"/>
        </w:rPr>
      </w:pPr>
      <w:r w:rsidRPr="009B25A6">
        <w:rPr>
          <w:sz w:val="24"/>
          <w:szCs w:val="24"/>
        </w:rPr>
        <w:t xml:space="preserve">2.2.2. </w:t>
      </w:r>
      <w:r w:rsidR="00D17187" w:rsidRPr="009B25A6">
        <w:rPr>
          <w:iCs/>
          <w:sz w:val="24"/>
          <w:szCs w:val="24"/>
        </w:rPr>
        <w:t xml:space="preserve">При предоставлении муниципальной услуги  Администрация осуществляет </w:t>
      </w:r>
      <w:r w:rsidR="00D17187" w:rsidRPr="009B25A6">
        <w:rPr>
          <w:sz w:val="24"/>
          <w:szCs w:val="24"/>
        </w:rPr>
        <w:t>взаимодействие с Федеральной служб</w:t>
      </w:r>
      <w:r w:rsidR="00A36FBB" w:rsidRPr="009B25A6">
        <w:rPr>
          <w:sz w:val="24"/>
          <w:szCs w:val="24"/>
        </w:rPr>
        <w:t>ой</w:t>
      </w:r>
      <w:r w:rsidR="00D17187" w:rsidRPr="009B25A6">
        <w:rPr>
          <w:sz w:val="24"/>
          <w:szCs w:val="24"/>
        </w:rPr>
        <w:t xml:space="preserve"> государственной регистрации, кадастра и картографии</w:t>
      </w:r>
      <w:r w:rsidR="00A36FBB" w:rsidRPr="009B25A6">
        <w:rPr>
          <w:sz w:val="24"/>
          <w:szCs w:val="24"/>
        </w:rPr>
        <w:t xml:space="preserve">, </w:t>
      </w:r>
      <w:r w:rsidR="00D17187" w:rsidRPr="009B25A6">
        <w:rPr>
          <w:sz w:val="24"/>
          <w:szCs w:val="24"/>
        </w:rPr>
        <w:t>ФНС России</w:t>
      </w:r>
      <w:r w:rsidR="00A130AC">
        <w:rPr>
          <w:sz w:val="24"/>
          <w:szCs w:val="24"/>
        </w:rPr>
        <w:t>, министерством лесного хозяйства и охраны объектов животного мира Нижегородской области</w:t>
      </w:r>
      <w:r w:rsidR="008C0ADC">
        <w:rPr>
          <w:sz w:val="24"/>
          <w:szCs w:val="24"/>
        </w:rPr>
        <w:t>.</w:t>
      </w:r>
      <w:r w:rsidR="00D17187" w:rsidRPr="009B25A6">
        <w:rPr>
          <w:sz w:val="24"/>
          <w:szCs w:val="24"/>
        </w:rPr>
        <w:t xml:space="preserve"> </w:t>
      </w:r>
    </w:p>
    <w:p w:rsidR="003576FF" w:rsidRPr="009B25A6" w:rsidRDefault="002C068A" w:rsidP="00FA69CC">
      <w:pPr>
        <w:autoSpaceDE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iCs/>
          <w:sz w:val="24"/>
          <w:szCs w:val="24"/>
        </w:rPr>
        <w:t>2.</w:t>
      </w:r>
      <w:r w:rsidR="007664BD" w:rsidRPr="009B25A6">
        <w:rPr>
          <w:rFonts w:ascii="Times New Roman" w:hAnsi="Times New Roman" w:cs="Times New Roman"/>
          <w:iCs/>
          <w:sz w:val="24"/>
          <w:szCs w:val="24"/>
        </w:rPr>
        <w:t>3</w:t>
      </w:r>
      <w:r w:rsidRPr="009B25A6">
        <w:rPr>
          <w:rFonts w:ascii="Times New Roman" w:hAnsi="Times New Roman" w:cs="Times New Roman"/>
          <w:iCs/>
          <w:sz w:val="24"/>
          <w:szCs w:val="24"/>
        </w:rPr>
        <w:t>.</w:t>
      </w:r>
      <w:r w:rsidR="0029343C" w:rsidRPr="009B25A6">
        <w:rPr>
          <w:rFonts w:ascii="Times New Roman" w:hAnsi="Times New Roman" w:cs="Times New Roman"/>
          <w:iCs/>
          <w:sz w:val="24"/>
          <w:szCs w:val="24"/>
        </w:rPr>
        <w:t xml:space="preserve"> </w:t>
      </w:r>
      <w:r w:rsidRPr="009B25A6">
        <w:rPr>
          <w:rFonts w:ascii="Times New Roman" w:hAnsi="Times New Roman" w:cs="Times New Roman"/>
          <w:iCs/>
          <w:sz w:val="24"/>
          <w:szCs w:val="24"/>
        </w:rPr>
        <w:t xml:space="preserve">При предоставлении муниципальной  услуги </w:t>
      </w:r>
      <w:r w:rsidR="00F16A7E" w:rsidRPr="009B25A6">
        <w:rPr>
          <w:rFonts w:ascii="Times New Roman" w:hAnsi="Times New Roman" w:cs="Times New Roman"/>
          <w:iCs/>
          <w:sz w:val="24"/>
          <w:szCs w:val="24"/>
        </w:rPr>
        <w:t>А</w:t>
      </w:r>
      <w:r w:rsidRPr="009B25A6">
        <w:rPr>
          <w:rFonts w:ascii="Times New Roman" w:hAnsi="Times New Roman" w:cs="Times New Roman"/>
          <w:iCs/>
          <w:sz w:val="24"/>
          <w:szCs w:val="24"/>
        </w:rPr>
        <w:t>дминистрации  и 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w:t>
      </w:r>
      <w:r w:rsidR="008054CB" w:rsidRPr="009B25A6">
        <w:rPr>
          <w:rFonts w:ascii="Times New Roman" w:hAnsi="Times New Roman" w:cs="Times New Roman"/>
          <w:iCs/>
          <w:sz w:val="24"/>
          <w:szCs w:val="24"/>
        </w:rPr>
        <w:t xml:space="preserve">, органы местного самоуправления </w:t>
      </w:r>
      <w:r w:rsidRPr="009B25A6">
        <w:rPr>
          <w:rFonts w:ascii="Times New Roman" w:hAnsi="Times New Roman" w:cs="Times New Roman"/>
          <w:iCs/>
          <w:sz w:val="24"/>
          <w:szCs w:val="24"/>
        </w:rPr>
        <w:t xml:space="preserve">и организации, </w:t>
      </w:r>
      <w:r w:rsidR="003576FF" w:rsidRPr="009B25A6">
        <w:rPr>
          <w:rFonts w:ascii="Times New Roman" w:hAnsi="Times New Roman" w:cs="Times New Roman"/>
          <w:sz w:val="24"/>
          <w:szCs w:val="24"/>
          <w:lang w:eastAsia="ru-RU"/>
        </w:rPr>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7" w:history="1">
        <w:r w:rsidR="003576FF" w:rsidRPr="009B25A6">
          <w:rPr>
            <w:rFonts w:ascii="Times New Roman" w:hAnsi="Times New Roman" w:cs="Times New Roman"/>
            <w:sz w:val="24"/>
            <w:szCs w:val="24"/>
            <w:lang w:eastAsia="ru-RU"/>
          </w:rPr>
          <w:t>части 1 статьи 9</w:t>
        </w:r>
      </w:hyperlink>
      <w:r w:rsidR="003576FF" w:rsidRPr="009B25A6">
        <w:rPr>
          <w:rFonts w:ascii="Times New Roman" w:hAnsi="Times New Roman" w:cs="Times New Roman"/>
          <w:sz w:val="24"/>
          <w:szCs w:val="24"/>
          <w:lang w:eastAsia="ru-RU"/>
        </w:rPr>
        <w:t xml:space="preserve"> Федерального закона от 27 июля 2010 г. № 210-ФЗ </w:t>
      </w:r>
      <w:r w:rsidR="00D17187" w:rsidRPr="009B25A6">
        <w:rPr>
          <w:rFonts w:ascii="Times New Roman" w:hAnsi="Times New Roman" w:cs="Times New Roman"/>
          <w:sz w:val="24"/>
          <w:szCs w:val="24"/>
          <w:lang w:eastAsia="ru-RU"/>
        </w:rPr>
        <w:t>«</w:t>
      </w:r>
      <w:r w:rsidR="005F435E" w:rsidRPr="009B25A6">
        <w:rPr>
          <w:rFonts w:ascii="Times New Roman" w:hAnsi="Times New Roman" w:cs="Times New Roman"/>
          <w:sz w:val="24"/>
          <w:szCs w:val="24"/>
          <w:lang w:eastAsia="ru-RU"/>
        </w:rPr>
        <w:t xml:space="preserve">Об </w:t>
      </w:r>
      <w:r w:rsidR="003576FF" w:rsidRPr="009B25A6">
        <w:rPr>
          <w:rFonts w:ascii="Times New Roman" w:hAnsi="Times New Roman" w:cs="Times New Roman"/>
          <w:sz w:val="24"/>
          <w:szCs w:val="24"/>
          <w:lang w:eastAsia="ru-RU"/>
        </w:rPr>
        <w:t>организации предоставления государственных и муниципальных услуг</w:t>
      </w:r>
      <w:r w:rsidR="00D17187" w:rsidRPr="009B25A6">
        <w:rPr>
          <w:rFonts w:ascii="Times New Roman" w:hAnsi="Times New Roman" w:cs="Times New Roman"/>
          <w:sz w:val="24"/>
          <w:szCs w:val="24"/>
          <w:lang w:eastAsia="ru-RU"/>
        </w:rPr>
        <w:t>»</w:t>
      </w:r>
      <w:r w:rsidR="00AA51F7" w:rsidRPr="009B25A6">
        <w:rPr>
          <w:rFonts w:ascii="Times New Roman" w:hAnsi="Times New Roman" w:cs="Times New Roman"/>
          <w:sz w:val="24"/>
          <w:szCs w:val="24"/>
          <w:lang w:eastAsia="ru-RU"/>
        </w:rPr>
        <w:t>.</w:t>
      </w:r>
    </w:p>
    <w:p w:rsidR="00A36FBB" w:rsidRPr="009B25A6" w:rsidRDefault="00A36FBB" w:rsidP="00A36FBB">
      <w:pPr>
        <w:autoSpaceDE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2.4. За предоставлением муниципальной услуги заявитель обращается в следующих случаях:</w:t>
      </w:r>
    </w:p>
    <w:p w:rsidR="00A36FBB" w:rsidRPr="009B25A6" w:rsidRDefault="00A36FBB" w:rsidP="00A36FBB">
      <w:pPr>
        <w:autoSpaceDE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2.4.1. За предварительным согласованием предоставления земельного участка.</w:t>
      </w:r>
    </w:p>
    <w:p w:rsidR="00A36FBB" w:rsidRPr="009B25A6" w:rsidRDefault="00A36FBB" w:rsidP="00A36FBB">
      <w:pPr>
        <w:autoSpaceDE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2.4.2. Для исправления опечаток или ошибок в решении о предварительном согласовании предоставления земельного участка.</w:t>
      </w:r>
    </w:p>
    <w:p w:rsidR="00745858" w:rsidRPr="00B83588" w:rsidRDefault="00575579" w:rsidP="00916BE2">
      <w:pPr>
        <w:pStyle w:val="ConsPlusNormal"/>
        <w:ind w:firstLine="540"/>
        <w:jc w:val="both"/>
        <w:rPr>
          <w:color w:val="000000" w:themeColor="text1"/>
          <w:sz w:val="24"/>
          <w:szCs w:val="24"/>
        </w:rPr>
      </w:pPr>
      <w:bookmarkStart w:id="2" w:name="P161"/>
      <w:bookmarkEnd w:id="2"/>
      <w:r w:rsidRPr="00B83588">
        <w:rPr>
          <w:color w:val="000000" w:themeColor="text1"/>
          <w:sz w:val="24"/>
          <w:szCs w:val="24"/>
        </w:rPr>
        <w:t>2.5. Результат</w:t>
      </w:r>
      <w:r w:rsidR="00D17187" w:rsidRPr="00B83588">
        <w:rPr>
          <w:color w:val="000000" w:themeColor="text1"/>
          <w:sz w:val="24"/>
          <w:szCs w:val="24"/>
        </w:rPr>
        <w:t>ом</w:t>
      </w:r>
      <w:r w:rsidR="007D6B9D" w:rsidRPr="00B83588">
        <w:rPr>
          <w:color w:val="000000" w:themeColor="text1"/>
          <w:sz w:val="24"/>
        </w:rPr>
        <w:t xml:space="preserve"> предоставления муниципальной услуги</w:t>
      </w:r>
      <w:r w:rsidR="00D17187" w:rsidRPr="00B83588">
        <w:rPr>
          <w:color w:val="000000" w:themeColor="text1"/>
          <w:sz w:val="24"/>
        </w:rPr>
        <w:t xml:space="preserve"> </w:t>
      </w:r>
      <w:r w:rsidR="00D17187" w:rsidRPr="00B83588">
        <w:rPr>
          <w:color w:val="000000" w:themeColor="text1"/>
          <w:sz w:val="24"/>
          <w:szCs w:val="24"/>
        </w:rPr>
        <w:t xml:space="preserve">в зависимости от </w:t>
      </w:r>
      <w:r w:rsidR="00916BE2" w:rsidRPr="00B83588">
        <w:rPr>
          <w:color w:val="000000" w:themeColor="text1"/>
          <w:sz w:val="24"/>
          <w:szCs w:val="24"/>
        </w:rPr>
        <w:t xml:space="preserve">принятого решения </w:t>
      </w:r>
      <w:r w:rsidR="00D17187" w:rsidRPr="00B83588">
        <w:rPr>
          <w:color w:val="000000" w:themeColor="text1"/>
          <w:sz w:val="24"/>
          <w:szCs w:val="24"/>
        </w:rPr>
        <w:t>является:</w:t>
      </w:r>
    </w:p>
    <w:p w:rsidR="00916BE2" w:rsidRPr="009B25A6" w:rsidRDefault="009728BE">
      <w:pPr>
        <w:autoSpaceDE w:val="0"/>
        <w:spacing w:after="0" w:line="240" w:lineRule="auto"/>
        <w:ind w:firstLine="567"/>
        <w:jc w:val="both"/>
        <w:rPr>
          <w:rFonts w:ascii="Times New Roman" w:hAnsi="Times New Roman" w:cs="Times New Roman"/>
          <w:sz w:val="24"/>
          <w:szCs w:val="24"/>
        </w:rPr>
      </w:pPr>
      <w:r w:rsidRPr="00B83588">
        <w:rPr>
          <w:rFonts w:ascii="Times New Roman" w:hAnsi="Times New Roman" w:cs="Times New Roman"/>
          <w:color w:val="000000" w:themeColor="text1"/>
          <w:sz w:val="24"/>
          <w:szCs w:val="24"/>
        </w:rPr>
        <w:lastRenderedPageBreak/>
        <w:t>2.5.1</w:t>
      </w:r>
      <w:r w:rsidR="00117D47" w:rsidRPr="00B83588">
        <w:rPr>
          <w:rFonts w:ascii="Times New Roman" w:hAnsi="Times New Roman" w:cs="Times New Roman"/>
          <w:sz w:val="24"/>
          <w:szCs w:val="24"/>
        </w:rPr>
        <w:t>. Решение о предварительном согласовании предоставления земельного участка</w:t>
      </w:r>
      <w:r w:rsidR="00E67AB9" w:rsidRPr="00B83588">
        <w:rPr>
          <w:rFonts w:ascii="Times New Roman" w:hAnsi="Times New Roman" w:cs="Times New Roman"/>
          <w:sz w:val="24"/>
          <w:szCs w:val="24"/>
        </w:rPr>
        <w:t xml:space="preserve"> (</w:t>
      </w:r>
      <w:r w:rsidR="00E67AB9" w:rsidRPr="009B25A6">
        <w:rPr>
          <w:rFonts w:ascii="Times New Roman" w:hAnsi="Times New Roman" w:cs="Times New Roman"/>
          <w:sz w:val="24"/>
          <w:szCs w:val="24"/>
        </w:rPr>
        <w:t>с утвержденной схемой расположения земельного участка, приложенной к заявлению о предварительном согласовании предоставления земельного участка)</w:t>
      </w:r>
      <w:r w:rsidR="005515A7" w:rsidRPr="009B25A6">
        <w:rPr>
          <w:rFonts w:ascii="Times New Roman" w:hAnsi="Times New Roman" w:cs="Times New Roman"/>
          <w:sz w:val="24"/>
          <w:szCs w:val="24"/>
        </w:rPr>
        <w:t>.</w:t>
      </w:r>
    </w:p>
    <w:p w:rsidR="009728BE" w:rsidRPr="009B25A6" w:rsidRDefault="009728BE" w:rsidP="002248BC">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2.5.</w:t>
      </w:r>
      <w:r w:rsidR="00135BA5" w:rsidRPr="009B25A6">
        <w:rPr>
          <w:rFonts w:ascii="Times New Roman" w:hAnsi="Times New Roman" w:cs="Times New Roman"/>
          <w:sz w:val="24"/>
          <w:szCs w:val="24"/>
        </w:rPr>
        <w:t>2</w:t>
      </w:r>
      <w:r w:rsidRPr="009B25A6">
        <w:rPr>
          <w:rFonts w:ascii="Times New Roman" w:hAnsi="Times New Roman" w:cs="Times New Roman"/>
          <w:sz w:val="24"/>
          <w:szCs w:val="24"/>
        </w:rPr>
        <w:t xml:space="preserve">. </w:t>
      </w:r>
      <w:r w:rsidR="00117D47" w:rsidRPr="009B25A6">
        <w:rPr>
          <w:rFonts w:ascii="Times New Roman" w:hAnsi="Times New Roman" w:cs="Times New Roman"/>
          <w:sz w:val="24"/>
          <w:szCs w:val="24"/>
        </w:rPr>
        <w:t xml:space="preserve">Решение </w:t>
      </w:r>
      <w:r w:rsidR="00D07744" w:rsidRPr="009B25A6">
        <w:rPr>
          <w:rFonts w:ascii="Times New Roman" w:hAnsi="Times New Roman" w:cs="Times New Roman"/>
          <w:sz w:val="24"/>
          <w:szCs w:val="24"/>
        </w:rPr>
        <w:t xml:space="preserve">об отказе в предоставлении </w:t>
      </w:r>
      <w:r w:rsidR="002248BC" w:rsidRPr="009B25A6">
        <w:rPr>
          <w:rFonts w:ascii="Times New Roman" w:hAnsi="Times New Roman" w:cs="Times New Roman"/>
          <w:sz w:val="24"/>
          <w:szCs w:val="24"/>
        </w:rPr>
        <w:t>муниципальной услуги.</w:t>
      </w:r>
    </w:p>
    <w:p w:rsidR="0038565E" w:rsidRPr="009B25A6" w:rsidRDefault="0038565E" w:rsidP="00402B1D">
      <w:pPr>
        <w:shd w:val="clear" w:color="auto" w:fill="FFFFFF"/>
        <w:spacing w:after="0" w:line="240" w:lineRule="auto"/>
        <w:ind w:firstLine="567"/>
        <w:jc w:val="both"/>
        <w:rPr>
          <w:rFonts w:ascii="Times New Roman" w:hAnsi="Times New Roman"/>
          <w:color w:val="000000" w:themeColor="text1"/>
          <w:sz w:val="24"/>
        </w:rPr>
      </w:pPr>
      <w:r w:rsidRPr="009B25A6">
        <w:rPr>
          <w:rFonts w:ascii="Times New Roman" w:hAnsi="Times New Roman" w:cs="Times New Roman"/>
          <w:sz w:val="24"/>
          <w:szCs w:val="24"/>
        </w:rPr>
        <w:t xml:space="preserve">2.5.3. </w:t>
      </w:r>
      <w:r w:rsidRPr="009B25A6">
        <w:rPr>
          <w:rFonts w:ascii="Times New Roman" w:hAnsi="Times New Roman"/>
          <w:color w:val="000000" w:themeColor="text1"/>
          <w:sz w:val="24"/>
          <w:szCs w:val="24"/>
        </w:rPr>
        <w:t>Исправление опечаток или ошибок либо отказ в исправлении опечаток или ошибок в решении о предварительном согласовании предоставления земельного участка при обращении в случае, указанном в пункте 2.4.2 настоящего Регламента.</w:t>
      </w:r>
    </w:p>
    <w:p w:rsidR="0038565E" w:rsidRPr="009B25A6" w:rsidRDefault="0038565E" w:rsidP="00402B1D">
      <w:pPr>
        <w:shd w:val="clear" w:color="auto" w:fill="FFFFFF"/>
        <w:spacing w:after="0" w:line="240" w:lineRule="auto"/>
        <w:ind w:firstLine="567"/>
        <w:jc w:val="both"/>
        <w:rPr>
          <w:rFonts w:ascii="Times New Roman" w:hAnsi="Times New Roman"/>
          <w:color w:val="000000" w:themeColor="text1"/>
          <w:sz w:val="24"/>
          <w:szCs w:val="24"/>
        </w:rPr>
      </w:pPr>
      <w:r w:rsidRPr="009B25A6">
        <w:rPr>
          <w:rFonts w:ascii="Times New Roman" w:hAnsi="Times New Roman"/>
          <w:color w:val="000000" w:themeColor="text1"/>
          <w:sz w:val="24"/>
          <w:szCs w:val="24"/>
        </w:rPr>
        <w:t>2.5.</w:t>
      </w:r>
      <w:r w:rsidR="0061588E" w:rsidRPr="009B25A6">
        <w:rPr>
          <w:rFonts w:ascii="Times New Roman" w:hAnsi="Times New Roman"/>
          <w:color w:val="000000" w:themeColor="text1"/>
          <w:sz w:val="24"/>
          <w:szCs w:val="24"/>
        </w:rPr>
        <w:t>4.</w:t>
      </w:r>
      <w:r w:rsidRPr="009B25A6">
        <w:rPr>
          <w:rFonts w:ascii="Times New Roman" w:hAnsi="Times New Roman"/>
          <w:color w:val="000000" w:themeColor="text1"/>
          <w:sz w:val="24"/>
          <w:szCs w:val="24"/>
        </w:rPr>
        <w:t xml:space="preserve"> По результат</w:t>
      </w:r>
      <w:r w:rsidR="0061588E" w:rsidRPr="009B25A6">
        <w:rPr>
          <w:rFonts w:ascii="Times New Roman" w:hAnsi="Times New Roman"/>
          <w:color w:val="000000" w:themeColor="text1"/>
          <w:sz w:val="24"/>
          <w:szCs w:val="24"/>
        </w:rPr>
        <w:t>ам</w:t>
      </w:r>
      <w:r w:rsidRPr="009B25A6">
        <w:rPr>
          <w:rFonts w:ascii="Times New Roman" w:hAnsi="Times New Roman"/>
          <w:color w:val="000000" w:themeColor="text1"/>
          <w:sz w:val="24"/>
          <w:szCs w:val="24"/>
        </w:rPr>
        <w:t xml:space="preserve"> предоставления муниципальной услуги заявителю выдаются следующие документы:</w:t>
      </w:r>
    </w:p>
    <w:p w:rsidR="0038565E" w:rsidRPr="009B25A6" w:rsidRDefault="0038565E" w:rsidP="0038565E">
      <w:pPr>
        <w:suppressAutoHyphens w:val="0"/>
        <w:autoSpaceDE w:val="0"/>
        <w:autoSpaceDN w:val="0"/>
        <w:adjustRightInd w:val="0"/>
        <w:spacing w:after="0" w:line="240" w:lineRule="auto"/>
        <w:ind w:firstLine="567"/>
        <w:jc w:val="both"/>
        <w:rPr>
          <w:rFonts w:ascii="Times New Roman" w:hAnsi="Times New Roman" w:cs="Times New Roman"/>
          <w:iCs/>
          <w:sz w:val="24"/>
          <w:szCs w:val="24"/>
        </w:rPr>
      </w:pPr>
      <w:r w:rsidRPr="009B25A6">
        <w:rPr>
          <w:rFonts w:ascii="Times New Roman" w:hAnsi="Times New Roman"/>
          <w:color w:val="000000" w:themeColor="text1"/>
          <w:sz w:val="24"/>
          <w:szCs w:val="24"/>
        </w:rPr>
        <w:t>2.5.</w:t>
      </w:r>
      <w:r w:rsidR="0061588E" w:rsidRPr="009B25A6">
        <w:rPr>
          <w:rFonts w:ascii="Times New Roman" w:hAnsi="Times New Roman"/>
          <w:color w:val="000000" w:themeColor="text1"/>
          <w:sz w:val="24"/>
          <w:szCs w:val="24"/>
        </w:rPr>
        <w:t>4</w:t>
      </w:r>
      <w:r w:rsidRPr="009B25A6">
        <w:rPr>
          <w:rFonts w:ascii="Times New Roman" w:hAnsi="Times New Roman"/>
          <w:color w:val="000000" w:themeColor="text1"/>
          <w:sz w:val="24"/>
          <w:szCs w:val="24"/>
        </w:rPr>
        <w:t xml:space="preserve">.1. В случае принятия решения о </w:t>
      </w:r>
      <w:r w:rsidRPr="009B25A6">
        <w:rPr>
          <w:rFonts w:ascii="Times New Roman" w:hAnsi="Times New Roman" w:cs="Times New Roman"/>
          <w:sz w:val="24"/>
          <w:szCs w:val="24"/>
        </w:rPr>
        <w:t>предварительном согласовании предоставления земельного участка:</w:t>
      </w:r>
    </w:p>
    <w:p w:rsidR="00347F19" w:rsidRPr="009B25A6" w:rsidRDefault="00117D47">
      <w:pPr>
        <w:suppressAutoHyphens w:val="0"/>
        <w:autoSpaceDE w:val="0"/>
        <w:autoSpaceDN w:val="0"/>
        <w:adjustRightInd w:val="0"/>
        <w:spacing w:after="0" w:line="240" w:lineRule="auto"/>
        <w:ind w:firstLine="567"/>
        <w:jc w:val="both"/>
        <w:rPr>
          <w:rFonts w:ascii="Times New Roman" w:hAnsi="Times New Roman"/>
          <w:color w:val="000000" w:themeColor="text1"/>
          <w:sz w:val="24"/>
        </w:rPr>
      </w:pPr>
      <w:r w:rsidRPr="009B25A6">
        <w:rPr>
          <w:rFonts w:ascii="Times New Roman" w:hAnsi="Times New Roman" w:cs="Times New Roman"/>
          <w:color w:val="000000" w:themeColor="text1"/>
          <w:sz w:val="24"/>
          <w:szCs w:val="24"/>
          <w:lang w:eastAsia="ru-RU"/>
        </w:rPr>
        <w:t xml:space="preserve">Решение о предварительном согласовании предоставления земельного </w:t>
      </w:r>
      <w:r w:rsidR="005E4F42" w:rsidRPr="009B25A6">
        <w:rPr>
          <w:rFonts w:ascii="Times New Roman" w:hAnsi="Times New Roman" w:cs="Times New Roman"/>
          <w:color w:val="000000" w:themeColor="text1"/>
          <w:sz w:val="24"/>
          <w:szCs w:val="24"/>
          <w:lang w:eastAsia="ru-RU"/>
        </w:rPr>
        <w:t>участка</w:t>
      </w:r>
      <w:r w:rsidR="005E4F42">
        <w:rPr>
          <w:rFonts w:ascii="Times New Roman" w:hAnsi="Times New Roman" w:cs="Times New Roman"/>
          <w:color w:val="000000" w:themeColor="text1"/>
          <w:sz w:val="24"/>
          <w:szCs w:val="24"/>
          <w:lang w:eastAsia="ru-RU"/>
        </w:rPr>
        <w:t>.</w:t>
      </w:r>
    </w:p>
    <w:p w:rsidR="0038565E" w:rsidRPr="009B25A6" w:rsidRDefault="0038565E">
      <w:pPr>
        <w:suppressAutoHyphens w:val="0"/>
        <w:autoSpaceDE w:val="0"/>
        <w:autoSpaceDN w:val="0"/>
        <w:adjustRightInd w:val="0"/>
        <w:spacing w:after="0" w:line="240" w:lineRule="auto"/>
        <w:ind w:firstLine="567"/>
        <w:jc w:val="both"/>
        <w:rPr>
          <w:rFonts w:ascii="Times New Roman" w:hAnsi="Times New Roman"/>
          <w:color w:val="000000" w:themeColor="text1"/>
          <w:sz w:val="24"/>
        </w:rPr>
      </w:pPr>
      <w:r w:rsidRPr="009B25A6">
        <w:rPr>
          <w:rFonts w:ascii="Times New Roman" w:hAnsi="Times New Roman"/>
          <w:color w:val="000000" w:themeColor="text1"/>
          <w:sz w:val="24"/>
          <w:szCs w:val="24"/>
        </w:rPr>
        <w:t>2.5.</w:t>
      </w:r>
      <w:r w:rsidR="0061588E" w:rsidRPr="009B25A6">
        <w:rPr>
          <w:rFonts w:ascii="Times New Roman" w:hAnsi="Times New Roman"/>
          <w:color w:val="000000" w:themeColor="text1"/>
          <w:sz w:val="24"/>
          <w:szCs w:val="24"/>
        </w:rPr>
        <w:t>4</w:t>
      </w:r>
      <w:r w:rsidRPr="009B25A6">
        <w:rPr>
          <w:rFonts w:ascii="Times New Roman" w:hAnsi="Times New Roman"/>
          <w:color w:val="000000" w:themeColor="text1"/>
          <w:sz w:val="24"/>
          <w:szCs w:val="24"/>
        </w:rPr>
        <w:t xml:space="preserve">.2. В случае принятия решения об отказе в </w:t>
      </w:r>
      <w:r w:rsidRPr="009B25A6">
        <w:rPr>
          <w:rFonts w:ascii="Times New Roman" w:hAnsi="Times New Roman" w:cs="Times New Roman"/>
          <w:color w:val="000000" w:themeColor="text1"/>
          <w:sz w:val="24"/>
          <w:szCs w:val="24"/>
          <w:lang w:eastAsia="ru-RU"/>
        </w:rPr>
        <w:t>предварительном согласовании предоставления земельного участка:</w:t>
      </w:r>
    </w:p>
    <w:p w:rsidR="00347F19" w:rsidRPr="009B25A6" w:rsidRDefault="00E67AB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 xml:space="preserve">Решение </w:t>
      </w:r>
      <w:r w:rsidR="00347F19" w:rsidRPr="009B25A6">
        <w:rPr>
          <w:rFonts w:ascii="Times New Roman" w:hAnsi="Times New Roman" w:cs="Times New Roman"/>
          <w:sz w:val="24"/>
          <w:szCs w:val="24"/>
        </w:rPr>
        <w:t>об отказе в предоставлении муниципальной услуги.</w:t>
      </w:r>
    </w:p>
    <w:p w:rsidR="0061588E" w:rsidRPr="009B25A6" w:rsidRDefault="0061588E" w:rsidP="00402B1D">
      <w:pPr>
        <w:shd w:val="clear" w:color="auto" w:fill="FFFFFF"/>
        <w:spacing w:after="0" w:line="240" w:lineRule="auto"/>
        <w:ind w:firstLine="567"/>
        <w:jc w:val="both"/>
        <w:rPr>
          <w:rFonts w:ascii="Times New Roman" w:hAnsi="Times New Roman" w:cs="Times New Roman"/>
          <w:color w:val="000000" w:themeColor="text1"/>
          <w:sz w:val="24"/>
          <w:szCs w:val="24"/>
          <w:lang w:eastAsia="ru-RU"/>
        </w:rPr>
      </w:pPr>
      <w:r w:rsidRPr="009B25A6">
        <w:rPr>
          <w:rFonts w:ascii="Times New Roman" w:hAnsi="Times New Roman"/>
          <w:color w:val="000000" w:themeColor="text1"/>
          <w:sz w:val="24"/>
          <w:szCs w:val="24"/>
        </w:rPr>
        <w:t>2.5.4.3. В случае принятия решения об исправлении опечаток или ошибок в р</w:t>
      </w:r>
      <w:r w:rsidRPr="009B25A6">
        <w:rPr>
          <w:rFonts w:ascii="Times New Roman" w:hAnsi="Times New Roman" w:cs="Times New Roman"/>
          <w:color w:val="000000" w:themeColor="text1"/>
          <w:sz w:val="24"/>
          <w:szCs w:val="24"/>
          <w:lang w:eastAsia="ru-RU"/>
        </w:rPr>
        <w:t>ешении о предварительном согласовании предоставления земельного участка:</w:t>
      </w:r>
    </w:p>
    <w:p w:rsidR="0061588E" w:rsidRPr="009B25A6" w:rsidRDefault="0061588E" w:rsidP="00402B1D">
      <w:pPr>
        <w:shd w:val="clear" w:color="auto" w:fill="FFFFFF"/>
        <w:spacing w:after="0" w:line="240" w:lineRule="auto"/>
        <w:ind w:firstLine="567"/>
        <w:jc w:val="both"/>
        <w:rPr>
          <w:rFonts w:ascii="Times New Roman" w:hAnsi="Times New Roman"/>
          <w:color w:val="000000" w:themeColor="text1"/>
          <w:sz w:val="24"/>
          <w:szCs w:val="24"/>
        </w:rPr>
      </w:pPr>
      <w:r w:rsidRPr="009B25A6">
        <w:rPr>
          <w:rFonts w:ascii="Times New Roman" w:hAnsi="Times New Roman" w:cs="Times New Roman"/>
          <w:color w:val="000000" w:themeColor="text1"/>
          <w:sz w:val="24"/>
          <w:szCs w:val="24"/>
          <w:lang w:eastAsia="ru-RU"/>
        </w:rPr>
        <w:t>Решение о предварительном согласовании предоставления земельного участка в новой редакции в двух экземплярах.</w:t>
      </w:r>
    </w:p>
    <w:p w:rsidR="0061588E" w:rsidRPr="009B25A6" w:rsidRDefault="0061588E" w:rsidP="00402B1D">
      <w:pPr>
        <w:shd w:val="clear" w:color="auto" w:fill="FFFFFF"/>
        <w:spacing w:after="0" w:line="240" w:lineRule="auto"/>
        <w:ind w:firstLine="567"/>
        <w:jc w:val="both"/>
        <w:rPr>
          <w:rFonts w:ascii="Times New Roman" w:hAnsi="Times New Roman"/>
          <w:color w:val="000000" w:themeColor="text1"/>
          <w:sz w:val="24"/>
          <w:szCs w:val="24"/>
        </w:rPr>
      </w:pPr>
      <w:r w:rsidRPr="009B25A6">
        <w:rPr>
          <w:rFonts w:ascii="Times New Roman" w:hAnsi="Times New Roman"/>
          <w:color w:val="000000" w:themeColor="text1"/>
          <w:sz w:val="24"/>
          <w:szCs w:val="24"/>
        </w:rPr>
        <w:t>2.5.4.4. В случае принятия решения об отказе в исправлении опечаток или ошибок в р</w:t>
      </w:r>
      <w:r w:rsidRPr="009B25A6">
        <w:rPr>
          <w:rFonts w:ascii="Times New Roman" w:hAnsi="Times New Roman" w:cs="Times New Roman"/>
          <w:color w:val="000000" w:themeColor="text1"/>
          <w:sz w:val="24"/>
          <w:szCs w:val="24"/>
          <w:lang w:eastAsia="ru-RU"/>
        </w:rPr>
        <w:t>ешении о предварительном согласовании предоставления земельного участка:</w:t>
      </w:r>
    </w:p>
    <w:p w:rsidR="0061588E" w:rsidRPr="009B25A6" w:rsidRDefault="0061588E" w:rsidP="0061588E">
      <w:pPr>
        <w:shd w:val="clear" w:color="auto" w:fill="FFFFFF"/>
        <w:spacing w:after="0" w:line="240" w:lineRule="auto"/>
        <w:ind w:firstLine="709"/>
        <w:jc w:val="both"/>
        <w:rPr>
          <w:rFonts w:ascii="Times New Roman" w:hAnsi="Times New Roman"/>
          <w:color w:val="000000" w:themeColor="text1"/>
          <w:sz w:val="24"/>
          <w:szCs w:val="24"/>
        </w:rPr>
      </w:pPr>
      <w:r w:rsidRPr="009B25A6">
        <w:rPr>
          <w:rFonts w:ascii="Times New Roman" w:hAnsi="Times New Roman"/>
          <w:color w:val="000000" w:themeColor="text1"/>
          <w:sz w:val="24"/>
          <w:szCs w:val="24"/>
        </w:rPr>
        <w:t>Уведомление об отказе в исправлении опечаток или ошибок с указанием оснований, выполненное на бланке Администрации с указанием регистрационного номера, даты, подписи уполномоченного должностного лица либо подписанное усиленной квалифицированной подписью уполномоченного должностного лица.</w:t>
      </w:r>
    </w:p>
    <w:p w:rsidR="0052201A" w:rsidRPr="009B25A6" w:rsidRDefault="008C31A6" w:rsidP="0052201A">
      <w:pPr>
        <w:autoSpaceDE w:val="0"/>
        <w:spacing w:after="0" w:line="240" w:lineRule="auto"/>
        <w:ind w:firstLine="567"/>
        <w:jc w:val="both"/>
        <w:rPr>
          <w:rFonts w:ascii="Times New Roman" w:hAnsi="Times New Roman" w:cs="Times New Roman"/>
          <w:iCs/>
          <w:sz w:val="24"/>
          <w:szCs w:val="28"/>
        </w:rPr>
      </w:pPr>
      <w:r w:rsidRPr="009B25A6">
        <w:rPr>
          <w:rFonts w:ascii="Times New Roman" w:hAnsi="Times New Roman"/>
          <w:color w:val="000000" w:themeColor="text1"/>
          <w:sz w:val="24"/>
          <w:szCs w:val="24"/>
        </w:rPr>
        <w:t xml:space="preserve">2.5.5. </w:t>
      </w:r>
      <w:r w:rsidRPr="009B25A6">
        <w:rPr>
          <w:rFonts w:ascii="Times New Roman" w:hAnsi="Times New Roman"/>
          <w:iCs/>
          <w:sz w:val="24"/>
          <w:szCs w:val="28"/>
        </w:rPr>
        <w:t xml:space="preserve">Результат предоставления муниципальной услуги выдается заявителю в форме документа на бумажном носителе в МФЦ (если комплект документов был сдан через МФЦ),  лично в Администрации или направляется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9B25A6">
        <w:rPr>
          <w:rStyle w:val="a3"/>
          <w:rFonts w:ascii="Times New Roman" w:hAnsi="Times New Roman"/>
          <w:color w:val="auto"/>
          <w:sz w:val="24"/>
          <w:szCs w:val="24"/>
          <w:u w:val="none"/>
          <w:lang w:eastAsia="ru-RU"/>
        </w:rPr>
        <w:t xml:space="preserve">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r w:rsidRPr="009B25A6">
        <w:rPr>
          <w:rFonts w:ascii="Times New Roman" w:hAnsi="Times New Roman"/>
          <w:iCs/>
          <w:sz w:val="24"/>
          <w:szCs w:val="28"/>
        </w:rPr>
        <w:t>в зависимости от способа, указанного в  заявлении о</w:t>
      </w:r>
      <w:bookmarkStart w:id="3" w:name="_Hlk64386158"/>
      <w:r w:rsidR="0052201A" w:rsidRPr="009B25A6">
        <w:rPr>
          <w:rFonts w:ascii="Times New Roman" w:hAnsi="Times New Roman" w:cs="Times New Roman"/>
          <w:sz w:val="24"/>
          <w:szCs w:val="24"/>
          <w:lang w:eastAsia="ru-RU"/>
        </w:rPr>
        <w:t xml:space="preserve"> предварительном согласовании</w:t>
      </w:r>
      <w:r w:rsidR="0052201A" w:rsidRPr="009B25A6">
        <w:rPr>
          <w:rFonts w:ascii="Times New Roman" w:hAnsi="Times New Roman" w:cs="Times New Roman"/>
          <w:color w:val="000000" w:themeColor="text1"/>
          <w:sz w:val="24"/>
          <w:szCs w:val="24"/>
          <w:lang w:eastAsia="ru-RU"/>
        </w:rPr>
        <w:t xml:space="preserve"> предоставления земельного участка</w:t>
      </w:r>
      <w:r w:rsidRPr="009B25A6">
        <w:rPr>
          <w:rFonts w:ascii="Times New Roman" w:hAnsi="Times New Roman"/>
          <w:color w:val="000000" w:themeColor="text1"/>
          <w:sz w:val="24"/>
          <w:szCs w:val="24"/>
        </w:rPr>
        <w:t>, заявлении об исправлении опечаток или ошибок</w:t>
      </w:r>
      <w:r w:rsidR="0052201A" w:rsidRPr="009B25A6">
        <w:rPr>
          <w:rFonts w:ascii="Times New Roman" w:hAnsi="Times New Roman"/>
          <w:color w:val="000000" w:themeColor="text1"/>
          <w:sz w:val="24"/>
          <w:szCs w:val="24"/>
        </w:rPr>
        <w:t xml:space="preserve">, </w:t>
      </w:r>
      <w:r w:rsidR="0052201A" w:rsidRPr="009B25A6">
        <w:rPr>
          <w:rFonts w:ascii="Times New Roman" w:hAnsi="Times New Roman" w:cs="Times New Roman"/>
          <w:iCs/>
          <w:sz w:val="24"/>
          <w:szCs w:val="28"/>
        </w:rPr>
        <w:t>в расписке о приеме документов.</w:t>
      </w:r>
    </w:p>
    <w:p w:rsidR="008C31A6" w:rsidRPr="009B25A6" w:rsidRDefault="008C31A6" w:rsidP="008C31A6">
      <w:pPr>
        <w:suppressAutoHyphens w:val="0"/>
        <w:autoSpaceDE w:val="0"/>
        <w:autoSpaceDN w:val="0"/>
        <w:adjustRightInd w:val="0"/>
        <w:spacing w:after="0" w:line="240" w:lineRule="auto"/>
        <w:ind w:firstLine="567"/>
        <w:jc w:val="both"/>
        <w:rPr>
          <w:rFonts w:ascii="Times New Roman" w:hAnsi="Times New Roman"/>
          <w:color w:val="000000" w:themeColor="text1"/>
          <w:sz w:val="24"/>
          <w:szCs w:val="24"/>
        </w:rPr>
      </w:pPr>
      <w:r w:rsidRPr="009B25A6">
        <w:rPr>
          <w:rFonts w:ascii="Times New Roman" w:hAnsi="Times New Roman"/>
          <w:color w:val="000000" w:themeColor="text1"/>
          <w:sz w:val="24"/>
          <w:szCs w:val="24"/>
        </w:rPr>
        <w:t xml:space="preserve">Решение о </w:t>
      </w:r>
      <w:r w:rsidRPr="009B25A6">
        <w:rPr>
          <w:rFonts w:ascii="Times New Roman" w:hAnsi="Times New Roman" w:cs="Times New Roman"/>
          <w:sz w:val="24"/>
          <w:szCs w:val="24"/>
        </w:rPr>
        <w:t xml:space="preserve"> предварительном согласовании предоставления земельного участка </w:t>
      </w:r>
      <w:r w:rsidRPr="009B25A6">
        <w:rPr>
          <w:rFonts w:ascii="Times New Roman" w:hAnsi="Times New Roman"/>
          <w:color w:val="000000" w:themeColor="text1"/>
          <w:sz w:val="24"/>
          <w:szCs w:val="24"/>
        </w:rPr>
        <w:t xml:space="preserve">направляется в форме электронного документа в том случае, если это указано в соответствующем заявлении. </w:t>
      </w:r>
      <w:bookmarkEnd w:id="3"/>
    </w:p>
    <w:p w:rsidR="00683D7F" w:rsidRPr="009B25A6" w:rsidRDefault="00683D7F">
      <w:pPr>
        <w:autoSpaceDE w:val="0"/>
        <w:spacing w:after="0" w:line="240" w:lineRule="auto"/>
        <w:ind w:firstLine="567"/>
        <w:jc w:val="both"/>
        <w:rPr>
          <w:rFonts w:ascii="Times New Roman" w:hAnsi="Times New Roman" w:cs="Times New Roman"/>
          <w:color w:val="000000" w:themeColor="text1"/>
          <w:sz w:val="24"/>
        </w:rPr>
      </w:pPr>
      <w:r w:rsidRPr="009B25A6">
        <w:rPr>
          <w:rFonts w:ascii="Times New Roman" w:hAnsi="Times New Roman" w:cs="Times New Roman"/>
          <w:color w:val="000000" w:themeColor="text1"/>
          <w:sz w:val="24"/>
        </w:rPr>
        <w:t xml:space="preserve">Документы выдаются (направляются) </w:t>
      </w:r>
      <w:r w:rsidR="0016168D" w:rsidRPr="009B25A6">
        <w:rPr>
          <w:rFonts w:ascii="Times New Roman" w:hAnsi="Times New Roman" w:cs="Times New Roman"/>
          <w:color w:val="000000" w:themeColor="text1"/>
          <w:sz w:val="24"/>
        </w:rPr>
        <w:t xml:space="preserve"> заявителю в течение </w:t>
      </w:r>
      <w:r w:rsidRPr="009B25A6">
        <w:rPr>
          <w:rFonts w:ascii="Times New Roman" w:hAnsi="Times New Roman" w:cs="Times New Roman"/>
          <w:color w:val="000000" w:themeColor="text1"/>
          <w:sz w:val="24"/>
        </w:rPr>
        <w:t>одного рабочего дня, следующего за днем подписания и регистрации документов, указанных в пунктах 2.5.1. – 2.5.</w:t>
      </w:r>
      <w:r w:rsidR="0052201A" w:rsidRPr="009B25A6">
        <w:rPr>
          <w:rFonts w:ascii="Times New Roman" w:hAnsi="Times New Roman" w:cs="Times New Roman"/>
          <w:color w:val="000000" w:themeColor="text1"/>
          <w:sz w:val="24"/>
        </w:rPr>
        <w:t>4</w:t>
      </w:r>
      <w:r w:rsidRPr="009B25A6">
        <w:rPr>
          <w:rFonts w:ascii="Times New Roman" w:hAnsi="Times New Roman" w:cs="Times New Roman"/>
          <w:color w:val="000000" w:themeColor="text1"/>
          <w:sz w:val="24"/>
        </w:rPr>
        <w:t>. настоящего Регламента.</w:t>
      </w:r>
    </w:p>
    <w:p w:rsidR="00851812" w:rsidRPr="009B25A6" w:rsidRDefault="00683D7F">
      <w:pPr>
        <w:autoSpaceDE w:val="0"/>
        <w:spacing w:after="0" w:line="240" w:lineRule="auto"/>
        <w:ind w:firstLine="567"/>
        <w:jc w:val="both"/>
        <w:rPr>
          <w:rFonts w:ascii="Times New Roman" w:hAnsi="Times New Roman"/>
          <w:b/>
          <w:color w:val="000000" w:themeColor="text1"/>
          <w:sz w:val="24"/>
        </w:rPr>
      </w:pPr>
      <w:r w:rsidRPr="009B25A6">
        <w:rPr>
          <w:rFonts w:ascii="Times New Roman" w:hAnsi="Times New Roman" w:cs="Times New Roman"/>
          <w:color w:val="000000" w:themeColor="text1"/>
          <w:sz w:val="24"/>
        </w:rPr>
        <w:t xml:space="preserve">В случае обращения заявителя через МФЦ специалист </w:t>
      </w:r>
      <w:r w:rsidR="00800721">
        <w:rPr>
          <w:rFonts w:ascii="Times New Roman" w:hAnsi="Times New Roman" w:cs="Times New Roman"/>
          <w:color w:val="000000" w:themeColor="text1"/>
          <w:sz w:val="24"/>
        </w:rPr>
        <w:t>Отдела по управлению муниципальным имуществом и земельными ресурсами</w:t>
      </w:r>
      <w:r w:rsidR="00215320">
        <w:rPr>
          <w:rFonts w:ascii="Times New Roman" w:hAnsi="Times New Roman" w:cs="Times New Roman"/>
          <w:color w:val="000000" w:themeColor="text1"/>
          <w:sz w:val="24"/>
        </w:rPr>
        <w:t xml:space="preserve"> администрации Лукояновского </w:t>
      </w:r>
      <w:r w:rsidR="00E13191">
        <w:rPr>
          <w:rFonts w:ascii="Times New Roman" w:hAnsi="Times New Roman" w:cs="Times New Roman"/>
          <w:color w:val="000000" w:themeColor="text1"/>
          <w:sz w:val="24"/>
        </w:rPr>
        <w:t xml:space="preserve">муниципального </w:t>
      </w:r>
      <w:r w:rsidR="00215320">
        <w:rPr>
          <w:rFonts w:ascii="Times New Roman" w:hAnsi="Times New Roman" w:cs="Times New Roman"/>
          <w:color w:val="000000" w:themeColor="text1"/>
          <w:sz w:val="24"/>
        </w:rPr>
        <w:t xml:space="preserve">округа Нижегородской области </w:t>
      </w:r>
      <w:r w:rsidRPr="009B25A6">
        <w:rPr>
          <w:rFonts w:ascii="Times New Roman" w:hAnsi="Times New Roman" w:cs="Times New Roman"/>
          <w:color w:val="000000" w:themeColor="text1"/>
          <w:sz w:val="24"/>
        </w:rPr>
        <w:t>передает в МФЦ результат предоставления услуги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МФЦ предусмотрена в разделе 6 настоящего Регламента.</w:t>
      </w:r>
      <w:r w:rsidR="004458CE" w:rsidRPr="009B25A6">
        <w:rPr>
          <w:rFonts w:ascii="Times New Roman" w:hAnsi="Times New Roman"/>
          <w:b/>
          <w:color w:val="000000" w:themeColor="text1"/>
          <w:sz w:val="24"/>
        </w:rPr>
        <w:t xml:space="preserve"> </w:t>
      </w:r>
    </w:p>
    <w:p w:rsidR="00745858" w:rsidRPr="00B83588" w:rsidRDefault="004458CE" w:rsidP="00704174">
      <w:pPr>
        <w:autoSpaceDE w:val="0"/>
        <w:spacing w:after="0" w:line="240" w:lineRule="auto"/>
        <w:ind w:firstLine="567"/>
        <w:jc w:val="both"/>
        <w:rPr>
          <w:rFonts w:ascii="Times New Roman" w:hAnsi="Times New Roman"/>
          <w:color w:val="000000" w:themeColor="text1"/>
          <w:sz w:val="24"/>
        </w:rPr>
      </w:pPr>
      <w:r w:rsidRPr="00B83588">
        <w:rPr>
          <w:rFonts w:ascii="Times New Roman" w:hAnsi="Times New Roman"/>
          <w:color w:val="000000" w:themeColor="text1"/>
          <w:sz w:val="24"/>
        </w:rPr>
        <w:t>2.6. Срок предоставления муниципальной услуги.</w:t>
      </w:r>
    </w:p>
    <w:p w:rsidR="00117D47" w:rsidRPr="009B25A6" w:rsidRDefault="0052201A" w:rsidP="00117D47">
      <w:pPr>
        <w:autoSpaceDE w:val="0"/>
        <w:spacing w:after="0" w:line="240" w:lineRule="auto"/>
        <w:ind w:firstLine="567"/>
        <w:jc w:val="both"/>
        <w:rPr>
          <w:rFonts w:ascii="Times New Roman" w:hAnsi="Times New Roman" w:cs="Times New Roman"/>
          <w:color w:val="000000" w:themeColor="text1"/>
          <w:sz w:val="24"/>
        </w:rPr>
      </w:pPr>
      <w:r w:rsidRPr="009B25A6">
        <w:rPr>
          <w:rFonts w:ascii="Times New Roman" w:hAnsi="Times New Roman" w:cs="Times New Roman"/>
          <w:color w:val="000000" w:themeColor="text1"/>
          <w:sz w:val="24"/>
        </w:rPr>
        <w:t xml:space="preserve">2.6.1. </w:t>
      </w:r>
      <w:r w:rsidR="00117D47" w:rsidRPr="009B25A6">
        <w:rPr>
          <w:rFonts w:ascii="Times New Roman" w:hAnsi="Times New Roman" w:cs="Times New Roman"/>
          <w:color w:val="000000" w:themeColor="text1"/>
          <w:sz w:val="24"/>
        </w:rPr>
        <w:t>Решение о предварительном согласовании предоставления земельного участка или об отказе в предварительном согласовании предоставления земельного участка принимается не более чем в тридцать дней со дня поступления заявления о предварительном согласовании предоставления земельного участка.</w:t>
      </w:r>
    </w:p>
    <w:p w:rsidR="0052201A" w:rsidRPr="009B25A6" w:rsidRDefault="0052201A" w:rsidP="00772822">
      <w:pPr>
        <w:pStyle w:val="ConsPlusNormal"/>
        <w:ind w:firstLine="567"/>
        <w:jc w:val="both"/>
        <w:rPr>
          <w:sz w:val="24"/>
          <w:szCs w:val="24"/>
        </w:rPr>
      </w:pPr>
      <w:r w:rsidRPr="009B25A6">
        <w:rPr>
          <w:sz w:val="24"/>
          <w:szCs w:val="24"/>
        </w:rPr>
        <w:t xml:space="preserve">2.6.2.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8" w:history="1">
        <w:r w:rsidRPr="009B25A6">
          <w:rPr>
            <w:sz w:val="24"/>
            <w:szCs w:val="24"/>
          </w:rPr>
          <w:t>статьей 3.5</w:t>
        </w:r>
      </w:hyperlink>
      <w:r w:rsidRPr="009B25A6">
        <w:rPr>
          <w:sz w:val="24"/>
          <w:szCs w:val="24"/>
        </w:rPr>
        <w:t xml:space="preserve"> Федерального закона от 25.10.2001 № 137-ФЗ «О введении в действие Земельного </w:t>
      </w:r>
      <w:r w:rsidRPr="009B25A6">
        <w:rPr>
          <w:sz w:val="24"/>
          <w:szCs w:val="24"/>
        </w:rPr>
        <w:lastRenderedPageBreak/>
        <w:t>кодекса Российской Федерации», срок предоставления муниципальной услуги может быть продлен не более чем до 45 (сорока пяти) календарных дней со дня поступления заявления о предварительном согласовании предоставления земельного участка.</w:t>
      </w:r>
    </w:p>
    <w:p w:rsidR="00F07748" w:rsidRPr="009B25A6" w:rsidRDefault="00F07748" w:rsidP="00772822">
      <w:pPr>
        <w:pStyle w:val="ConsPlusNormal"/>
        <w:ind w:firstLine="567"/>
        <w:jc w:val="both"/>
        <w:rPr>
          <w:color w:val="000000" w:themeColor="text1"/>
          <w:sz w:val="24"/>
        </w:rPr>
      </w:pPr>
      <w:r w:rsidRPr="009B25A6">
        <w:rPr>
          <w:color w:val="000000" w:themeColor="text1"/>
          <w:sz w:val="24"/>
        </w:rPr>
        <w:t>2.6.</w:t>
      </w:r>
      <w:r w:rsidR="009D438B">
        <w:rPr>
          <w:color w:val="000000" w:themeColor="text1"/>
          <w:sz w:val="24"/>
        </w:rPr>
        <w:t>3</w:t>
      </w:r>
      <w:r w:rsidRPr="009B25A6">
        <w:rPr>
          <w:color w:val="000000" w:themeColor="text1"/>
          <w:sz w:val="24"/>
        </w:rPr>
        <w:t xml:space="preserve">. Рассмотрение заявления об исправлении ошибок или опечаток в </w:t>
      </w:r>
      <w:r w:rsidRPr="009B25A6">
        <w:rPr>
          <w:sz w:val="24"/>
        </w:rPr>
        <w:t xml:space="preserve">решении о </w:t>
      </w:r>
      <w:r w:rsidRPr="009B25A6">
        <w:rPr>
          <w:sz w:val="24"/>
          <w:szCs w:val="24"/>
        </w:rPr>
        <w:t xml:space="preserve">предварительном согласовании предоставления земельного участка </w:t>
      </w:r>
      <w:r w:rsidRPr="009B25A6">
        <w:rPr>
          <w:color w:val="000000" w:themeColor="text1"/>
          <w:sz w:val="24"/>
        </w:rPr>
        <w:t xml:space="preserve">осуществляется </w:t>
      </w:r>
      <w:r w:rsidRPr="009B25A6">
        <w:rPr>
          <w:sz w:val="24"/>
          <w:szCs w:val="24"/>
        </w:rPr>
        <w:t>в течение 5 рабочих дней со дня получения соответствующего заявления и прилагаемых к нему документов.</w:t>
      </w:r>
      <w:r w:rsidRPr="009B25A6">
        <w:rPr>
          <w:color w:val="000000" w:themeColor="text1"/>
          <w:sz w:val="24"/>
        </w:rPr>
        <w:t xml:space="preserve"> </w:t>
      </w:r>
    </w:p>
    <w:p w:rsidR="00112405" w:rsidRPr="009B25A6" w:rsidRDefault="004458CE" w:rsidP="00117D47">
      <w:pPr>
        <w:autoSpaceDE w:val="0"/>
        <w:spacing w:after="0" w:line="240" w:lineRule="auto"/>
        <w:ind w:firstLine="567"/>
        <w:jc w:val="both"/>
        <w:rPr>
          <w:rFonts w:ascii="Times New Roman" w:hAnsi="Times New Roman"/>
          <w:sz w:val="24"/>
        </w:rPr>
      </w:pPr>
      <w:r w:rsidRPr="009B25A6">
        <w:rPr>
          <w:rFonts w:ascii="Times New Roman" w:hAnsi="Times New Roman"/>
          <w:color w:val="000000"/>
          <w:sz w:val="24"/>
        </w:rPr>
        <w:t xml:space="preserve">2.7. </w:t>
      </w:r>
      <w:r w:rsidR="003576FF" w:rsidRPr="009B25A6">
        <w:rPr>
          <w:rFonts w:ascii="Times New Roman" w:hAnsi="Times New Roman" w:cs="Times New Roman"/>
          <w:sz w:val="24"/>
          <w:szCs w:val="24"/>
        </w:rPr>
        <w:t xml:space="preserve">Перечень нормативных правовых актов, регулирующих отношения, возникающие в связи с предоставлением муниципальной услуги </w:t>
      </w:r>
      <w:r w:rsidRPr="009B25A6">
        <w:rPr>
          <w:rFonts w:ascii="Times New Roman" w:hAnsi="Times New Roman"/>
          <w:sz w:val="24"/>
        </w:rPr>
        <w:t>(с указанием их реквизитов и источников официального опубликования),</w:t>
      </w:r>
      <w:r w:rsidR="003576FF" w:rsidRPr="009B25A6">
        <w:rPr>
          <w:rFonts w:ascii="Times New Roman" w:hAnsi="Times New Roman" w:cs="Times New Roman"/>
          <w:sz w:val="24"/>
          <w:szCs w:val="24"/>
        </w:rPr>
        <w:t xml:space="preserve"> размещен на официальном сайте </w:t>
      </w:r>
      <w:r w:rsidR="00615611" w:rsidRPr="009B25A6">
        <w:rPr>
          <w:rFonts w:ascii="Times New Roman" w:hAnsi="Times New Roman" w:cs="Times New Roman"/>
          <w:sz w:val="24"/>
          <w:szCs w:val="24"/>
        </w:rPr>
        <w:t>А</w:t>
      </w:r>
      <w:r w:rsidR="003576FF" w:rsidRPr="009B25A6">
        <w:rPr>
          <w:rFonts w:ascii="Times New Roman" w:hAnsi="Times New Roman" w:cs="Times New Roman"/>
          <w:sz w:val="24"/>
          <w:szCs w:val="24"/>
        </w:rPr>
        <w:t xml:space="preserve">дминистрации в сети Интернет, в федеральной информационной системе «Единый портал государственных и муниципальных услуг (функций)» </w:t>
      </w:r>
      <w:hyperlink r:id="rId19" w:history="1">
        <w:r w:rsidR="00C37E9F" w:rsidRPr="002F0911">
          <w:rPr>
            <w:rStyle w:val="a3"/>
            <w:rFonts w:ascii="Times New Roman" w:hAnsi="Times New Roman"/>
            <w:sz w:val="24"/>
            <w:lang w:val="en-US"/>
          </w:rPr>
          <w:t>www</w:t>
        </w:r>
        <w:r w:rsidR="00C37E9F" w:rsidRPr="002F0911">
          <w:rPr>
            <w:rStyle w:val="a3"/>
            <w:rFonts w:ascii="Times New Roman" w:hAnsi="Times New Roman"/>
            <w:sz w:val="24"/>
          </w:rPr>
          <w:t>.</w:t>
        </w:r>
        <w:r w:rsidR="00C37E9F" w:rsidRPr="002F0911">
          <w:rPr>
            <w:rStyle w:val="a3"/>
            <w:rFonts w:ascii="Times New Roman" w:hAnsi="Times New Roman"/>
            <w:sz w:val="24"/>
            <w:lang w:val="en-US"/>
          </w:rPr>
          <w:t>gosuslugi</w:t>
        </w:r>
        <w:r w:rsidR="00C37E9F" w:rsidRPr="002F0911">
          <w:rPr>
            <w:rStyle w:val="a3"/>
            <w:rFonts w:ascii="Times New Roman" w:hAnsi="Times New Roman"/>
            <w:sz w:val="24"/>
          </w:rPr>
          <w:t>.</w:t>
        </w:r>
        <w:r w:rsidR="00C37E9F" w:rsidRPr="002F0911">
          <w:rPr>
            <w:rStyle w:val="a3"/>
            <w:rFonts w:ascii="Times New Roman" w:hAnsi="Times New Roman"/>
            <w:sz w:val="24"/>
            <w:lang w:val="en-US"/>
          </w:rPr>
          <w:t>ru</w:t>
        </w:r>
      </w:hyperlink>
      <w:r w:rsidR="003576FF" w:rsidRPr="009B25A6">
        <w:rPr>
          <w:rFonts w:ascii="Times New Roman" w:hAnsi="Times New Roman" w:cs="Times New Roman"/>
          <w:sz w:val="24"/>
          <w:szCs w:val="24"/>
        </w:rPr>
        <w:t xml:space="preserve">,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20" w:history="1">
        <w:r w:rsidR="00C37E9F" w:rsidRPr="002F0911">
          <w:rPr>
            <w:rStyle w:val="a3"/>
            <w:rFonts w:ascii="Times New Roman" w:hAnsi="Times New Roman"/>
            <w:sz w:val="24"/>
            <w:lang w:val="en-US"/>
          </w:rPr>
          <w:t>www</w:t>
        </w:r>
        <w:r w:rsidR="00C37E9F" w:rsidRPr="002F0911">
          <w:rPr>
            <w:rStyle w:val="a3"/>
            <w:rFonts w:ascii="Times New Roman" w:hAnsi="Times New Roman"/>
            <w:sz w:val="24"/>
          </w:rPr>
          <w:t>.</w:t>
        </w:r>
        <w:r w:rsidR="00C37E9F" w:rsidRPr="002F0911">
          <w:rPr>
            <w:rStyle w:val="a3"/>
            <w:rFonts w:ascii="Times New Roman" w:hAnsi="Times New Roman"/>
            <w:sz w:val="24"/>
            <w:lang w:val="en-US"/>
          </w:rPr>
          <w:t>gu</w:t>
        </w:r>
        <w:r w:rsidR="00C37E9F" w:rsidRPr="002F0911">
          <w:rPr>
            <w:rStyle w:val="a3"/>
            <w:rFonts w:ascii="Times New Roman" w:hAnsi="Times New Roman"/>
            <w:sz w:val="24"/>
          </w:rPr>
          <w:t>.</w:t>
        </w:r>
        <w:r w:rsidR="00C37E9F" w:rsidRPr="002F0911">
          <w:rPr>
            <w:rStyle w:val="a3"/>
            <w:rFonts w:ascii="Times New Roman" w:hAnsi="Times New Roman"/>
            <w:sz w:val="24"/>
            <w:lang w:val="en-US"/>
          </w:rPr>
          <w:t>nnov</w:t>
        </w:r>
        <w:r w:rsidR="00C37E9F" w:rsidRPr="002F0911">
          <w:rPr>
            <w:rStyle w:val="a3"/>
            <w:rFonts w:ascii="Times New Roman" w:hAnsi="Times New Roman"/>
            <w:sz w:val="24"/>
          </w:rPr>
          <w:t>.</w:t>
        </w:r>
        <w:proofErr w:type="spellStart"/>
        <w:r w:rsidR="00C37E9F" w:rsidRPr="002F0911">
          <w:rPr>
            <w:rStyle w:val="a3"/>
            <w:rFonts w:ascii="Times New Roman" w:hAnsi="Times New Roman"/>
            <w:sz w:val="24"/>
            <w:lang w:val="en-US"/>
          </w:rPr>
          <w:t>ru</w:t>
        </w:r>
        <w:proofErr w:type="spellEnd"/>
      </w:hyperlink>
      <w:r w:rsidR="00C37E9F">
        <w:rPr>
          <w:rFonts w:ascii="Times New Roman" w:hAnsi="Times New Roman"/>
          <w:color w:val="7030A0"/>
          <w:sz w:val="24"/>
        </w:rPr>
        <w:t xml:space="preserve"> </w:t>
      </w:r>
      <w:r w:rsidR="003576FF" w:rsidRPr="009B25A6">
        <w:rPr>
          <w:rFonts w:ascii="Times New Roman" w:hAnsi="Times New Roman" w:cs="Times New Roman"/>
          <w:sz w:val="24"/>
          <w:szCs w:val="24"/>
        </w:rPr>
        <w:t xml:space="preserve">.  </w:t>
      </w:r>
    </w:p>
    <w:p w:rsidR="005E6281" w:rsidRPr="009B25A6" w:rsidRDefault="00615611" w:rsidP="0049191C">
      <w:pPr>
        <w:autoSpaceDE w:val="0"/>
        <w:spacing w:after="0" w:line="240" w:lineRule="auto"/>
        <w:ind w:firstLine="567"/>
        <w:jc w:val="both"/>
        <w:rPr>
          <w:rStyle w:val="a9"/>
          <w:rFonts w:ascii="Times New Roman" w:hAnsi="Times New Roman"/>
          <w:iCs/>
          <w:sz w:val="24"/>
          <w:szCs w:val="24"/>
        </w:rPr>
      </w:pPr>
      <w:r w:rsidRPr="009B25A6">
        <w:rPr>
          <w:rStyle w:val="a9"/>
          <w:rFonts w:ascii="Times New Roman" w:hAnsi="Times New Roman"/>
          <w:iCs/>
          <w:sz w:val="24"/>
          <w:szCs w:val="24"/>
        </w:rPr>
        <w:t>2.8</w:t>
      </w:r>
      <w:r w:rsidR="005E6281" w:rsidRPr="009B25A6">
        <w:rPr>
          <w:rStyle w:val="a9"/>
          <w:rFonts w:ascii="Times New Roman" w:hAnsi="Times New Roman"/>
          <w:iCs/>
          <w:sz w:val="24"/>
          <w:szCs w:val="24"/>
        </w:rPr>
        <w:t>. Исчерпывающий перечень документов, необходимых в соответствии с нормат</w:t>
      </w:r>
      <w:r w:rsidR="001771D8" w:rsidRPr="009B25A6">
        <w:rPr>
          <w:rStyle w:val="a9"/>
          <w:rFonts w:ascii="Times New Roman" w:hAnsi="Times New Roman"/>
          <w:iCs/>
          <w:sz w:val="24"/>
          <w:szCs w:val="24"/>
        </w:rPr>
        <w:t xml:space="preserve">ивными правовыми актами, для </w:t>
      </w:r>
      <w:r w:rsidR="00275B51" w:rsidRPr="009B25A6">
        <w:rPr>
          <w:rStyle w:val="a9"/>
          <w:rFonts w:ascii="Times New Roman" w:hAnsi="Times New Roman"/>
          <w:iCs/>
          <w:sz w:val="24"/>
          <w:szCs w:val="24"/>
        </w:rPr>
        <w:t xml:space="preserve">предоставления </w:t>
      </w:r>
      <w:r w:rsidR="00A66865" w:rsidRPr="009B25A6">
        <w:rPr>
          <w:rStyle w:val="a9"/>
          <w:rFonts w:ascii="Times New Roman" w:hAnsi="Times New Roman"/>
          <w:iCs/>
          <w:sz w:val="24"/>
          <w:szCs w:val="24"/>
        </w:rPr>
        <w:t>муниципальной услуги по п</w:t>
      </w:r>
      <w:r w:rsidR="00A66865" w:rsidRPr="009B25A6">
        <w:rPr>
          <w:rFonts w:ascii="Times New Roman" w:hAnsi="Times New Roman" w:cs="Times New Roman"/>
          <w:color w:val="000000" w:themeColor="text1"/>
          <w:sz w:val="24"/>
          <w:szCs w:val="24"/>
        </w:rPr>
        <w:t>редварительному согласованию предоставления земельного участка:</w:t>
      </w:r>
    </w:p>
    <w:p w:rsidR="005E6281" w:rsidRPr="00B83588" w:rsidRDefault="00615611" w:rsidP="00851812">
      <w:pPr>
        <w:spacing w:after="0" w:line="240" w:lineRule="auto"/>
        <w:ind w:firstLine="567"/>
        <w:jc w:val="both"/>
        <w:rPr>
          <w:rFonts w:ascii="Times New Roman" w:hAnsi="Times New Roman"/>
          <w:color w:val="000000" w:themeColor="text1"/>
          <w:sz w:val="24"/>
        </w:rPr>
      </w:pPr>
      <w:r w:rsidRPr="00B83588">
        <w:rPr>
          <w:rFonts w:ascii="Times New Roman" w:hAnsi="Times New Roman" w:cs="Times New Roman"/>
          <w:sz w:val="24"/>
          <w:szCs w:val="24"/>
        </w:rPr>
        <w:t>2.8</w:t>
      </w:r>
      <w:r w:rsidR="005E6281" w:rsidRPr="00B83588">
        <w:rPr>
          <w:rFonts w:ascii="Times New Roman" w:hAnsi="Times New Roman" w:cs="Times New Roman"/>
          <w:sz w:val="24"/>
          <w:szCs w:val="24"/>
        </w:rPr>
        <w:t xml:space="preserve">.1. </w:t>
      </w:r>
      <w:r w:rsidR="00057F7C" w:rsidRPr="00B83588">
        <w:rPr>
          <w:rFonts w:ascii="Times New Roman" w:hAnsi="Times New Roman"/>
          <w:color w:val="000000" w:themeColor="text1"/>
          <w:sz w:val="24"/>
        </w:rPr>
        <w:t>И</w:t>
      </w:r>
      <w:r w:rsidR="007D6B9D" w:rsidRPr="00B83588">
        <w:rPr>
          <w:rFonts w:ascii="Times New Roman" w:hAnsi="Times New Roman"/>
          <w:color w:val="000000" w:themeColor="text1"/>
          <w:sz w:val="24"/>
        </w:rPr>
        <w:t>счерпывающий перечень документов, подлежащих представлению заявителем самостоятельно:</w:t>
      </w:r>
    </w:p>
    <w:p w:rsidR="00851812" w:rsidRPr="00B83588" w:rsidRDefault="00A4431C" w:rsidP="00851812">
      <w:pPr>
        <w:pStyle w:val="ConsPlusNormal"/>
        <w:ind w:firstLine="540"/>
        <w:jc w:val="both"/>
        <w:rPr>
          <w:rStyle w:val="a9"/>
          <w:iCs/>
          <w:sz w:val="24"/>
          <w:szCs w:val="24"/>
          <w:lang w:eastAsia="ar-SA"/>
        </w:rPr>
      </w:pPr>
      <w:r w:rsidRPr="00B83588">
        <w:rPr>
          <w:sz w:val="24"/>
          <w:szCs w:val="24"/>
        </w:rPr>
        <w:t>1) Заявление о</w:t>
      </w:r>
      <w:r w:rsidR="00704174" w:rsidRPr="00B83588">
        <w:rPr>
          <w:sz w:val="24"/>
          <w:szCs w:val="24"/>
        </w:rPr>
        <w:t xml:space="preserve"> предварительном согласовании</w:t>
      </w:r>
      <w:r w:rsidRPr="00B83588">
        <w:rPr>
          <w:sz w:val="24"/>
          <w:szCs w:val="24"/>
        </w:rPr>
        <w:t xml:space="preserve"> предоставлени</w:t>
      </w:r>
      <w:r w:rsidR="00704174" w:rsidRPr="00B83588">
        <w:rPr>
          <w:sz w:val="24"/>
          <w:szCs w:val="24"/>
        </w:rPr>
        <w:t>я</w:t>
      </w:r>
      <w:r w:rsidRPr="00B83588">
        <w:rPr>
          <w:sz w:val="24"/>
          <w:szCs w:val="24"/>
        </w:rPr>
        <w:t xml:space="preserve"> земельного участка.</w:t>
      </w:r>
      <w:r w:rsidR="00851812" w:rsidRPr="00B83588">
        <w:t xml:space="preserve"> </w:t>
      </w:r>
      <w:r w:rsidR="00851812" w:rsidRPr="00B83588">
        <w:rPr>
          <w:rStyle w:val="a9"/>
          <w:iCs/>
          <w:sz w:val="24"/>
          <w:szCs w:val="24"/>
          <w:lang w:eastAsia="ar-SA"/>
        </w:rPr>
        <w:t xml:space="preserve">В </w:t>
      </w:r>
      <w:r w:rsidR="005B720D" w:rsidRPr="00B83588">
        <w:rPr>
          <w:rStyle w:val="a9"/>
          <w:iCs/>
          <w:sz w:val="24"/>
          <w:szCs w:val="24"/>
          <w:lang w:eastAsia="ar-SA"/>
        </w:rPr>
        <w:t>заявлении указываются</w:t>
      </w:r>
      <w:r w:rsidR="000B5F20" w:rsidRPr="00B83588">
        <w:rPr>
          <w:rStyle w:val="a9"/>
          <w:iCs/>
          <w:sz w:val="24"/>
          <w:szCs w:val="24"/>
          <w:lang w:eastAsia="ar-SA"/>
        </w:rPr>
        <w:t>:</w:t>
      </w:r>
    </w:p>
    <w:p w:rsidR="000B5F20" w:rsidRPr="009B25A6" w:rsidRDefault="000B5F20" w:rsidP="000B5F20">
      <w:pPr>
        <w:pStyle w:val="ConsPlusNormal"/>
        <w:ind w:firstLine="539"/>
        <w:jc w:val="both"/>
        <w:rPr>
          <w:sz w:val="24"/>
          <w:szCs w:val="24"/>
        </w:rPr>
      </w:pPr>
      <w:r w:rsidRPr="009B25A6">
        <w:rPr>
          <w:sz w:val="24"/>
          <w:szCs w:val="24"/>
        </w:rPr>
        <w:t>- фамилия, имя и (при наличии) отчество, место жительства заявителя, реквизиты документа, удостоверяющего личность заявителя (для гражданина);</w:t>
      </w:r>
    </w:p>
    <w:p w:rsidR="000B5F20" w:rsidRPr="009B25A6" w:rsidRDefault="000B5F20" w:rsidP="000B5F20">
      <w:pPr>
        <w:pStyle w:val="ConsPlusNormal"/>
        <w:ind w:firstLine="539"/>
        <w:jc w:val="both"/>
        <w:rPr>
          <w:sz w:val="24"/>
          <w:szCs w:val="24"/>
        </w:rPr>
      </w:pPr>
      <w:r w:rsidRPr="009B25A6">
        <w:rPr>
          <w:sz w:val="24"/>
          <w:szCs w:val="24"/>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0B5F20" w:rsidRPr="009B25A6" w:rsidRDefault="000B5F20" w:rsidP="000B5F20">
      <w:pPr>
        <w:pStyle w:val="ConsPlusNormal"/>
        <w:ind w:firstLine="539"/>
        <w:jc w:val="both"/>
        <w:rPr>
          <w:sz w:val="24"/>
          <w:szCs w:val="24"/>
        </w:rPr>
      </w:pPr>
      <w:r w:rsidRPr="009B25A6">
        <w:rPr>
          <w:sz w:val="24"/>
          <w:szCs w:val="24"/>
        </w:rPr>
        <w:t xml:space="preserve">-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21" w:tooltip="Федеральный закон от 24.07.2007 N 221-ФЗ (ред. от 30.12.2020) &quot;О кадастровой деятельности&quot;{КонсультантПлюс}" w:history="1">
        <w:r w:rsidRPr="009B25A6">
          <w:rPr>
            <w:sz w:val="24"/>
            <w:szCs w:val="24"/>
          </w:rPr>
          <w:t>законом</w:t>
        </w:r>
      </w:hyperlink>
      <w:r w:rsidRPr="009B25A6">
        <w:rPr>
          <w:sz w:val="24"/>
          <w:szCs w:val="24"/>
        </w:rPr>
        <w:t xml:space="preserve"> «О государственном кадастре недвижимости»;</w:t>
      </w:r>
    </w:p>
    <w:p w:rsidR="000B5F20" w:rsidRPr="009B25A6" w:rsidRDefault="000B5F20" w:rsidP="000B5F20">
      <w:pPr>
        <w:pStyle w:val="ConsPlusNormal"/>
        <w:ind w:firstLine="539"/>
        <w:jc w:val="both"/>
        <w:rPr>
          <w:sz w:val="24"/>
          <w:szCs w:val="24"/>
        </w:rPr>
      </w:pPr>
      <w:r w:rsidRPr="009B25A6">
        <w:rPr>
          <w:sz w:val="24"/>
          <w:szCs w:val="24"/>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0B5F20" w:rsidRPr="009B25A6" w:rsidRDefault="000B5F20" w:rsidP="000B5F20">
      <w:pPr>
        <w:pStyle w:val="ConsPlusNormal"/>
        <w:ind w:firstLine="539"/>
        <w:jc w:val="both"/>
        <w:rPr>
          <w:sz w:val="24"/>
          <w:szCs w:val="24"/>
        </w:rPr>
      </w:pPr>
      <w:r w:rsidRPr="009B25A6">
        <w:rPr>
          <w:sz w:val="24"/>
          <w:szCs w:val="24"/>
        </w:rPr>
        <w:t>-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0B5F20" w:rsidRPr="009B25A6" w:rsidRDefault="000B5F20" w:rsidP="000B5F20">
      <w:pPr>
        <w:pStyle w:val="ConsPlusNormal"/>
        <w:ind w:firstLine="539"/>
        <w:jc w:val="both"/>
        <w:rPr>
          <w:sz w:val="24"/>
          <w:szCs w:val="24"/>
        </w:rPr>
      </w:pPr>
      <w:r w:rsidRPr="009B25A6">
        <w:rPr>
          <w:sz w:val="24"/>
          <w:szCs w:val="24"/>
        </w:rPr>
        <w:t>- основание предоставления земельного участка без проведения торгов;</w:t>
      </w:r>
    </w:p>
    <w:p w:rsidR="000B5F20" w:rsidRPr="009B25A6" w:rsidRDefault="000B5F20" w:rsidP="000B5F20">
      <w:pPr>
        <w:pStyle w:val="ConsPlusNormal"/>
        <w:ind w:firstLine="539"/>
        <w:jc w:val="both"/>
        <w:rPr>
          <w:sz w:val="24"/>
          <w:szCs w:val="24"/>
        </w:rPr>
      </w:pPr>
      <w:r w:rsidRPr="009B25A6">
        <w:rPr>
          <w:sz w:val="24"/>
          <w:szCs w:val="24"/>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0B5F20" w:rsidRPr="009B25A6" w:rsidRDefault="000B5F20" w:rsidP="000B5F20">
      <w:pPr>
        <w:pStyle w:val="ConsPlusNormal"/>
        <w:ind w:firstLine="539"/>
        <w:jc w:val="both"/>
        <w:rPr>
          <w:sz w:val="24"/>
          <w:szCs w:val="24"/>
        </w:rPr>
      </w:pPr>
      <w:r w:rsidRPr="009B25A6">
        <w:rPr>
          <w:sz w:val="24"/>
          <w:szCs w:val="24"/>
        </w:rPr>
        <w:t>- цель использования земельного участка;</w:t>
      </w:r>
    </w:p>
    <w:p w:rsidR="000B5F20" w:rsidRPr="009B25A6" w:rsidRDefault="000B5F20" w:rsidP="000B5F20">
      <w:pPr>
        <w:pStyle w:val="ConsPlusNormal"/>
        <w:ind w:firstLine="539"/>
        <w:jc w:val="both"/>
        <w:rPr>
          <w:sz w:val="24"/>
          <w:szCs w:val="24"/>
        </w:rPr>
      </w:pPr>
      <w:r w:rsidRPr="009B25A6">
        <w:rPr>
          <w:sz w:val="24"/>
          <w:szCs w:val="24"/>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0B5F20" w:rsidRPr="009B25A6" w:rsidRDefault="000B5F20" w:rsidP="000B5F20">
      <w:pPr>
        <w:pStyle w:val="ConsPlusNormal"/>
        <w:ind w:firstLine="539"/>
        <w:jc w:val="both"/>
        <w:rPr>
          <w:sz w:val="24"/>
          <w:szCs w:val="24"/>
        </w:rPr>
      </w:pPr>
      <w:r w:rsidRPr="009B25A6">
        <w:rPr>
          <w:sz w:val="24"/>
          <w:szCs w:val="24"/>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0B5F20" w:rsidRPr="009B25A6" w:rsidRDefault="000B5F20" w:rsidP="000B5F20">
      <w:pPr>
        <w:pStyle w:val="ConsPlusNormal"/>
        <w:ind w:firstLine="539"/>
        <w:jc w:val="both"/>
        <w:rPr>
          <w:sz w:val="24"/>
          <w:szCs w:val="24"/>
        </w:rPr>
      </w:pPr>
      <w:r w:rsidRPr="009B25A6">
        <w:rPr>
          <w:sz w:val="24"/>
          <w:szCs w:val="24"/>
        </w:rPr>
        <w:t>- почтовый адрес и (или) адрес электронной почты для связи с заявителем.</w:t>
      </w:r>
    </w:p>
    <w:p w:rsidR="00A4431C" w:rsidRPr="009B25A6" w:rsidRDefault="005C0E61" w:rsidP="00E3733A">
      <w:pPr>
        <w:pStyle w:val="ConsPlusNormal"/>
        <w:tabs>
          <w:tab w:val="right" w:pos="9636"/>
        </w:tabs>
        <w:ind w:firstLine="540"/>
        <w:jc w:val="both"/>
        <w:rPr>
          <w:sz w:val="24"/>
          <w:szCs w:val="24"/>
        </w:rPr>
      </w:pPr>
      <w:r w:rsidRPr="009B25A6">
        <w:rPr>
          <w:sz w:val="24"/>
          <w:szCs w:val="24"/>
        </w:rPr>
        <w:t>Заявление по форме согласно приложению 1 к настоящему Регламенту.</w:t>
      </w:r>
      <w:r w:rsidR="00E3733A" w:rsidRPr="009B25A6">
        <w:rPr>
          <w:sz w:val="24"/>
          <w:szCs w:val="24"/>
        </w:rPr>
        <w:tab/>
      </w:r>
    </w:p>
    <w:p w:rsidR="00851812" w:rsidRPr="009B25A6" w:rsidRDefault="00851812" w:rsidP="00A130AC">
      <w:pPr>
        <w:shd w:val="clear" w:color="auto" w:fill="FFFFFF"/>
        <w:spacing w:after="0" w:line="240" w:lineRule="auto"/>
        <w:ind w:firstLine="567"/>
        <w:jc w:val="both"/>
        <w:rPr>
          <w:rFonts w:ascii="Times New Roman" w:hAnsi="Times New Roman" w:cs="Times New Roman"/>
          <w:bCs/>
          <w:i/>
          <w:sz w:val="24"/>
          <w:szCs w:val="24"/>
        </w:rPr>
      </w:pPr>
      <w:r w:rsidRPr="009B25A6">
        <w:rPr>
          <w:rFonts w:ascii="Times New Roman" w:hAnsi="Times New Roman" w:cs="Times New Roman"/>
          <w:iCs/>
          <w:color w:val="000000" w:themeColor="text1"/>
          <w:sz w:val="24"/>
          <w:szCs w:val="24"/>
        </w:rPr>
        <w:t>2) Д</w:t>
      </w:r>
      <w:r w:rsidRPr="009B25A6">
        <w:rPr>
          <w:rFonts w:ascii="Times New Roman" w:hAnsi="Times New Roman" w:cs="Times New Roman"/>
          <w:sz w:val="24"/>
          <w:szCs w:val="24"/>
        </w:rPr>
        <w:t xml:space="preserve">окументы, удостоверяющие личность заявителя (представителя заявителя)  </w:t>
      </w:r>
      <w:r w:rsidRPr="009B25A6">
        <w:rPr>
          <w:rFonts w:ascii="Times New Roman" w:hAnsi="Times New Roman" w:cs="Times New Roman"/>
          <w:bCs/>
          <w:sz w:val="24"/>
          <w:szCs w:val="24"/>
        </w:rPr>
        <w:t xml:space="preserve">паспорт гражданина РФ (выданный ФМС, МВД России, МИД РФ),  временное удостоверение </w:t>
      </w:r>
      <w:r w:rsidRPr="009B25A6">
        <w:rPr>
          <w:rFonts w:ascii="Times New Roman" w:hAnsi="Times New Roman" w:cs="Times New Roman"/>
          <w:bCs/>
          <w:sz w:val="24"/>
          <w:szCs w:val="24"/>
        </w:rPr>
        <w:lastRenderedPageBreak/>
        <w:t xml:space="preserve">личности гражданина РФ по форме № 2-П (выданное  МВД России), паспорт гражданина СССР образца 1974 года (выданный органами внутренних дел СССР, РФ), </w:t>
      </w:r>
      <w:r w:rsidRPr="009B25A6">
        <w:rPr>
          <w:rFonts w:ascii="Times New Roman" w:hAnsi="Times New Roman" w:cs="Times New Roman"/>
          <w:sz w:val="24"/>
          <w:szCs w:val="24"/>
        </w:rPr>
        <w:t xml:space="preserve">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9B25A6">
        <w:rPr>
          <w:rFonts w:ascii="Times New Roman" w:hAnsi="Times New Roman" w:cs="Times New Roman"/>
          <w:bCs/>
          <w:color w:val="000000"/>
          <w:sz w:val="24"/>
          <w:szCs w:val="24"/>
        </w:rPr>
        <w:t>(выданный МВД России)</w:t>
      </w:r>
      <w:r w:rsidR="00E13191">
        <w:rPr>
          <w:rFonts w:ascii="Times New Roman" w:hAnsi="Times New Roman" w:cs="Times New Roman"/>
          <w:bCs/>
          <w:color w:val="000000"/>
          <w:sz w:val="24"/>
          <w:szCs w:val="24"/>
        </w:rPr>
        <w:t>.</w:t>
      </w:r>
      <w:r w:rsidRPr="009B25A6">
        <w:rPr>
          <w:rFonts w:ascii="Times New Roman" w:hAnsi="Times New Roman" w:cs="Times New Roman"/>
          <w:bCs/>
          <w:color w:val="000000"/>
          <w:sz w:val="24"/>
          <w:szCs w:val="24"/>
        </w:rPr>
        <w:t xml:space="preserve"> </w:t>
      </w:r>
      <w:r w:rsidRPr="009B25A6">
        <w:rPr>
          <w:rFonts w:ascii="Times New Roman" w:hAnsi="Times New Roman" w:cs="Times New Roman"/>
          <w:bCs/>
          <w:sz w:val="24"/>
          <w:szCs w:val="24"/>
        </w:rPr>
        <w:t xml:space="preserve"> </w:t>
      </w:r>
    </w:p>
    <w:p w:rsidR="00851812" w:rsidRPr="009B25A6" w:rsidRDefault="00851812" w:rsidP="00A130AC">
      <w:pPr>
        <w:shd w:val="clear" w:color="auto" w:fill="FFFFFF"/>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bCs/>
          <w:sz w:val="24"/>
          <w:szCs w:val="24"/>
        </w:rPr>
        <w:t xml:space="preserve">3) Надлежащим образом оформленная </w:t>
      </w:r>
      <w:r w:rsidRPr="009B25A6">
        <w:rPr>
          <w:rFonts w:ascii="Times New Roman" w:hAnsi="Times New Roman" w:cs="Times New Roman"/>
          <w:sz w:val="24"/>
          <w:szCs w:val="24"/>
        </w:rPr>
        <w:t>доверенность на имя представит</w:t>
      </w:r>
      <w:r w:rsidR="000274DF">
        <w:rPr>
          <w:rFonts w:ascii="Times New Roman" w:hAnsi="Times New Roman" w:cs="Times New Roman"/>
          <w:sz w:val="24"/>
          <w:szCs w:val="24"/>
        </w:rPr>
        <w:t xml:space="preserve">еля, в случае подачи заявления </w:t>
      </w:r>
      <w:r w:rsidRPr="009B25A6">
        <w:rPr>
          <w:rFonts w:ascii="Times New Roman" w:hAnsi="Times New Roman" w:cs="Times New Roman"/>
          <w:sz w:val="24"/>
          <w:szCs w:val="24"/>
        </w:rPr>
        <w:t xml:space="preserve">представителем, имеющим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 </w:t>
      </w:r>
    </w:p>
    <w:p w:rsidR="000B5F20" w:rsidRPr="009B25A6" w:rsidRDefault="000B5F20" w:rsidP="00A130AC">
      <w:pPr>
        <w:pStyle w:val="ConsPlusNormal"/>
        <w:ind w:firstLine="567"/>
        <w:jc w:val="both"/>
        <w:rPr>
          <w:sz w:val="24"/>
          <w:szCs w:val="24"/>
          <w:lang w:eastAsia="ar-SA"/>
        </w:rPr>
      </w:pPr>
      <w:r w:rsidRPr="009B25A6">
        <w:rPr>
          <w:sz w:val="24"/>
          <w:szCs w:val="24"/>
          <w:lang w:eastAsia="ar-SA"/>
        </w:rPr>
        <w:t>4)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0B5F20" w:rsidRPr="009B25A6" w:rsidRDefault="000B5F20" w:rsidP="000B5F20">
      <w:pPr>
        <w:pStyle w:val="ConsPlusNormal"/>
        <w:ind w:firstLine="540"/>
        <w:jc w:val="both"/>
        <w:rPr>
          <w:sz w:val="24"/>
          <w:szCs w:val="24"/>
          <w:lang w:eastAsia="ar-SA"/>
        </w:rPr>
      </w:pPr>
      <w:r w:rsidRPr="009B25A6">
        <w:rPr>
          <w:sz w:val="24"/>
          <w:szCs w:val="24"/>
          <w:lang w:eastAsia="ar-SA"/>
        </w:rPr>
        <w:t>5)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w:t>
      </w:r>
      <w:r w:rsidR="00E13191">
        <w:rPr>
          <w:sz w:val="24"/>
          <w:szCs w:val="24"/>
          <w:lang w:eastAsia="ar-SA"/>
        </w:rPr>
        <w:t>азовать такой земельный участок.</w:t>
      </w:r>
    </w:p>
    <w:p w:rsidR="00A130AC" w:rsidRDefault="000B5F20" w:rsidP="00A130A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130AC">
        <w:rPr>
          <w:rFonts w:ascii="Times New Roman" w:hAnsi="Times New Roman" w:cs="Times New Roman"/>
          <w:sz w:val="24"/>
          <w:szCs w:val="24"/>
        </w:rPr>
        <w:t xml:space="preserve">6) </w:t>
      </w:r>
      <w:r w:rsidR="00A130AC" w:rsidRPr="00A130AC">
        <w:rPr>
          <w:rFonts w:ascii="Times New Roman" w:hAnsi="Times New Roman" w:cs="Times New Roman"/>
          <w:sz w:val="24"/>
          <w:szCs w:val="24"/>
        </w:rPr>
        <w:t>П</w:t>
      </w:r>
      <w:r w:rsidR="00A130AC" w:rsidRPr="00A130AC">
        <w:rPr>
          <w:rFonts w:ascii="Times New Roman" w:hAnsi="Times New Roman" w:cs="Times New Roman"/>
          <w:sz w:val="24"/>
          <w:szCs w:val="24"/>
          <w:lang w:eastAsia="ru-RU"/>
        </w:rPr>
        <w:t>роектная</w:t>
      </w:r>
      <w:r w:rsidR="00A130AC">
        <w:rPr>
          <w:rFonts w:ascii="Times New Roman" w:hAnsi="Times New Roman" w:cs="Times New Roman"/>
          <w:sz w:val="24"/>
          <w:szCs w:val="24"/>
          <w:lang w:eastAsia="ru-RU"/>
        </w:rPr>
        <w:t xml:space="preserve">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r w:rsidR="00E13191">
        <w:rPr>
          <w:rFonts w:ascii="Times New Roman" w:hAnsi="Times New Roman" w:cs="Times New Roman"/>
          <w:sz w:val="24"/>
          <w:szCs w:val="24"/>
          <w:lang w:eastAsia="ru-RU"/>
        </w:rPr>
        <w:t>.</w:t>
      </w:r>
    </w:p>
    <w:p w:rsidR="000B5F20" w:rsidRPr="009B25A6" w:rsidRDefault="000B5F20" w:rsidP="000B5F20">
      <w:pPr>
        <w:pStyle w:val="ConsPlusNormal"/>
        <w:ind w:firstLine="540"/>
        <w:jc w:val="both"/>
        <w:rPr>
          <w:sz w:val="24"/>
          <w:szCs w:val="24"/>
          <w:lang w:eastAsia="ar-SA"/>
        </w:rPr>
      </w:pPr>
      <w:r w:rsidRPr="009B25A6">
        <w:rPr>
          <w:sz w:val="24"/>
          <w:szCs w:val="24"/>
          <w:lang w:eastAsia="ar-SA"/>
        </w:rPr>
        <w:t>7)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B5F20" w:rsidRPr="009B25A6" w:rsidRDefault="000B5F20" w:rsidP="00A130AC">
      <w:pPr>
        <w:suppressAutoHyphens w:val="0"/>
        <w:autoSpaceDE w:val="0"/>
        <w:autoSpaceDN w:val="0"/>
        <w:adjustRightInd w:val="0"/>
        <w:spacing w:after="0" w:line="240" w:lineRule="auto"/>
        <w:ind w:firstLine="567"/>
        <w:jc w:val="both"/>
        <w:rPr>
          <w:sz w:val="24"/>
          <w:szCs w:val="24"/>
        </w:rPr>
      </w:pPr>
      <w:r w:rsidRPr="00A130AC">
        <w:rPr>
          <w:rFonts w:ascii="Times New Roman" w:hAnsi="Times New Roman" w:cs="Times New Roman"/>
          <w:sz w:val="24"/>
          <w:szCs w:val="24"/>
        </w:rPr>
        <w:t>8)</w:t>
      </w:r>
      <w:r w:rsidR="00E72A3D">
        <w:rPr>
          <w:sz w:val="24"/>
          <w:szCs w:val="24"/>
        </w:rPr>
        <w:t xml:space="preserve"> </w:t>
      </w:r>
      <w:r w:rsidR="00A130AC">
        <w:rPr>
          <w:rFonts w:ascii="Times New Roman" w:hAnsi="Times New Roman" w:cs="Times New Roman"/>
          <w:sz w:val="24"/>
          <w:szCs w:val="24"/>
          <w:lang w:eastAsia="ru-RU"/>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r w:rsidRPr="009B25A6">
        <w:rPr>
          <w:sz w:val="24"/>
          <w:szCs w:val="24"/>
        </w:rPr>
        <w:t>.</w:t>
      </w:r>
    </w:p>
    <w:p w:rsidR="00B22BEE" w:rsidRPr="00B83588" w:rsidRDefault="00381EAF" w:rsidP="00B22BEE">
      <w:pPr>
        <w:autoSpaceDE w:val="0"/>
        <w:spacing w:after="0" w:line="240" w:lineRule="auto"/>
        <w:ind w:firstLine="567"/>
        <w:jc w:val="both"/>
        <w:rPr>
          <w:rFonts w:ascii="Times New Roman" w:hAnsi="Times New Roman" w:cs="Times New Roman"/>
          <w:sz w:val="24"/>
          <w:szCs w:val="24"/>
        </w:rPr>
      </w:pPr>
      <w:r w:rsidRPr="00E13191">
        <w:rPr>
          <w:rFonts w:ascii="Times New Roman" w:hAnsi="Times New Roman" w:cs="Times New Roman"/>
          <w:sz w:val="24"/>
          <w:szCs w:val="24"/>
        </w:rPr>
        <w:t>2.8.2.</w:t>
      </w:r>
      <w:r w:rsidR="00057F7C" w:rsidRPr="00B83588">
        <w:rPr>
          <w:rFonts w:ascii="Times New Roman" w:hAnsi="Times New Roman"/>
          <w:sz w:val="24"/>
        </w:rPr>
        <w:t xml:space="preserve"> </w:t>
      </w:r>
      <w:r w:rsidR="00E217DE" w:rsidRPr="00B83588">
        <w:rPr>
          <w:rFonts w:ascii="Times New Roman" w:hAnsi="Times New Roman" w:cs="Times New Roman"/>
          <w:sz w:val="24"/>
          <w:szCs w:val="24"/>
        </w:rPr>
        <w:t xml:space="preserve">Исчерпывающий перечень </w:t>
      </w:r>
      <w:r w:rsidR="00B22BEE" w:rsidRPr="00B83588">
        <w:rPr>
          <w:rFonts w:ascii="Times New Roman" w:hAnsi="Times New Roman" w:cs="Times New Roman"/>
          <w:sz w:val="24"/>
          <w:szCs w:val="24"/>
        </w:rPr>
        <w:t xml:space="preserve">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A9346C" w:rsidRPr="009B25A6" w:rsidRDefault="008F7467" w:rsidP="00A9346C">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1)</w:t>
      </w:r>
      <w:r w:rsidR="00800665" w:rsidRPr="009B25A6">
        <w:rPr>
          <w:rFonts w:ascii="Times New Roman" w:hAnsi="Times New Roman" w:cs="Times New Roman"/>
          <w:sz w:val="24"/>
          <w:szCs w:val="24"/>
        </w:rPr>
        <w:t xml:space="preserve"> </w:t>
      </w:r>
      <w:r w:rsidRPr="009B25A6">
        <w:rPr>
          <w:rFonts w:ascii="Times New Roman" w:hAnsi="Times New Roman" w:cs="Times New Roman"/>
          <w:sz w:val="24"/>
          <w:szCs w:val="24"/>
        </w:rPr>
        <w:t>В</w:t>
      </w:r>
      <w:r w:rsidR="00800665" w:rsidRPr="009B25A6">
        <w:rPr>
          <w:rFonts w:ascii="Times New Roman" w:hAnsi="Times New Roman" w:cs="Times New Roman"/>
          <w:sz w:val="24"/>
          <w:szCs w:val="24"/>
        </w:rPr>
        <w:t xml:space="preserve">ыписка из Единого государственного реестра недвижимости </w:t>
      </w:r>
      <w:r w:rsidR="00A9346C" w:rsidRPr="009B25A6">
        <w:rPr>
          <w:rFonts w:ascii="Times New Roman" w:hAnsi="Times New Roman" w:cs="Times New Roman"/>
          <w:sz w:val="24"/>
          <w:szCs w:val="24"/>
        </w:rPr>
        <w:t xml:space="preserve">(ЕГРН) </w:t>
      </w:r>
      <w:r w:rsidR="00800665" w:rsidRPr="009B25A6">
        <w:rPr>
          <w:rFonts w:ascii="Times New Roman" w:hAnsi="Times New Roman" w:cs="Times New Roman"/>
          <w:sz w:val="24"/>
          <w:szCs w:val="24"/>
        </w:rPr>
        <w:t>об основных характеристиках и зарегистрированных правах на земельный участок</w:t>
      </w:r>
      <w:r w:rsidR="00A9346C" w:rsidRPr="009B25A6">
        <w:rPr>
          <w:rFonts w:ascii="Times New Roman" w:hAnsi="Times New Roman" w:cs="Times New Roman"/>
          <w:sz w:val="24"/>
          <w:szCs w:val="24"/>
        </w:rPr>
        <w:t>.</w:t>
      </w:r>
    </w:p>
    <w:p w:rsidR="00A9346C" w:rsidRPr="009B25A6" w:rsidRDefault="00A9346C" w:rsidP="00A9346C">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2) Выписка из Единого государственного реестра недвижимости (ЕГРН) об основных характеристиках и зарегистрированных правах на здани</w:t>
      </w:r>
      <w:r w:rsidR="00FB2FEC" w:rsidRPr="009B25A6">
        <w:rPr>
          <w:rFonts w:ascii="Times New Roman" w:hAnsi="Times New Roman" w:cs="Times New Roman"/>
          <w:sz w:val="24"/>
          <w:szCs w:val="24"/>
        </w:rPr>
        <w:t>е</w:t>
      </w:r>
      <w:r w:rsidRPr="009B25A6">
        <w:rPr>
          <w:rFonts w:ascii="Times New Roman" w:hAnsi="Times New Roman" w:cs="Times New Roman"/>
          <w:sz w:val="24"/>
          <w:szCs w:val="24"/>
        </w:rPr>
        <w:t>, сооружени</w:t>
      </w:r>
      <w:r w:rsidR="00FB2FEC" w:rsidRPr="009B25A6">
        <w:rPr>
          <w:rFonts w:ascii="Times New Roman" w:hAnsi="Times New Roman" w:cs="Times New Roman"/>
          <w:sz w:val="24"/>
          <w:szCs w:val="24"/>
        </w:rPr>
        <w:t>е</w:t>
      </w:r>
      <w:r w:rsidRPr="009B25A6">
        <w:rPr>
          <w:rFonts w:ascii="Times New Roman" w:hAnsi="Times New Roman" w:cs="Times New Roman"/>
          <w:sz w:val="24"/>
          <w:szCs w:val="24"/>
        </w:rPr>
        <w:t>, расположенн</w:t>
      </w:r>
      <w:r w:rsidR="00FB2FEC" w:rsidRPr="009B25A6">
        <w:rPr>
          <w:rFonts w:ascii="Times New Roman" w:hAnsi="Times New Roman" w:cs="Times New Roman"/>
          <w:sz w:val="24"/>
          <w:szCs w:val="24"/>
        </w:rPr>
        <w:t>ы</w:t>
      </w:r>
      <w:r w:rsidR="00A617AD" w:rsidRPr="009B25A6">
        <w:rPr>
          <w:rFonts w:ascii="Times New Roman" w:hAnsi="Times New Roman" w:cs="Times New Roman"/>
          <w:sz w:val="24"/>
          <w:szCs w:val="24"/>
        </w:rPr>
        <w:t>е</w:t>
      </w:r>
      <w:r w:rsidRPr="009B25A6">
        <w:rPr>
          <w:rFonts w:ascii="Times New Roman" w:hAnsi="Times New Roman" w:cs="Times New Roman"/>
          <w:sz w:val="24"/>
          <w:szCs w:val="24"/>
        </w:rPr>
        <w:t xml:space="preserve"> на испрашиваемом земельном участке</w:t>
      </w:r>
      <w:r w:rsidR="00A50B0F">
        <w:rPr>
          <w:rFonts w:ascii="Times New Roman" w:hAnsi="Times New Roman" w:cs="Times New Roman"/>
          <w:sz w:val="24"/>
          <w:szCs w:val="24"/>
        </w:rPr>
        <w:t>.</w:t>
      </w:r>
      <w:r w:rsidRPr="009B25A6">
        <w:rPr>
          <w:rFonts w:ascii="Times New Roman" w:hAnsi="Times New Roman" w:cs="Times New Roman"/>
          <w:sz w:val="24"/>
          <w:szCs w:val="24"/>
        </w:rPr>
        <w:t xml:space="preserve">  </w:t>
      </w:r>
    </w:p>
    <w:p w:rsidR="00A9346C" w:rsidRPr="009B25A6" w:rsidRDefault="00A9346C" w:rsidP="00A9346C">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 xml:space="preserve">3) Выписка из Единого государственного реестра недвижимости (ЕГРН) об основных характеристиках и зарегистрированных правах на помещение в здании, сооружении, расположенном на испрашиваемом земельном участке. </w:t>
      </w:r>
    </w:p>
    <w:p w:rsidR="00800665" w:rsidRPr="009B25A6" w:rsidRDefault="00A9346C" w:rsidP="00A9346C">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4</w:t>
      </w:r>
      <w:r w:rsidR="008F7467" w:rsidRPr="009B25A6">
        <w:rPr>
          <w:rFonts w:ascii="Times New Roman" w:hAnsi="Times New Roman" w:cs="Times New Roman"/>
          <w:sz w:val="24"/>
          <w:szCs w:val="24"/>
        </w:rPr>
        <w:t>)</w:t>
      </w:r>
      <w:r w:rsidR="00800665" w:rsidRPr="009B25A6">
        <w:rPr>
          <w:rFonts w:ascii="Times New Roman" w:hAnsi="Times New Roman" w:cs="Times New Roman"/>
          <w:sz w:val="24"/>
          <w:szCs w:val="24"/>
        </w:rPr>
        <w:t xml:space="preserve"> </w:t>
      </w:r>
      <w:r w:rsidR="008F7467" w:rsidRPr="009B25A6">
        <w:rPr>
          <w:rFonts w:ascii="Times New Roman" w:hAnsi="Times New Roman" w:cs="Times New Roman"/>
          <w:sz w:val="24"/>
          <w:szCs w:val="24"/>
        </w:rPr>
        <w:t>В</w:t>
      </w:r>
      <w:r w:rsidR="00800665" w:rsidRPr="009B25A6">
        <w:rPr>
          <w:rFonts w:ascii="Times New Roman" w:hAnsi="Times New Roman" w:cs="Times New Roman"/>
          <w:sz w:val="24"/>
          <w:szCs w:val="24"/>
        </w:rPr>
        <w:t>ыписка из Единого государственного реестра юридических лиц (при подаче заявления юридическим лицом);</w:t>
      </w:r>
    </w:p>
    <w:p w:rsidR="00A130AC" w:rsidRDefault="00A9346C" w:rsidP="00800665">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5</w:t>
      </w:r>
      <w:r w:rsidR="008F7467" w:rsidRPr="009B25A6">
        <w:rPr>
          <w:rFonts w:ascii="Times New Roman" w:hAnsi="Times New Roman" w:cs="Times New Roman"/>
          <w:sz w:val="24"/>
          <w:szCs w:val="24"/>
        </w:rPr>
        <w:t>) В</w:t>
      </w:r>
      <w:r w:rsidR="00800665" w:rsidRPr="009B25A6">
        <w:rPr>
          <w:rFonts w:ascii="Times New Roman" w:hAnsi="Times New Roman" w:cs="Times New Roman"/>
          <w:sz w:val="24"/>
          <w:szCs w:val="24"/>
        </w:rPr>
        <w:t>ыписка из Единого государственного реестра индивидуальных предпринимателей (при подаче заявления индивидуальным предпринимателем)</w:t>
      </w:r>
      <w:r w:rsidR="00A130AC">
        <w:rPr>
          <w:rFonts w:ascii="Times New Roman" w:hAnsi="Times New Roman" w:cs="Times New Roman"/>
          <w:sz w:val="24"/>
          <w:szCs w:val="24"/>
        </w:rPr>
        <w:t>;</w:t>
      </w:r>
    </w:p>
    <w:p w:rsidR="00800665" w:rsidRPr="009B25A6" w:rsidRDefault="00A130AC" w:rsidP="00800665">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Pr="009B25A6">
        <w:rPr>
          <w:rFonts w:ascii="Times New Roman" w:hAnsi="Times New Roman" w:cs="Times New Roman"/>
          <w:sz w:val="24"/>
          <w:szCs w:val="24"/>
        </w:rPr>
        <w:t>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r w:rsidR="00A4431C" w:rsidRPr="009B25A6">
        <w:rPr>
          <w:rFonts w:ascii="Times New Roman" w:hAnsi="Times New Roman" w:cs="Times New Roman"/>
          <w:sz w:val="24"/>
          <w:szCs w:val="24"/>
        </w:rPr>
        <w:t>.</w:t>
      </w:r>
      <w:r w:rsidR="00800665" w:rsidRPr="009B25A6">
        <w:rPr>
          <w:rFonts w:ascii="Times New Roman" w:hAnsi="Times New Roman" w:cs="Times New Roman"/>
          <w:sz w:val="24"/>
          <w:szCs w:val="24"/>
        </w:rPr>
        <w:t xml:space="preserve"> </w:t>
      </w:r>
    </w:p>
    <w:p w:rsidR="00D878F6" w:rsidRPr="009B25A6" w:rsidRDefault="00D878F6" w:rsidP="00D878F6">
      <w:pPr>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 xml:space="preserve">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D878F6" w:rsidRPr="009B25A6" w:rsidRDefault="00D878F6" w:rsidP="00D878F6">
      <w:pPr>
        <w:pStyle w:val="ConsPlusNormal"/>
        <w:ind w:firstLine="540"/>
        <w:jc w:val="both"/>
        <w:rPr>
          <w:sz w:val="24"/>
          <w:szCs w:val="24"/>
          <w:lang w:eastAsia="ar-SA"/>
        </w:rPr>
      </w:pPr>
      <w:r w:rsidRPr="009B25A6">
        <w:rPr>
          <w:sz w:val="24"/>
          <w:szCs w:val="24"/>
          <w:lang w:eastAsia="ar-SA"/>
        </w:rPr>
        <w:t xml:space="preserve">1) </w:t>
      </w:r>
      <w:r w:rsidR="00FB0783" w:rsidRPr="00527039">
        <w:rPr>
          <w:sz w:val="24"/>
          <w:szCs w:val="24"/>
          <w:lang w:eastAsia="ar-SA"/>
        </w:rPr>
        <w:t>в</w:t>
      </w:r>
      <w:r w:rsidRPr="00527039">
        <w:rPr>
          <w:sz w:val="24"/>
          <w:szCs w:val="24"/>
          <w:lang w:eastAsia="ar-SA"/>
        </w:rPr>
        <w:t>ыполнение кадастровых работ в целях образования земельного участка в соответствии с проектом межевания территории, со схемой расположения земельного участка либо кадастровых работ, необходимых для уточнения границ земельного участка.</w:t>
      </w:r>
    </w:p>
    <w:p w:rsidR="00F07748" w:rsidRPr="00B83588" w:rsidRDefault="00F07748" w:rsidP="00A130AC">
      <w:pPr>
        <w:autoSpaceDE w:val="0"/>
        <w:spacing w:after="0" w:line="240" w:lineRule="auto"/>
        <w:ind w:firstLine="567"/>
        <w:jc w:val="both"/>
        <w:rPr>
          <w:rFonts w:ascii="Times New Roman" w:hAnsi="Times New Roman" w:cs="Times New Roman"/>
          <w:sz w:val="24"/>
          <w:szCs w:val="24"/>
        </w:rPr>
      </w:pPr>
      <w:r w:rsidRPr="00B83588">
        <w:rPr>
          <w:rStyle w:val="a9"/>
          <w:rFonts w:ascii="Times New Roman" w:hAnsi="Times New Roman"/>
          <w:iCs/>
          <w:sz w:val="24"/>
          <w:szCs w:val="24"/>
        </w:rPr>
        <w:lastRenderedPageBreak/>
        <w:t>2.</w:t>
      </w:r>
      <w:r w:rsidR="00A130AC" w:rsidRPr="00B83588">
        <w:rPr>
          <w:rStyle w:val="a9"/>
          <w:rFonts w:ascii="Times New Roman" w:hAnsi="Times New Roman"/>
          <w:iCs/>
          <w:sz w:val="24"/>
          <w:szCs w:val="24"/>
        </w:rPr>
        <w:t>9</w:t>
      </w:r>
      <w:r w:rsidRPr="00B83588">
        <w:rPr>
          <w:rStyle w:val="a9"/>
          <w:rFonts w:ascii="Times New Roman" w:hAnsi="Times New Roman"/>
          <w:iCs/>
          <w:sz w:val="24"/>
          <w:szCs w:val="24"/>
        </w:rPr>
        <w:t xml:space="preserve">. </w:t>
      </w:r>
      <w:r w:rsidRPr="00B83588">
        <w:rPr>
          <w:rFonts w:ascii="Times New Roman" w:hAnsi="Times New Roman" w:cs="Times New Roman"/>
          <w:sz w:val="24"/>
          <w:szCs w:val="24"/>
        </w:rPr>
        <w:t xml:space="preserve">Исчерпывающий перечень документов, необходимый при исправлении опечаток или ошибок в решении о </w:t>
      </w:r>
      <w:r w:rsidR="00A130AC" w:rsidRPr="00B83588">
        <w:rPr>
          <w:rFonts w:ascii="Times New Roman" w:hAnsi="Times New Roman" w:cs="Times New Roman"/>
          <w:sz w:val="24"/>
          <w:szCs w:val="24"/>
        </w:rPr>
        <w:t>предварительном согласовании предоставления земельного участка</w:t>
      </w:r>
      <w:r w:rsidRPr="00B83588">
        <w:rPr>
          <w:rFonts w:ascii="Times New Roman" w:hAnsi="Times New Roman" w:cs="Times New Roman"/>
          <w:sz w:val="24"/>
          <w:szCs w:val="24"/>
        </w:rPr>
        <w:t>:</w:t>
      </w:r>
    </w:p>
    <w:p w:rsidR="00F07748" w:rsidRPr="009B25A6" w:rsidRDefault="00F07748" w:rsidP="00A130AC">
      <w:pPr>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2.</w:t>
      </w:r>
      <w:r w:rsidR="00A130AC">
        <w:rPr>
          <w:rFonts w:ascii="Times New Roman" w:hAnsi="Times New Roman" w:cs="Times New Roman"/>
          <w:sz w:val="24"/>
          <w:szCs w:val="24"/>
        </w:rPr>
        <w:t>9</w:t>
      </w:r>
      <w:r w:rsidRPr="009B25A6">
        <w:rPr>
          <w:rFonts w:ascii="Times New Roman" w:hAnsi="Times New Roman" w:cs="Times New Roman"/>
          <w:sz w:val="24"/>
          <w:szCs w:val="24"/>
        </w:rPr>
        <w:t>.1. Исчерпывающий перечень документов, подлежащих представлению заявителем самостоятельно:</w:t>
      </w:r>
    </w:p>
    <w:p w:rsidR="00F07748" w:rsidRPr="009B25A6" w:rsidRDefault="00F07748" w:rsidP="00F0774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bCs/>
          <w:sz w:val="24"/>
          <w:szCs w:val="24"/>
        </w:rPr>
        <w:t xml:space="preserve">1) </w:t>
      </w:r>
      <w:r w:rsidRPr="009B25A6">
        <w:rPr>
          <w:rFonts w:ascii="Times New Roman" w:hAnsi="Times New Roman" w:cs="Times New Roman"/>
          <w:color w:val="000000" w:themeColor="text1"/>
          <w:sz w:val="24"/>
          <w:szCs w:val="28"/>
          <w:lang w:eastAsia="ru-RU"/>
        </w:rPr>
        <w:t>заявление об исправлении опечаток или ошибок</w:t>
      </w:r>
      <w:r w:rsidRPr="009B25A6">
        <w:rPr>
          <w:rFonts w:ascii="Times New Roman" w:hAnsi="Times New Roman" w:cs="Times New Roman"/>
          <w:sz w:val="24"/>
          <w:szCs w:val="24"/>
          <w:lang w:eastAsia="ru-RU"/>
        </w:rPr>
        <w:t xml:space="preserve"> в </w:t>
      </w:r>
      <w:r w:rsidRPr="009B25A6">
        <w:rPr>
          <w:rFonts w:ascii="Times New Roman" w:hAnsi="Times New Roman" w:cs="Times New Roman"/>
          <w:color w:val="000000" w:themeColor="text1"/>
          <w:sz w:val="24"/>
          <w:szCs w:val="28"/>
          <w:lang w:eastAsia="ru-RU"/>
        </w:rPr>
        <w:t>решении о предварительном согласовании предоставления земельного участка (далее – заявлен</w:t>
      </w:r>
      <w:r w:rsidRPr="009B25A6">
        <w:rPr>
          <w:rFonts w:ascii="Times New Roman" w:hAnsi="Times New Roman" w:cs="Times New Roman"/>
          <w:sz w:val="24"/>
          <w:szCs w:val="24"/>
          <w:lang w:eastAsia="ru-RU"/>
        </w:rPr>
        <w:t>ие об исправлении опечаток или ошибок</w:t>
      </w:r>
      <w:r w:rsidR="00E7283B" w:rsidRPr="009B25A6">
        <w:rPr>
          <w:rFonts w:ascii="Times New Roman" w:hAnsi="Times New Roman" w:cs="Times New Roman"/>
          <w:sz w:val="24"/>
          <w:szCs w:val="24"/>
          <w:lang w:eastAsia="ru-RU"/>
        </w:rPr>
        <w:t xml:space="preserve">). Заявление </w:t>
      </w:r>
      <w:r w:rsidRPr="009B25A6">
        <w:rPr>
          <w:rFonts w:ascii="Times New Roman" w:hAnsi="Times New Roman" w:cs="Times New Roman"/>
          <w:sz w:val="24"/>
          <w:szCs w:val="24"/>
          <w:lang w:eastAsia="ru-RU"/>
        </w:rPr>
        <w:t>по форме согласно приложению 2 к настоящему Регламенту;</w:t>
      </w:r>
    </w:p>
    <w:p w:rsidR="00F07748" w:rsidRPr="009B25A6" w:rsidRDefault="00F07748" w:rsidP="00F07748">
      <w:pPr>
        <w:autoSpaceDE w:val="0"/>
        <w:spacing w:after="0" w:line="240" w:lineRule="auto"/>
        <w:ind w:firstLine="567"/>
        <w:jc w:val="both"/>
        <w:rPr>
          <w:rFonts w:ascii="Times New Roman" w:hAnsi="Times New Roman" w:cs="Times New Roman"/>
          <w:bCs/>
          <w:sz w:val="24"/>
          <w:szCs w:val="24"/>
        </w:rPr>
      </w:pPr>
      <w:r w:rsidRPr="009B25A6">
        <w:rPr>
          <w:rFonts w:ascii="Times New Roman" w:hAnsi="Times New Roman" w:cs="Times New Roman"/>
          <w:bCs/>
          <w:sz w:val="24"/>
          <w:szCs w:val="24"/>
        </w:rPr>
        <w:t xml:space="preserve">2)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9B25A6">
        <w:rPr>
          <w:rFonts w:ascii="Times New Roman" w:hAnsi="Times New Roman" w:cs="Times New Roman"/>
          <w:sz w:val="24"/>
          <w:szCs w:val="24"/>
        </w:rPr>
        <w:t xml:space="preserve">вид на жительство </w:t>
      </w:r>
      <w:r w:rsidRPr="009B25A6">
        <w:rPr>
          <w:rFonts w:ascii="Times New Roman" w:hAnsi="Times New Roman" w:cs="Times New Roman"/>
          <w:bCs/>
          <w:color w:val="000000"/>
          <w:sz w:val="24"/>
          <w:szCs w:val="24"/>
        </w:rPr>
        <w:t>(выданный ФМС (МВД России), МИД РФ)</w:t>
      </w:r>
      <w:r w:rsidRPr="009B25A6">
        <w:rPr>
          <w:rFonts w:ascii="Times New Roman" w:hAnsi="Times New Roman" w:cs="Times New Roman"/>
          <w:sz w:val="24"/>
          <w:szCs w:val="24"/>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Pr="009B25A6">
        <w:rPr>
          <w:rFonts w:ascii="Times New Roman" w:hAnsi="Times New Roman" w:cs="Times New Roman"/>
          <w:bCs/>
          <w:color w:val="000000"/>
          <w:sz w:val="24"/>
          <w:szCs w:val="24"/>
        </w:rPr>
        <w:t>(выданное МВД России, МИД РФ) (вправе указать иные документы, удостоверяющие личность)</w:t>
      </w:r>
      <w:r w:rsidRPr="009B25A6">
        <w:rPr>
          <w:rFonts w:ascii="Times New Roman" w:hAnsi="Times New Roman" w:cs="Times New Roman"/>
          <w:color w:val="000000"/>
          <w:sz w:val="24"/>
          <w:szCs w:val="24"/>
        </w:rPr>
        <w:t>;</w:t>
      </w:r>
    </w:p>
    <w:p w:rsidR="00F07748" w:rsidRPr="009B25A6" w:rsidRDefault="00F07748" w:rsidP="00F07748">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bCs/>
          <w:sz w:val="24"/>
          <w:szCs w:val="24"/>
        </w:rPr>
        <w:t xml:space="preserve">3) </w:t>
      </w:r>
      <w:r w:rsidRPr="009B25A6">
        <w:rPr>
          <w:rFonts w:ascii="Times New Roman" w:hAnsi="Times New Roman" w:cs="Times New Roman"/>
          <w:sz w:val="24"/>
          <w:szCs w:val="24"/>
        </w:rPr>
        <w:t>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w:t>
      </w:r>
    </w:p>
    <w:p w:rsidR="00F07748" w:rsidRPr="009B25A6" w:rsidRDefault="00F07748" w:rsidP="00F07748">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2.</w:t>
      </w:r>
      <w:r w:rsidR="00772822">
        <w:rPr>
          <w:rFonts w:ascii="Times New Roman" w:hAnsi="Times New Roman" w:cs="Times New Roman"/>
          <w:sz w:val="24"/>
          <w:szCs w:val="24"/>
        </w:rPr>
        <w:t>9.2</w:t>
      </w:r>
      <w:r w:rsidRPr="009B25A6">
        <w:rPr>
          <w:rFonts w:ascii="Times New Roman" w:hAnsi="Times New Roman" w:cs="Times New Roman"/>
          <w:sz w:val="24"/>
          <w:szCs w:val="24"/>
        </w:rPr>
        <w:t>.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F07748" w:rsidRPr="009B25A6" w:rsidRDefault="00F07748" w:rsidP="00F07748">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1)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rsidR="00F07748" w:rsidRPr="009B25A6" w:rsidRDefault="00F07748" w:rsidP="00F07748">
      <w:pPr>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2.</w:t>
      </w:r>
      <w:r w:rsidR="00772822">
        <w:rPr>
          <w:rFonts w:ascii="Times New Roman" w:hAnsi="Times New Roman" w:cs="Times New Roman"/>
          <w:sz w:val="24"/>
          <w:szCs w:val="24"/>
        </w:rPr>
        <w:t>9.3</w:t>
      </w:r>
      <w:r w:rsidRPr="009B25A6">
        <w:rPr>
          <w:rFonts w:ascii="Times New Roman" w:hAnsi="Times New Roman" w:cs="Times New Roman"/>
          <w:sz w:val="24"/>
          <w:szCs w:val="24"/>
        </w:rPr>
        <w:t>.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FE3360" w:rsidRPr="009B25A6" w:rsidRDefault="00FE3360" w:rsidP="00860B04">
      <w:pPr>
        <w:autoSpaceDE w:val="0"/>
        <w:autoSpaceDN w:val="0"/>
        <w:adjustRightInd w:val="0"/>
        <w:spacing w:after="0" w:line="240" w:lineRule="auto"/>
        <w:ind w:firstLine="567"/>
        <w:jc w:val="both"/>
        <w:rPr>
          <w:rFonts w:ascii="Times New Roman" w:hAnsi="Times New Roman" w:cs="Times New Roman"/>
          <w:iCs/>
          <w:sz w:val="24"/>
          <w:szCs w:val="24"/>
        </w:rPr>
      </w:pPr>
      <w:r w:rsidRPr="009B25A6">
        <w:rPr>
          <w:rFonts w:ascii="Times New Roman" w:hAnsi="Times New Roman" w:cs="Times New Roman"/>
          <w:sz w:val="24"/>
          <w:szCs w:val="24"/>
        </w:rPr>
        <w:t>2.</w:t>
      </w:r>
      <w:r w:rsidR="00772822">
        <w:rPr>
          <w:rFonts w:ascii="Times New Roman" w:hAnsi="Times New Roman" w:cs="Times New Roman"/>
          <w:sz w:val="24"/>
          <w:szCs w:val="24"/>
        </w:rPr>
        <w:t>10</w:t>
      </w:r>
      <w:r w:rsidRPr="009B25A6">
        <w:rPr>
          <w:rFonts w:ascii="Times New Roman" w:hAnsi="Times New Roman" w:cs="Times New Roman"/>
          <w:sz w:val="24"/>
          <w:szCs w:val="24"/>
        </w:rPr>
        <w:t>. При предоставлении муниципальной услуги з</w:t>
      </w:r>
      <w:r w:rsidRPr="009B25A6">
        <w:rPr>
          <w:rFonts w:ascii="Times New Roman" w:hAnsi="Times New Roman" w:cs="Times New Roman"/>
          <w:iCs/>
          <w:sz w:val="24"/>
          <w:szCs w:val="24"/>
        </w:rPr>
        <w:t>апрещается требовать от заявителя:</w:t>
      </w:r>
    </w:p>
    <w:p w:rsidR="00FE3360" w:rsidRPr="009B25A6" w:rsidRDefault="00FE3360" w:rsidP="00860B04">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FE3360" w:rsidRPr="009B25A6" w:rsidRDefault="00FE3360" w:rsidP="00FE3360">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w:t>
      </w:r>
      <w:r w:rsidRPr="009B25A6">
        <w:rPr>
          <w:rFonts w:ascii="Times New Roman" w:hAnsi="Times New Roman" w:cs="Times New Roman"/>
          <w:iCs/>
          <w:sz w:val="24"/>
          <w:szCs w:val="24"/>
        </w:rPr>
        <w:t xml:space="preserve"> </w:t>
      </w:r>
      <w:r w:rsidRPr="009B25A6">
        <w:rPr>
          <w:rFonts w:ascii="Times New Roman" w:hAnsi="Times New Roman" w:cs="Times New Roman"/>
          <w:sz w:val="24"/>
          <w:szCs w:val="24"/>
          <w:lang w:eastAsia="ru-RU"/>
        </w:rPr>
        <w:t>муниципальных услуг</w:t>
      </w:r>
      <w:r w:rsidRPr="009B25A6">
        <w:rPr>
          <w:rFonts w:ascii="Times New Roman" w:hAnsi="Times New Roman" w:cs="Times New Roman"/>
          <w:iCs/>
          <w:sz w:val="24"/>
          <w:szCs w:val="24"/>
        </w:rPr>
        <w:t>,</w:t>
      </w:r>
      <w:r w:rsidRPr="009B25A6">
        <w:rPr>
          <w:rFonts w:ascii="Times New Roman" w:hAnsi="Times New Roman" w:cs="Times New Roman"/>
          <w:sz w:val="24"/>
          <w:szCs w:val="24"/>
          <w:lang w:eastAsia="ru-RU"/>
        </w:rPr>
        <w:t xml:space="preserve">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частью </w:t>
      </w:r>
      <w:hyperlink r:id="rId22" w:history="1">
        <w:r w:rsidRPr="009B25A6">
          <w:rPr>
            <w:rFonts w:ascii="Times New Roman" w:hAnsi="Times New Roman" w:cs="Times New Roman"/>
            <w:sz w:val="24"/>
            <w:szCs w:val="24"/>
            <w:lang w:eastAsia="ru-RU"/>
          </w:rPr>
          <w:t xml:space="preserve"> 6 статьи 7</w:t>
        </w:r>
      </w:hyperlink>
      <w:r w:rsidRPr="009B25A6">
        <w:rPr>
          <w:rFonts w:ascii="Times New Roman" w:hAnsi="Times New Roman" w:cs="Times New Roman"/>
          <w:sz w:val="24"/>
          <w:szCs w:val="24"/>
          <w:lang w:eastAsia="ru-RU"/>
        </w:rPr>
        <w:t xml:space="preserve"> Федерального закона </w:t>
      </w:r>
      <w:r w:rsidRPr="009B25A6">
        <w:rPr>
          <w:rFonts w:ascii="Times New Roman" w:hAnsi="Times New Roman" w:cs="Times New Roman"/>
          <w:iCs/>
          <w:sz w:val="24"/>
          <w:szCs w:val="24"/>
        </w:rPr>
        <w:t xml:space="preserve"> </w:t>
      </w:r>
      <w:r w:rsidRPr="009B25A6">
        <w:rPr>
          <w:rFonts w:ascii="Times New Roman" w:hAnsi="Times New Roman" w:cs="Times New Roman"/>
          <w:sz w:val="24"/>
          <w:szCs w:val="24"/>
          <w:lang w:eastAsia="ru-RU"/>
        </w:rPr>
        <w:t>от 27 июля 2010 г. №</w:t>
      </w:r>
      <w:r w:rsidRPr="009B25A6">
        <w:rPr>
          <w:rFonts w:ascii="Times New Roman" w:hAnsi="Times New Roman" w:cs="Times New Roman"/>
          <w:iCs/>
          <w:sz w:val="24"/>
          <w:szCs w:val="24"/>
        </w:rPr>
        <w:t> </w:t>
      </w:r>
      <w:r w:rsidRPr="009B25A6">
        <w:rPr>
          <w:rFonts w:ascii="Times New Roman" w:hAnsi="Times New Roman" w:cs="Times New Roman"/>
          <w:sz w:val="24"/>
          <w:szCs w:val="24"/>
          <w:lang w:eastAsia="ru-RU"/>
        </w:rPr>
        <w:t xml:space="preserve">210-ФЗ </w:t>
      </w:r>
      <w:r w:rsidRPr="009B25A6">
        <w:rPr>
          <w:rFonts w:ascii="Times New Roman" w:hAnsi="Times New Roman" w:cs="Times New Roman"/>
          <w:iCs/>
          <w:sz w:val="24"/>
          <w:szCs w:val="24"/>
        </w:rPr>
        <w:t xml:space="preserve"> </w:t>
      </w:r>
      <w:r w:rsidRPr="009B25A6">
        <w:rPr>
          <w:rFonts w:ascii="Times New Roman" w:hAnsi="Times New Roman" w:cs="Times New Roman"/>
          <w:sz w:val="24"/>
          <w:szCs w:val="24"/>
          <w:lang w:eastAsia="ru-RU"/>
        </w:rPr>
        <w:t>«Об организации предоставления государственных и муниципальных услуг»</w:t>
      </w:r>
      <w:r w:rsidRPr="009B25A6">
        <w:rPr>
          <w:rFonts w:ascii="Times New Roman" w:hAnsi="Times New Roman" w:cs="Times New Roman"/>
          <w:iCs/>
          <w:sz w:val="24"/>
          <w:szCs w:val="24"/>
        </w:rPr>
        <w:t>. Перечень документов.</w:t>
      </w:r>
      <w:r w:rsidRPr="009B25A6">
        <w:rPr>
          <w:rFonts w:ascii="Times New Roman" w:hAnsi="Times New Roman" w:cs="Times New Roman"/>
          <w:sz w:val="24"/>
          <w:szCs w:val="24"/>
          <w:lang w:eastAsia="ru-RU"/>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FE3360" w:rsidRPr="009B25A6" w:rsidRDefault="00FE3360" w:rsidP="00FE336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w:t>
      </w:r>
      <w:r w:rsidRPr="009B25A6">
        <w:rPr>
          <w:rFonts w:ascii="Times New Roman" w:hAnsi="Times New Roman" w:cs="Times New Roman"/>
          <w:sz w:val="24"/>
          <w:szCs w:val="24"/>
          <w:lang w:eastAsia="ru-RU"/>
        </w:rPr>
        <w:lastRenderedPageBreak/>
        <w:t xml:space="preserve">включенных в перечни, указанные в </w:t>
      </w:r>
      <w:hyperlink r:id="rId23" w:history="1">
        <w:r w:rsidRPr="009B25A6">
          <w:rPr>
            <w:rFonts w:ascii="Times New Roman" w:hAnsi="Times New Roman" w:cs="Times New Roman"/>
            <w:sz w:val="24"/>
            <w:szCs w:val="24"/>
            <w:lang w:eastAsia="ru-RU"/>
          </w:rPr>
          <w:t>части 1 статьи 9</w:t>
        </w:r>
      </w:hyperlink>
      <w:r w:rsidR="00A50B0F">
        <w:rPr>
          <w:rFonts w:ascii="Times New Roman" w:hAnsi="Times New Roman" w:cs="Times New Roman"/>
          <w:sz w:val="24"/>
          <w:szCs w:val="24"/>
          <w:lang w:eastAsia="ru-RU"/>
        </w:rPr>
        <w:t xml:space="preserve"> </w:t>
      </w:r>
      <w:r w:rsidRPr="009B25A6">
        <w:rPr>
          <w:rFonts w:ascii="Times New Roman" w:hAnsi="Times New Roman" w:cs="Times New Roman"/>
          <w:sz w:val="24"/>
          <w:szCs w:val="24"/>
          <w:lang w:eastAsia="ru-RU"/>
        </w:rPr>
        <w:t>Федерального закона от 27 июля 2010 г. № 210-ФЗ «Об организации предоставления государственных и муниципальных услуг»;</w:t>
      </w:r>
    </w:p>
    <w:p w:rsidR="00FE3360" w:rsidRPr="009B25A6" w:rsidRDefault="00FE3360" w:rsidP="00FE336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E3360" w:rsidRPr="009B25A6" w:rsidRDefault="00FE3360" w:rsidP="00FE336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FE3360" w:rsidRPr="009B25A6" w:rsidRDefault="00FE3360" w:rsidP="00FE336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E3360" w:rsidRPr="009B25A6" w:rsidRDefault="00FE3360" w:rsidP="00FE336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72822" w:rsidRDefault="00FE3360" w:rsidP="0080232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0232A" w:rsidRPr="009B25A6" w:rsidRDefault="0080232A" w:rsidP="0080232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 xml:space="preserve">5) </w:t>
      </w:r>
      <w:r w:rsidRPr="00772822">
        <w:rPr>
          <w:rFonts w:ascii="Times New Roman" w:hAnsi="Times New Roman" w:cs="Times New Roman"/>
          <w:sz w:val="24"/>
          <w:szCs w:val="24"/>
          <w:lang w:eastAsia="ru-RU"/>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24" w:history="1">
        <w:r w:rsidRPr="00772822">
          <w:rPr>
            <w:rFonts w:ascii="Times New Roman" w:hAnsi="Times New Roman" w:cs="Times New Roman"/>
          </w:rPr>
          <w:t>пунктом 7.2 части 1 статьи 16</w:t>
        </w:r>
      </w:hyperlink>
      <w:r w:rsidRPr="00772822">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FE3360" w:rsidRPr="009B25A6" w:rsidRDefault="00FE3360" w:rsidP="0080232A">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9B25A6">
        <w:rPr>
          <w:rFonts w:ascii="Times New Roman" w:hAnsi="Times New Roman" w:cs="Times New Roman"/>
          <w:sz w:val="24"/>
          <w:szCs w:val="24"/>
        </w:rPr>
        <w:t>2.</w:t>
      </w:r>
      <w:r w:rsidR="00772822" w:rsidRPr="009B25A6">
        <w:rPr>
          <w:rFonts w:ascii="Times New Roman" w:hAnsi="Times New Roman" w:cs="Times New Roman"/>
          <w:sz w:val="24"/>
          <w:szCs w:val="24"/>
        </w:rPr>
        <w:t>1</w:t>
      </w:r>
      <w:r w:rsidR="00772822">
        <w:rPr>
          <w:rFonts w:ascii="Times New Roman" w:hAnsi="Times New Roman" w:cs="Times New Roman"/>
          <w:sz w:val="24"/>
          <w:szCs w:val="24"/>
        </w:rPr>
        <w:t>1</w:t>
      </w:r>
      <w:r w:rsidRPr="009B25A6">
        <w:rPr>
          <w:rFonts w:ascii="Times New Roman" w:hAnsi="Times New Roman" w:cs="Times New Roman"/>
          <w:sz w:val="24"/>
          <w:szCs w:val="24"/>
        </w:rPr>
        <w:t xml:space="preserve">. Документы, указанные в </w:t>
      </w:r>
      <w:r w:rsidRPr="009B25A6">
        <w:rPr>
          <w:rFonts w:ascii="Times New Roman" w:hAnsi="Times New Roman" w:cs="Times New Roman"/>
          <w:sz w:val="24"/>
          <w:szCs w:val="24"/>
          <w:lang w:eastAsia="ru-RU"/>
        </w:rPr>
        <w:t>под</w:t>
      </w:r>
      <w:hyperlink r:id="rId25" w:history="1">
        <w:r w:rsidRPr="009B25A6">
          <w:rPr>
            <w:rFonts w:ascii="Times New Roman" w:hAnsi="Times New Roman" w:cs="Times New Roman"/>
            <w:sz w:val="24"/>
            <w:szCs w:val="24"/>
            <w:lang w:eastAsia="ru-RU"/>
          </w:rPr>
          <w:t>пункте 2.8</w:t>
        </w:r>
      </w:hyperlink>
      <w:r w:rsidRPr="009B25A6">
        <w:rPr>
          <w:rFonts w:ascii="Times New Roman" w:hAnsi="Times New Roman" w:cs="Times New Roman"/>
          <w:sz w:val="24"/>
          <w:szCs w:val="24"/>
          <w:lang w:eastAsia="ru-RU"/>
        </w:rPr>
        <w:t>.1</w:t>
      </w:r>
      <w:r w:rsidR="005027A6" w:rsidRPr="009B25A6">
        <w:rPr>
          <w:rFonts w:ascii="Times New Roman" w:hAnsi="Times New Roman" w:cs="Times New Roman"/>
          <w:sz w:val="24"/>
          <w:szCs w:val="24"/>
          <w:lang w:eastAsia="ru-RU"/>
        </w:rPr>
        <w:t>, 2.</w:t>
      </w:r>
      <w:r w:rsidR="00772822">
        <w:rPr>
          <w:rFonts w:ascii="Times New Roman" w:hAnsi="Times New Roman" w:cs="Times New Roman"/>
          <w:sz w:val="24"/>
          <w:szCs w:val="24"/>
          <w:lang w:eastAsia="ru-RU"/>
        </w:rPr>
        <w:t>9.1</w:t>
      </w:r>
      <w:r w:rsidRPr="009B25A6">
        <w:rPr>
          <w:rFonts w:ascii="Times New Roman" w:hAnsi="Times New Roman" w:cs="Times New Roman"/>
          <w:sz w:val="24"/>
          <w:szCs w:val="24"/>
          <w:lang w:eastAsia="ru-RU"/>
        </w:rPr>
        <w:t xml:space="preserve"> настоящего</w:t>
      </w:r>
      <w:r w:rsidRPr="009B25A6">
        <w:rPr>
          <w:rFonts w:ascii="Times New Roman" w:hAnsi="Times New Roman" w:cs="Times New Roman"/>
          <w:sz w:val="24"/>
          <w:szCs w:val="24"/>
        </w:rPr>
        <w:t xml:space="preserve"> Регламента, должны отвечать следующим требованиям:</w:t>
      </w:r>
    </w:p>
    <w:p w:rsidR="00FE3360" w:rsidRPr="009B25A6" w:rsidRDefault="00FE3360" w:rsidP="00FE3360">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FE3360" w:rsidRPr="009B25A6" w:rsidRDefault="00FE3360" w:rsidP="00FE3360">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FE3360" w:rsidRPr="009B25A6" w:rsidRDefault="00FE3360" w:rsidP="00FE3360">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3) в тексте документа имеющиеся исправления заверены в установленном законодательством Российской Федерации, порядке;</w:t>
      </w:r>
    </w:p>
    <w:p w:rsidR="00FE3360" w:rsidRPr="009B25A6" w:rsidRDefault="00FE3360" w:rsidP="00FE3360">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4) документы не исполнены карандашом;</w:t>
      </w:r>
    </w:p>
    <w:p w:rsidR="00FE3360" w:rsidRPr="009B25A6" w:rsidRDefault="00FE3360" w:rsidP="00FE3360">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5) документы не имеют серьезных повреждений, наличие которых не позволяет однозначно истолковать их содержание.</w:t>
      </w:r>
    </w:p>
    <w:p w:rsidR="00FE3360" w:rsidRPr="009B25A6" w:rsidRDefault="00FE3360" w:rsidP="00FE3360">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При направлении документов по почте копии документов должны быть заверены нотариально.</w:t>
      </w:r>
    </w:p>
    <w:p w:rsidR="00B72472" w:rsidRPr="00B72472" w:rsidRDefault="00FE3360" w:rsidP="00B52ADE">
      <w:pPr>
        <w:shd w:val="clear" w:color="auto" w:fill="FFFFFF"/>
        <w:suppressAutoHyphens w:val="0"/>
        <w:spacing w:after="0" w:line="240" w:lineRule="auto"/>
        <w:ind w:firstLine="567"/>
        <w:jc w:val="both"/>
        <w:rPr>
          <w:rFonts w:ascii="Times New Roman" w:hAnsi="Times New Roman" w:cs="Times New Roman"/>
          <w:sz w:val="24"/>
          <w:szCs w:val="24"/>
        </w:rPr>
      </w:pPr>
      <w:r w:rsidRPr="00B72472">
        <w:rPr>
          <w:rFonts w:ascii="Times New Roman" w:hAnsi="Times New Roman" w:cs="Times New Roman"/>
          <w:sz w:val="24"/>
          <w:szCs w:val="24"/>
        </w:rPr>
        <w:t xml:space="preserve">2.12. </w:t>
      </w:r>
      <w:r w:rsidR="00826040" w:rsidRPr="00B72472">
        <w:rPr>
          <w:rFonts w:ascii="Times New Roman" w:hAnsi="Times New Roman" w:cs="Times New Roman"/>
          <w:sz w:val="24"/>
          <w:szCs w:val="24"/>
        </w:rPr>
        <w:t>Исчерпывающий перечень оснований для отказа в приеме документов</w:t>
      </w:r>
      <w:r w:rsidR="001307AC" w:rsidRPr="00B72472">
        <w:rPr>
          <w:rFonts w:ascii="Times New Roman" w:hAnsi="Times New Roman" w:cs="Times New Roman"/>
          <w:sz w:val="24"/>
          <w:szCs w:val="24"/>
        </w:rPr>
        <w:t>: отсутствует.</w:t>
      </w:r>
    </w:p>
    <w:p w:rsidR="00FE3360" w:rsidRPr="009B25A6" w:rsidRDefault="00FE3360" w:rsidP="00B52ADE">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9B25A6">
        <w:rPr>
          <w:rFonts w:ascii="Times New Roman" w:eastAsia="Times New Roman" w:hAnsi="Times New Roman" w:cs="Times New Roman"/>
          <w:color w:val="000000"/>
          <w:sz w:val="24"/>
          <w:szCs w:val="24"/>
          <w:lang w:eastAsia="ru-RU"/>
        </w:rPr>
        <w:t xml:space="preserve">2.13. Исчерпывающий перечень оснований для </w:t>
      </w:r>
      <w:r w:rsidR="008C1E18">
        <w:rPr>
          <w:rFonts w:ascii="Times New Roman" w:eastAsia="Times New Roman" w:hAnsi="Times New Roman" w:cs="Times New Roman"/>
          <w:color w:val="000000"/>
          <w:sz w:val="24"/>
          <w:szCs w:val="24"/>
          <w:lang w:eastAsia="ru-RU"/>
        </w:rPr>
        <w:t xml:space="preserve">возврата заявления, </w:t>
      </w:r>
      <w:r w:rsidRPr="009B25A6">
        <w:rPr>
          <w:rFonts w:ascii="Times New Roman" w:eastAsia="Times New Roman" w:hAnsi="Times New Roman" w:cs="Times New Roman"/>
          <w:color w:val="000000"/>
          <w:sz w:val="24"/>
          <w:szCs w:val="24"/>
          <w:lang w:eastAsia="ru-RU"/>
        </w:rPr>
        <w:t>приостановления или отказа в предоставлении муниципальной услуги.</w:t>
      </w:r>
    </w:p>
    <w:p w:rsidR="008C1E18" w:rsidRPr="00772822" w:rsidRDefault="00FE3360" w:rsidP="00B52ADE">
      <w:pPr>
        <w:pStyle w:val="ConsPlusNormal"/>
        <w:ind w:firstLine="540"/>
        <w:jc w:val="both"/>
        <w:rPr>
          <w:rFonts w:eastAsia="Times New Roman"/>
          <w:color w:val="000000"/>
          <w:sz w:val="24"/>
          <w:szCs w:val="24"/>
        </w:rPr>
      </w:pPr>
      <w:r w:rsidRPr="00772822">
        <w:rPr>
          <w:rFonts w:eastAsia="Times New Roman"/>
          <w:color w:val="000000"/>
          <w:sz w:val="24"/>
          <w:szCs w:val="24"/>
        </w:rPr>
        <w:t xml:space="preserve">2.13.1. </w:t>
      </w:r>
      <w:r w:rsidR="008C1E18" w:rsidRPr="00772822">
        <w:rPr>
          <w:rFonts w:eastAsia="Times New Roman"/>
          <w:color w:val="000000"/>
          <w:sz w:val="24"/>
          <w:szCs w:val="24"/>
        </w:rPr>
        <w:t>Основания для возврата заявления</w:t>
      </w:r>
      <w:r w:rsidR="001307AC" w:rsidRPr="00772822">
        <w:rPr>
          <w:rFonts w:eastAsia="Times New Roman"/>
          <w:color w:val="000000"/>
          <w:sz w:val="24"/>
          <w:szCs w:val="24"/>
        </w:rPr>
        <w:t xml:space="preserve"> о предварительном согласовании земельного участка</w:t>
      </w:r>
      <w:r w:rsidR="008C1E18" w:rsidRPr="00772822">
        <w:rPr>
          <w:rFonts w:eastAsia="Times New Roman"/>
          <w:color w:val="000000"/>
          <w:sz w:val="24"/>
          <w:szCs w:val="24"/>
        </w:rPr>
        <w:t xml:space="preserve"> и документов:</w:t>
      </w:r>
    </w:p>
    <w:p w:rsidR="008C1E18" w:rsidRDefault="008C1E18" w:rsidP="00B52ADE">
      <w:pPr>
        <w:pStyle w:val="ConsPlusNormal"/>
        <w:ind w:firstLine="540"/>
        <w:jc w:val="both"/>
        <w:rPr>
          <w:color w:val="000000"/>
          <w:sz w:val="24"/>
          <w:szCs w:val="24"/>
          <w:shd w:val="clear" w:color="auto" w:fill="FFFFFF"/>
        </w:rPr>
      </w:pPr>
      <w:r w:rsidRPr="008C1E18">
        <w:rPr>
          <w:color w:val="000000"/>
          <w:sz w:val="24"/>
          <w:szCs w:val="24"/>
          <w:shd w:val="clear" w:color="auto" w:fill="FFFFFF"/>
        </w:rPr>
        <w:t xml:space="preserve">1) </w:t>
      </w:r>
      <w:r>
        <w:rPr>
          <w:color w:val="000000"/>
          <w:sz w:val="24"/>
          <w:szCs w:val="24"/>
          <w:shd w:val="clear" w:color="auto" w:fill="FFFFFF"/>
        </w:rPr>
        <w:t>заявление не соответствует требованиям, указанным в пункте 1 статьи 39.15 Земельного кодекса Российской Федерации;</w:t>
      </w:r>
    </w:p>
    <w:p w:rsidR="008C1E18" w:rsidRDefault="008C1E18" w:rsidP="00B52ADE">
      <w:pPr>
        <w:pStyle w:val="ConsPlusNormal"/>
        <w:ind w:firstLine="540"/>
        <w:jc w:val="both"/>
        <w:rPr>
          <w:color w:val="000000"/>
          <w:sz w:val="24"/>
          <w:szCs w:val="24"/>
          <w:shd w:val="clear" w:color="auto" w:fill="FFFFFF"/>
        </w:rPr>
      </w:pPr>
      <w:r>
        <w:rPr>
          <w:color w:val="000000"/>
          <w:sz w:val="24"/>
          <w:szCs w:val="24"/>
          <w:shd w:val="clear" w:color="auto" w:fill="FFFFFF"/>
        </w:rPr>
        <w:t>2) заявление подано в иной уполномоченный орган власти;</w:t>
      </w:r>
    </w:p>
    <w:p w:rsidR="008C1E18" w:rsidRPr="008C1E18" w:rsidRDefault="008C1E18" w:rsidP="00B52ADE">
      <w:pPr>
        <w:pStyle w:val="ConsPlusNormal"/>
        <w:ind w:firstLine="540"/>
        <w:jc w:val="both"/>
        <w:rPr>
          <w:color w:val="000000"/>
          <w:sz w:val="24"/>
          <w:szCs w:val="24"/>
          <w:shd w:val="clear" w:color="auto" w:fill="FFFFFF"/>
        </w:rPr>
      </w:pPr>
      <w:r>
        <w:rPr>
          <w:color w:val="000000"/>
          <w:sz w:val="24"/>
          <w:szCs w:val="24"/>
          <w:shd w:val="clear" w:color="auto" w:fill="FFFFFF"/>
        </w:rPr>
        <w:lastRenderedPageBreak/>
        <w:t>3) к заявлению не приложены документы, предусмотре</w:t>
      </w:r>
      <w:r w:rsidR="004D74F3">
        <w:rPr>
          <w:color w:val="000000"/>
          <w:sz w:val="24"/>
          <w:szCs w:val="24"/>
          <w:shd w:val="clear" w:color="auto" w:fill="FFFFFF"/>
        </w:rPr>
        <w:t>н</w:t>
      </w:r>
      <w:r>
        <w:rPr>
          <w:color w:val="000000"/>
          <w:sz w:val="24"/>
          <w:szCs w:val="24"/>
          <w:shd w:val="clear" w:color="auto" w:fill="FFFFFF"/>
        </w:rPr>
        <w:t>ны</w:t>
      </w:r>
      <w:r w:rsidR="004D74F3">
        <w:rPr>
          <w:color w:val="000000"/>
          <w:sz w:val="24"/>
          <w:szCs w:val="24"/>
          <w:shd w:val="clear" w:color="auto" w:fill="FFFFFF"/>
        </w:rPr>
        <w:t>е</w:t>
      </w:r>
      <w:r>
        <w:rPr>
          <w:color w:val="000000"/>
          <w:sz w:val="24"/>
          <w:szCs w:val="24"/>
          <w:shd w:val="clear" w:color="auto" w:fill="FFFFFF"/>
        </w:rPr>
        <w:t xml:space="preserve"> пунктом 2 статьи </w:t>
      </w:r>
      <w:r w:rsidR="004D74F3">
        <w:rPr>
          <w:color w:val="000000"/>
          <w:sz w:val="24"/>
          <w:szCs w:val="24"/>
          <w:shd w:val="clear" w:color="auto" w:fill="FFFFFF"/>
        </w:rPr>
        <w:t>3</w:t>
      </w:r>
      <w:r>
        <w:rPr>
          <w:color w:val="000000"/>
          <w:sz w:val="24"/>
          <w:szCs w:val="24"/>
          <w:shd w:val="clear" w:color="auto" w:fill="FFFFFF"/>
        </w:rPr>
        <w:t xml:space="preserve">9.15 Земельного кодекса Российской Федерации. </w:t>
      </w:r>
    </w:p>
    <w:p w:rsidR="008C1E18" w:rsidRDefault="008C1E18" w:rsidP="00B52ADE">
      <w:pPr>
        <w:pStyle w:val="ConsPlusNormal"/>
        <w:ind w:firstLine="540"/>
        <w:jc w:val="both"/>
        <w:rPr>
          <w:color w:val="000000"/>
          <w:sz w:val="24"/>
          <w:szCs w:val="24"/>
          <w:shd w:val="clear" w:color="auto" w:fill="FFFFFF"/>
        </w:rPr>
      </w:pPr>
      <w:r w:rsidRPr="008C1E18">
        <w:rPr>
          <w:color w:val="000000"/>
          <w:sz w:val="24"/>
          <w:szCs w:val="24"/>
          <w:shd w:val="clear" w:color="auto" w:fill="FFFFFF"/>
        </w:rPr>
        <w:t xml:space="preserve">В течение десяти дней со дня поступления заявления о предварительном согласовании предоставления земельного участка </w:t>
      </w:r>
      <w:r>
        <w:rPr>
          <w:color w:val="000000"/>
          <w:sz w:val="24"/>
          <w:szCs w:val="24"/>
          <w:shd w:val="clear" w:color="auto" w:fill="FFFFFF"/>
        </w:rPr>
        <w:t xml:space="preserve">Администрация </w:t>
      </w:r>
      <w:r w:rsidRPr="008C1E18">
        <w:rPr>
          <w:color w:val="000000"/>
          <w:sz w:val="24"/>
          <w:szCs w:val="24"/>
          <w:shd w:val="clear" w:color="auto" w:fill="FFFFFF"/>
        </w:rPr>
        <w:t>возвращает заявление заявителю</w:t>
      </w:r>
      <w:r>
        <w:rPr>
          <w:color w:val="000000"/>
          <w:sz w:val="24"/>
          <w:szCs w:val="24"/>
          <w:shd w:val="clear" w:color="auto" w:fill="FFFFFF"/>
        </w:rPr>
        <w:t xml:space="preserve"> с указанием причин возврата</w:t>
      </w:r>
      <w:r w:rsidR="0019137F">
        <w:rPr>
          <w:color w:val="000000"/>
          <w:sz w:val="24"/>
          <w:szCs w:val="24"/>
          <w:shd w:val="clear" w:color="auto" w:fill="FFFFFF"/>
        </w:rPr>
        <w:t xml:space="preserve"> путем направления уведомления</w:t>
      </w:r>
      <w:r>
        <w:rPr>
          <w:color w:val="000000"/>
          <w:sz w:val="24"/>
          <w:szCs w:val="24"/>
          <w:shd w:val="clear" w:color="auto" w:fill="FFFFFF"/>
        </w:rPr>
        <w:t>.</w:t>
      </w:r>
    </w:p>
    <w:p w:rsidR="001307AC" w:rsidRDefault="001307AC" w:rsidP="001307AC">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9B25A6">
        <w:rPr>
          <w:rFonts w:ascii="Times New Roman" w:hAnsi="Times New Roman" w:cs="Times New Roman"/>
          <w:sz w:val="24"/>
          <w:szCs w:val="24"/>
          <w:lang w:eastAsia="ru-RU"/>
        </w:rPr>
        <w:t>Возврат заявления без рассмотрения не препятствует повторному обращению заявителя  за предоставлением</w:t>
      </w:r>
      <w:r w:rsidRPr="009B25A6">
        <w:rPr>
          <w:rFonts w:ascii="Times New Roman" w:eastAsia="Times New Roman" w:hAnsi="Times New Roman" w:cs="Times New Roman"/>
          <w:color w:val="000000"/>
          <w:sz w:val="24"/>
          <w:szCs w:val="24"/>
          <w:lang w:eastAsia="ru-RU"/>
        </w:rPr>
        <w:t xml:space="preserve"> муниципальной услуги</w:t>
      </w:r>
      <w:r>
        <w:rPr>
          <w:rFonts w:ascii="Times New Roman" w:eastAsia="Times New Roman" w:hAnsi="Times New Roman" w:cs="Times New Roman"/>
          <w:color w:val="000000"/>
          <w:sz w:val="24"/>
          <w:szCs w:val="24"/>
          <w:lang w:eastAsia="ru-RU"/>
        </w:rPr>
        <w:t>.</w:t>
      </w:r>
    </w:p>
    <w:p w:rsidR="001307AC" w:rsidRPr="009B25A6" w:rsidRDefault="001307AC" w:rsidP="001307AC">
      <w:pPr>
        <w:autoSpaceDE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2.13.2. Основания для возврата заявления об исправлении опечаток или ошибок отсутствует.</w:t>
      </w:r>
    </w:p>
    <w:p w:rsidR="00B52ADE" w:rsidRPr="00772822" w:rsidRDefault="008C1E18" w:rsidP="00B52ADE">
      <w:pPr>
        <w:pStyle w:val="ConsPlusNormal"/>
        <w:ind w:firstLine="540"/>
        <w:jc w:val="both"/>
        <w:rPr>
          <w:rFonts w:eastAsia="Times New Roman"/>
          <w:color w:val="000000"/>
          <w:sz w:val="24"/>
          <w:szCs w:val="24"/>
        </w:rPr>
      </w:pPr>
      <w:r w:rsidRPr="00772822">
        <w:rPr>
          <w:rFonts w:eastAsia="Times New Roman"/>
          <w:color w:val="000000"/>
          <w:sz w:val="24"/>
          <w:szCs w:val="24"/>
        </w:rPr>
        <w:t>2.13.</w:t>
      </w:r>
      <w:r w:rsidR="001307AC" w:rsidRPr="00772822">
        <w:rPr>
          <w:rFonts w:eastAsia="Times New Roman"/>
          <w:color w:val="000000"/>
          <w:sz w:val="24"/>
          <w:szCs w:val="24"/>
        </w:rPr>
        <w:t>3</w:t>
      </w:r>
      <w:r w:rsidRPr="00772822">
        <w:rPr>
          <w:rFonts w:eastAsia="Times New Roman"/>
          <w:color w:val="000000"/>
          <w:sz w:val="24"/>
          <w:szCs w:val="24"/>
        </w:rPr>
        <w:t xml:space="preserve">. </w:t>
      </w:r>
      <w:r w:rsidR="00FE3360" w:rsidRPr="00772822">
        <w:rPr>
          <w:rFonts w:eastAsia="Times New Roman"/>
          <w:color w:val="000000"/>
          <w:sz w:val="24"/>
          <w:szCs w:val="24"/>
        </w:rPr>
        <w:t xml:space="preserve">Основания приостановления </w:t>
      </w:r>
      <w:r w:rsidR="001307AC" w:rsidRPr="00772822">
        <w:rPr>
          <w:rFonts w:eastAsia="Times New Roman"/>
          <w:color w:val="000000"/>
          <w:sz w:val="24"/>
          <w:szCs w:val="24"/>
        </w:rPr>
        <w:t>при рассмотрении вопроса о предварительном согласовании предоставления земельного участка:</w:t>
      </w:r>
      <w:r w:rsidR="00FE3360" w:rsidRPr="00772822">
        <w:rPr>
          <w:rFonts w:eastAsia="Times New Roman"/>
          <w:color w:val="000000"/>
          <w:sz w:val="24"/>
          <w:szCs w:val="24"/>
        </w:rPr>
        <w:t xml:space="preserve"> </w:t>
      </w:r>
    </w:p>
    <w:p w:rsidR="007566AE" w:rsidRPr="009B25A6" w:rsidRDefault="00056B2E" w:rsidP="007566AE">
      <w:pPr>
        <w:pStyle w:val="ConsPlusNormal"/>
        <w:ind w:firstLine="540"/>
        <w:jc w:val="both"/>
        <w:rPr>
          <w:rFonts w:eastAsia="Times New Roman"/>
          <w:color w:val="000000"/>
          <w:sz w:val="24"/>
          <w:szCs w:val="24"/>
        </w:rPr>
      </w:pPr>
      <w:r w:rsidRPr="009B25A6">
        <w:rPr>
          <w:rFonts w:eastAsia="Times New Roman"/>
          <w:color w:val="000000"/>
          <w:sz w:val="24"/>
          <w:szCs w:val="24"/>
        </w:rPr>
        <w:t xml:space="preserve">1) </w:t>
      </w:r>
      <w:r w:rsidR="001307AC">
        <w:rPr>
          <w:rFonts w:eastAsia="Times New Roman"/>
          <w:color w:val="000000"/>
          <w:sz w:val="24"/>
          <w:szCs w:val="24"/>
        </w:rPr>
        <w:t>п</w:t>
      </w:r>
      <w:r w:rsidR="001307AC" w:rsidRPr="009B25A6">
        <w:rPr>
          <w:rFonts w:eastAsia="Times New Roman"/>
          <w:color w:val="000000"/>
          <w:sz w:val="24"/>
          <w:szCs w:val="24"/>
        </w:rPr>
        <w:t xml:space="preserve">редоставление </w:t>
      </w:r>
      <w:r w:rsidR="007566AE" w:rsidRPr="009B25A6">
        <w:rPr>
          <w:rFonts w:eastAsia="Times New Roman"/>
          <w:color w:val="000000"/>
          <w:sz w:val="24"/>
          <w:szCs w:val="24"/>
        </w:rPr>
        <w:t xml:space="preserve">муниципальной услуги приостанавливается  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F549ED" w:rsidRPr="009B25A6">
        <w:rPr>
          <w:rFonts w:eastAsia="Times New Roman"/>
          <w:color w:val="000000"/>
          <w:sz w:val="24"/>
          <w:szCs w:val="24"/>
        </w:rPr>
        <w:t xml:space="preserve">Администрация </w:t>
      </w:r>
      <w:r w:rsidR="007566AE" w:rsidRPr="009B25A6">
        <w:rPr>
          <w:rFonts w:eastAsia="Times New Roman"/>
          <w:color w:val="000000"/>
          <w:sz w:val="24"/>
          <w:szCs w:val="24"/>
        </w:rPr>
        <w:t>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7566AE" w:rsidRPr="009B25A6" w:rsidRDefault="007566AE" w:rsidP="007566AE">
      <w:pPr>
        <w:pStyle w:val="ConsPlusNormal"/>
        <w:ind w:firstLine="540"/>
        <w:jc w:val="both"/>
        <w:rPr>
          <w:rFonts w:eastAsia="Times New Roman"/>
          <w:color w:val="000000"/>
          <w:sz w:val="24"/>
          <w:szCs w:val="24"/>
        </w:rPr>
      </w:pPr>
      <w:r w:rsidRPr="009B25A6">
        <w:rPr>
          <w:rFonts w:eastAsia="Times New Roman"/>
          <w:color w:val="000000"/>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056B2E" w:rsidRPr="009B25A6" w:rsidRDefault="00056B2E" w:rsidP="00056B2E">
      <w:pPr>
        <w:pStyle w:val="ConsPlusNormal"/>
        <w:ind w:firstLine="540"/>
        <w:jc w:val="both"/>
        <w:rPr>
          <w:rFonts w:eastAsia="Times New Roman"/>
          <w:color w:val="000000"/>
          <w:sz w:val="24"/>
          <w:szCs w:val="24"/>
        </w:rPr>
      </w:pPr>
      <w:r w:rsidRPr="009B25A6">
        <w:rPr>
          <w:rFonts w:eastAsia="Times New Roman"/>
          <w:color w:val="000000"/>
          <w:sz w:val="24"/>
          <w:szCs w:val="24"/>
        </w:rPr>
        <w:t xml:space="preserve"> 2) </w:t>
      </w:r>
      <w:r w:rsidR="00B4562C">
        <w:rPr>
          <w:rFonts w:eastAsia="Times New Roman"/>
          <w:color w:val="000000"/>
          <w:sz w:val="24"/>
          <w:szCs w:val="24"/>
        </w:rPr>
        <w:t>в</w:t>
      </w:r>
      <w:r w:rsidRPr="009B25A6">
        <w:rPr>
          <w:rFonts w:eastAsia="Times New Roman"/>
          <w:color w:val="000000"/>
          <w:sz w:val="24"/>
          <w:szCs w:val="24"/>
        </w:rPr>
        <w:t xml:space="preserve">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6" w:history="1">
        <w:r w:rsidRPr="009B25A6">
          <w:rPr>
            <w:rFonts w:eastAsia="Times New Roman"/>
            <w:color w:val="000000"/>
            <w:sz w:val="24"/>
            <w:szCs w:val="24"/>
          </w:rPr>
          <w:t>статьей 3.5</w:t>
        </w:r>
      </w:hyperlink>
      <w:r w:rsidRPr="009B25A6">
        <w:rPr>
          <w:rFonts w:eastAsia="Times New Roman"/>
          <w:color w:val="000000"/>
          <w:sz w:val="24"/>
          <w:szCs w:val="24"/>
        </w:rPr>
        <w:t xml:space="preserve"> Земельного кодекса </w:t>
      </w:r>
      <w:r w:rsidR="008C1E18" w:rsidRPr="009B25A6">
        <w:rPr>
          <w:rFonts w:eastAsia="Times New Roman"/>
          <w:color w:val="000000"/>
          <w:sz w:val="24"/>
          <w:szCs w:val="24"/>
        </w:rPr>
        <w:t>Российской Федерации</w:t>
      </w:r>
      <w:r w:rsidR="008C1E18" w:rsidRPr="009B25A6" w:rsidDel="008C1E18">
        <w:rPr>
          <w:rFonts w:eastAsia="Times New Roman"/>
          <w:color w:val="000000"/>
          <w:sz w:val="24"/>
          <w:szCs w:val="24"/>
        </w:rPr>
        <w:t xml:space="preserve"> </w:t>
      </w:r>
      <w:r w:rsidRPr="009B25A6">
        <w:rPr>
          <w:rFonts w:eastAsia="Times New Roman"/>
          <w:color w:val="000000"/>
          <w:sz w:val="24"/>
          <w:szCs w:val="24"/>
        </w:rPr>
        <w:t>с органом исполнительной власти субъекта Российской Федерации, уполномоченным в области лесных отношений, срок рассмотрения заявления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w:t>
      </w:r>
    </w:p>
    <w:p w:rsidR="00056B2E" w:rsidRDefault="00056B2E" w:rsidP="00056B2E">
      <w:pPr>
        <w:pStyle w:val="ConsPlusNormal"/>
        <w:ind w:firstLine="540"/>
        <w:jc w:val="both"/>
        <w:rPr>
          <w:sz w:val="24"/>
          <w:szCs w:val="24"/>
        </w:rPr>
      </w:pPr>
      <w:r w:rsidRPr="009B25A6">
        <w:rPr>
          <w:rFonts w:eastAsia="Times New Roman"/>
          <w:color w:val="000000"/>
          <w:sz w:val="24"/>
          <w:szCs w:val="24"/>
        </w:rPr>
        <w:t xml:space="preserve"> О </w:t>
      </w:r>
      <w:r w:rsidR="00772AA9" w:rsidRPr="009B25A6">
        <w:rPr>
          <w:rFonts w:eastAsia="Times New Roman"/>
          <w:color w:val="000000"/>
          <w:sz w:val="24"/>
          <w:szCs w:val="24"/>
        </w:rPr>
        <w:t xml:space="preserve">приостановлении </w:t>
      </w:r>
      <w:r w:rsidRPr="009B25A6">
        <w:rPr>
          <w:rFonts w:eastAsia="Times New Roman"/>
          <w:color w:val="000000"/>
          <w:sz w:val="24"/>
          <w:szCs w:val="24"/>
        </w:rPr>
        <w:t>срока рассмотрения заявления о предварительном согласовании предоставления земельного участка уполномоченный орган уведомляет заявителя.</w:t>
      </w:r>
      <w:r w:rsidR="00492B96" w:rsidRPr="009B25A6">
        <w:rPr>
          <w:rFonts w:eastAsia="Times New Roman"/>
          <w:color w:val="000000"/>
          <w:sz w:val="24"/>
          <w:szCs w:val="24"/>
        </w:rPr>
        <w:t xml:space="preserve"> Уведомление </w:t>
      </w:r>
      <w:r w:rsidR="00492B96" w:rsidRPr="009B25A6">
        <w:rPr>
          <w:sz w:val="24"/>
          <w:szCs w:val="24"/>
        </w:rPr>
        <w:t xml:space="preserve">по форме согласно приложению </w:t>
      </w:r>
      <w:r w:rsidR="00E7283B" w:rsidRPr="009B25A6">
        <w:rPr>
          <w:sz w:val="24"/>
          <w:szCs w:val="24"/>
        </w:rPr>
        <w:t>7</w:t>
      </w:r>
      <w:r w:rsidR="00492B96" w:rsidRPr="009B25A6">
        <w:rPr>
          <w:sz w:val="24"/>
          <w:szCs w:val="24"/>
        </w:rPr>
        <w:t xml:space="preserve"> к настоящему Регламенту</w:t>
      </w:r>
      <w:r w:rsidR="00826040" w:rsidRPr="009B25A6">
        <w:rPr>
          <w:sz w:val="24"/>
          <w:szCs w:val="24"/>
        </w:rPr>
        <w:t>.</w:t>
      </w:r>
    </w:p>
    <w:p w:rsidR="001307AC" w:rsidRPr="00B4562C" w:rsidRDefault="001307AC" w:rsidP="00056B2E">
      <w:pPr>
        <w:pStyle w:val="ConsPlusNormal"/>
        <w:ind w:firstLine="540"/>
        <w:jc w:val="both"/>
        <w:rPr>
          <w:rFonts w:eastAsia="Times New Roman"/>
          <w:color w:val="000000"/>
          <w:sz w:val="24"/>
          <w:szCs w:val="24"/>
        </w:rPr>
      </w:pPr>
      <w:r w:rsidRPr="00B4562C">
        <w:rPr>
          <w:bCs/>
          <w:sz w:val="24"/>
          <w:szCs w:val="24"/>
        </w:rPr>
        <w:t>2.13.4. Основания для приостановления рассмотрения заявления об исправлении опечаток или ошибок</w:t>
      </w:r>
      <w:r w:rsidRPr="00B4562C">
        <w:rPr>
          <w:sz w:val="24"/>
          <w:szCs w:val="24"/>
        </w:rPr>
        <w:t>: отсутствуют.</w:t>
      </w:r>
    </w:p>
    <w:p w:rsidR="001307AC" w:rsidRPr="00B4562C" w:rsidRDefault="00FE3360" w:rsidP="002D529B">
      <w:pPr>
        <w:autoSpaceDE w:val="0"/>
        <w:spacing w:after="0" w:line="240" w:lineRule="auto"/>
        <w:ind w:firstLine="540"/>
        <w:jc w:val="both"/>
        <w:rPr>
          <w:rFonts w:ascii="Times New Roman" w:eastAsia="Times New Roman" w:hAnsi="Times New Roman" w:cs="Times New Roman"/>
          <w:color w:val="000000"/>
          <w:sz w:val="24"/>
          <w:szCs w:val="24"/>
        </w:rPr>
      </w:pPr>
      <w:r w:rsidRPr="00B4562C">
        <w:rPr>
          <w:rFonts w:ascii="Times New Roman" w:eastAsia="Times New Roman" w:hAnsi="Times New Roman" w:cs="Times New Roman"/>
          <w:color w:val="000000"/>
          <w:sz w:val="24"/>
          <w:szCs w:val="24"/>
        </w:rPr>
        <w:t>2.13.</w:t>
      </w:r>
      <w:r w:rsidR="001307AC" w:rsidRPr="00B4562C">
        <w:rPr>
          <w:rFonts w:ascii="Times New Roman" w:eastAsia="Times New Roman" w:hAnsi="Times New Roman" w:cs="Times New Roman"/>
          <w:color w:val="000000"/>
          <w:sz w:val="24"/>
          <w:szCs w:val="24"/>
        </w:rPr>
        <w:t>5</w:t>
      </w:r>
      <w:r w:rsidRPr="00B4562C">
        <w:rPr>
          <w:rFonts w:ascii="Times New Roman" w:eastAsia="Times New Roman" w:hAnsi="Times New Roman" w:cs="Times New Roman"/>
          <w:color w:val="000000"/>
          <w:sz w:val="24"/>
          <w:szCs w:val="24"/>
        </w:rPr>
        <w:t xml:space="preserve">. Основания для отказа в </w:t>
      </w:r>
      <w:r w:rsidR="001307AC" w:rsidRPr="00B4562C">
        <w:rPr>
          <w:rFonts w:ascii="Times New Roman" w:eastAsia="Times New Roman" w:hAnsi="Times New Roman" w:cs="Times New Roman"/>
          <w:color w:val="000000"/>
          <w:sz w:val="24"/>
          <w:szCs w:val="24"/>
        </w:rPr>
        <w:t>предварительном согласовании предоставления земельного участка:</w:t>
      </w:r>
    </w:p>
    <w:p w:rsidR="002B3739" w:rsidRPr="009B25A6" w:rsidRDefault="007566AE" w:rsidP="001307AC">
      <w:pPr>
        <w:autoSpaceDE w:val="0"/>
        <w:spacing w:after="0" w:line="240" w:lineRule="auto"/>
        <w:ind w:firstLine="540"/>
        <w:jc w:val="both"/>
        <w:rPr>
          <w:rFonts w:ascii="Times New Roman" w:eastAsia="Times New Roman" w:hAnsi="Times New Roman" w:cs="Times New Roman"/>
          <w:color w:val="000000"/>
          <w:sz w:val="24"/>
          <w:szCs w:val="24"/>
          <w:lang w:eastAsia="ru-RU"/>
        </w:rPr>
      </w:pPr>
      <w:r w:rsidRPr="009B25A6">
        <w:rPr>
          <w:rFonts w:ascii="Times New Roman" w:eastAsia="Times New Roman" w:hAnsi="Times New Roman" w:cs="Times New Roman"/>
          <w:color w:val="000000"/>
          <w:sz w:val="24"/>
          <w:szCs w:val="24"/>
        </w:rPr>
        <w:t>Р</w:t>
      </w:r>
      <w:r w:rsidR="00181F73" w:rsidRPr="009B25A6">
        <w:rPr>
          <w:rFonts w:ascii="Times New Roman" w:hAnsi="Times New Roman" w:cs="Times New Roman"/>
          <w:sz w:val="24"/>
          <w:szCs w:val="24"/>
        </w:rPr>
        <w:t xml:space="preserve">ешение об </w:t>
      </w:r>
      <w:r w:rsidR="00181F73" w:rsidRPr="009B25A6">
        <w:rPr>
          <w:rFonts w:ascii="Times New Roman" w:eastAsia="Times New Roman" w:hAnsi="Times New Roman" w:cs="Times New Roman"/>
          <w:color w:val="000000"/>
          <w:sz w:val="24"/>
          <w:szCs w:val="24"/>
          <w:lang w:eastAsia="ru-RU"/>
        </w:rPr>
        <w:t>отказе принимается при наличии хотя бы одного из оснований</w:t>
      </w:r>
      <w:r w:rsidR="002B3739" w:rsidRPr="009B25A6">
        <w:rPr>
          <w:rFonts w:ascii="Times New Roman" w:eastAsia="Times New Roman" w:hAnsi="Times New Roman" w:cs="Times New Roman"/>
          <w:color w:val="000000"/>
          <w:sz w:val="24"/>
          <w:szCs w:val="24"/>
          <w:lang w:eastAsia="ru-RU"/>
        </w:rPr>
        <w:t>:</w:t>
      </w:r>
    </w:p>
    <w:p w:rsidR="00013CFA" w:rsidRPr="009B25A6" w:rsidRDefault="00013CFA" w:rsidP="00013CFA">
      <w:pPr>
        <w:pStyle w:val="ConsPlusNormal"/>
        <w:ind w:firstLine="540"/>
        <w:jc w:val="both"/>
        <w:rPr>
          <w:rFonts w:eastAsia="Times New Roman"/>
          <w:color w:val="000000"/>
          <w:sz w:val="24"/>
          <w:szCs w:val="24"/>
        </w:rPr>
      </w:pPr>
      <w:r w:rsidRPr="009B25A6">
        <w:rPr>
          <w:rFonts w:eastAsia="Times New Roman"/>
          <w:color w:val="000000"/>
          <w:sz w:val="24"/>
          <w:szCs w:val="24"/>
        </w:rPr>
        <w:t xml:space="preserve">1) </w:t>
      </w:r>
      <w:r w:rsidR="008C1E18">
        <w:rPr>
          <w:rFonts w:eastAsia="Times New Roman"/>
          <w:color w:val="000000"/>
          <w:sz w:val="24"/>
          <w:szCs w:val="24"/>
        </w:rPr>
        <w:t>с</w:t>
      </w:r>
      <w:r w:rsidR="008C1E18" w:rsidRPr="009B25A6">
        <w:rPr>
          <w:rFonts w:eastAsia="Times New Roman"/>
          <w:color w:val="000000"/>
          <w:sz w:val="24"/>
          <w:szCs w:val="24"/>
        </w:rPr>
        <w:t xml:space="preserve">хема </w:t>
      </w:r>
      <w:r w:rsidRPr="009B25A6">
        <w:rPr>
          <w:rFonts w:eastAsia="Times New Roman"/>
          <w:color w:val="000000"/>
          <w:sz w:val="24"/>
          <w:szCs w:val="24"/>
        </w:rPr>
        <w:t xml:space="preserve">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27" w:tooltip="&quot;Земельный кодекс Российской Федерации&quot; от 25.10.2001 N 136-ФЗ (ред. от 30.12.2020) (с изм. и доп., вступ. в силу с 10.01.2021){КонсультантПлюс}" w:history="1">
        <w:r w:rsidRPr="009B25A6">
          <w:rPr>
            <w:rFonts w:eastAsia="Times New Roman"/>
            <w:color w:val="000000"/>
            <w:sz w:val="24"/>
            <w:szCs w:val="24"/>
          </w:rPr>
          <w:t>пункте 16 статьи 11.10</w:t>
        </w:r>
      </w:hyperlink>
      <w:r w:rsidRPr="009B25A6">
        <w:rPr>
          <w:rFonts w:eastAsia="Times New Roman"/>
          <w:color w:val="000000"/>
          <w:sz w:val="24"/>
          <w:szCs w:val="24"/>
        </w:rPr>
        <w:t xml:space="preserve"> Земельного кодекса Р</w:t>
      </w:r>
      <w:r w:rsidR="001307AC">
        <w:rPr>
          <w:rFonts w:eastAsia="Times New Roman"/>
          <w:color w:val="000000"/>
          <w:sz w:val="24"/>
          <w:szCs w:val="24"/>
        </w:rPr>
        <w:t xml:space="preserve">оссийской </w:t>
      </w:r>
      <w:r w:rsidRPr="009B25A6">
        <w:rPr>
          <w:rFonts w:eastAsia="Times New Roman"/>
          <w:color w:val="000000"/>
          <w:sz w:val="24"/>
          <w:szCs w:val="24"/>
        </w:rPr>
        <w:t>Ф</w:t>
      </w:r>
      <w:r w:rsidR="001307AC">
        <w:rPr>
          <w:rFonts w:eastAsia="Times New Roman"/>
          <w:color w:val="000000"/>
          <w:sz w:val="24"/>
          <w:szCs w:val="24"/>
        </w:rPr>
        <w:t>едерации;</w:t>
      </w:r>
    </w:p>
    <w:p w:rsidR="00013CFA" w:rsidRPr="009B25A6" w:rsidRDefault="00013CFA" w:rsidP="00013CFA">
      <w:pPr>
        <w:pStyle w:val="ConsPlusNormal"/>
        <w:ind w:firstLine="540"/>
        <w:jc w:val="both"/>
        <w:rPr>
          <w:rFonts w:eastAsia="Times New Roman"/>
          <w:color w:val="000000"/>
          <w:sz w:val="24"/>
          <w:szCs w:val="24"/>
        </w:rPr>
      </w:pPr>
      <w:r w:rsidRPr="009B25A6">
        <w:rPr>
          <w:rFonts w:eastAsia="Times New Roman"/>
          <w:color w:val="000000"/>
          <w:sz w:val="24"/>
          <w:szCs w:val="24"/>
        </w:rPr>
        <w:t xml:space="preserve">2) </w:t>
      </w:r>
      <w:r w:rsidR="008C1E18">
        <w:rPr>
          <w:rFonts w:eastAsia="Times New Roman"/>
          <w:color w:val="000000"/>
          <w:sz w:val="24"/>
          <w:szCs w:val="24"/>
        </w:rPr>
        <w:t>з</w:t>
      </w:r>
      <w:r w:rsidR="008C1E18" w:rsidRPr="009B25A6">
        <w:rPr>
          <w:rFonts w:eastAsia="Times New Roman"/>
          <w:color w:val="000000"/>
          <w:sz w:val="24"/>
          <w:szCs w:val="24"/>
        </w:rPr>
        <w:t xml:space="preserve">емельный </w:t>
      </w:r>
      <w:r w:rsidRPr="009B25A6">
        <w:rPr>
          <w:rFonts w:eastAsia="Times New Roman"/>
          <w:color w:val="000000"/>
          <w:sz w:val="24"/>
          <w:szCs w:val="24"/>
        </w:rPr>
        <w:t xml:space="preserve">участок, который предстоит образовать, не может быть предоставлен заявителю по основаниям, указанным в </w:t>
      </w:r>
      <w:hyperlink r:id="rId28" w:tooltip="&quot;Земельный кодекс Российской Федерации&quot; от 25.10.2001 N 136-ФЗ (ред. от 30.12.2020) (с изм. и доп., вступ. в силу с 10.01.2021){КонсультантПлюс}" w:history="1">
        <w:r w:rsidRPr="009B25A6">
          <w:rPr>
            <w:rFonts w:eastAsia="Times New Roman"/>
            <w:color w:val="000000"/>
            <w:sz w:val="24"/>
            <w:szCs w:val="24"/>
          </w:rPr>
          <w:t>подпунктах 1</w:t>
        </w:r>
      </w:hyperlink>
      <w:r w:rsidRPr="009B25A6">
        <w:rPr>
          <w:rFonts w:eastAsia="Times New Roman"/>
          <w:color w:val="000000"/>
          <w:sz w:val="24"/>
          <w:szCs w:val="24"/>
        </w:rPr>
        <w:t xml:space="preserve"> - </w:t>
      </w:r>
      <w:hyperlink r:id="rId29" w:tooltip="&quot;Земельный кодекс Российской Федерации&quot; от 25.10.2001 N 136-ФЗ (ред. от 30.12.2020) (с изм. и доп., вступ. в силу с 10.01.2021){КонсультантПлюс}" w:history="1">
        <w:r w:rsidRPr="009B25A6">
          <w:rPr>
            <w:rFonts w:eastAsia="Times New Roman"/>
            <w:color w:val="000000"/>
            <w:sz w:val="24"/>
            <w:szCs w:val="24"/>
          </w:rPr>
          <w:t>13</w:t>
        </w:r>
      </w:hyperlink>
      <w:r w:rsidRPr="009B25A6">
        <w:rPr>
          <w:rFonts w:eastAsia="Times New Roman"/>
          <w:color w:val="000000"/>
          <w:sz w:val="24"/>
          <w:szCs w:val="24"/>
        </w:rPr>
        <w:t xml:space="preserve">, </w:t>
      </w:r>
      <w:hyperlink r:id="rId30" w:tooltip="&quot;Земельный кодекс Российской Федерации&quot; от 25.10.2001 N 136-ФЗ (ред. от 30.12.2020) (с изм. и доп., вступ. в силу с 10.01.2021){КонсультантПлюс}" w:history="1">
        <w:r w:rsidRPr="009B25A6">
          <w:rPr>
            <w:rFonts w:eastAsia="Times New Roman"/>
            <w:color w:val="000000"/>
            <w:sz w:val="24"/>
            <w:szCs w:val="24"/>
          </w:rPr>
          <w:t>15</w:t>
        </w:r>
      </w:hyperlink>
      <w:r w:rsidRPr="009B25A6">
        <w:rPr>
          <w:rFonts w:eastAsia="Times New Roman"/>
          <w:color w:val="000000"/>
          <w:sz w:val="24"/>
          <w:szCs w:val="24"/>
        </w:rPr>
        <w:t xml:space="preserve"> - </w:t>
      </w:r>
      <w:hyperlink r:id="rId31" w:tooltip="&quot;Земельный кодекс Российской Федерации&quot; от 25.10.2001 N 136-ФЗ (ред. от 30.12.2020) (с изм. и доп., вступ. в силу с 10.01.2021){КонсультантПлюс}" w:history="1">
        <w:r w:rsidRPr="009B25A6">
          <w:rPr>
            <w:rFonts w:eastAsia="Times New Roman"/>
            <w:color w:val="000000"/>
            <w:sz w:val="24"/>
            <w:szCs w:val="24"/>
          </w:rPr>
          <w:t>19</w:t>
        </w:r>
      </w:hyperlink>
      <w:r w:rsidRPr="009B25A6">
        <w:rPr>
          <w:rFonts w:eastAsia="Times New Roman"/>
          <w:color w:val="000000"/>
          <w:sz w:val="24"/>
          <w:szCs w:val="24"/>
        </w:rPr>
        <w:t xml:space="preserve">, </w:t>
      </w:r>
      <w:hyperlink r:id="rId32" w:tooltip="&quot;Земельный кодекс Российской Федерации&quot; от 25.10.2001 N 136-ФЗ (ред. от 30.12.2020) (с изм. и доп., вступ. в силу с 10.01.2021){КонсультантПлюс}" w:history="1">
        <w:r w:rsidRPr="009B25A6">
          <w:rPr>
            <w:rFonts w:eastAsia="Times New Roman"/>
            <w:color w:val="000000"/>
            <w:sz w:val="24"/>
            <w:szCs w:val="24"/>
          </w:rPr>
          <w:t>22</w:t>
        </w:r>
      </w:hyperlink>
      <w:r w:rsidRPr="009B25A6">
        <w:rPr>
          <w:rFonts w:eastAsia="Times New Roman"/>
          <w:color w:val="000000"/>
          <w:sz w:val="24"/>
          <w:szCs w:val="24"/>
        </w:rPr>
        <w:t xml:space="preserve"> и </w:t>
      </w:r>
      <w:hyperlink r:id="rId33" w:tooltip="&quot;Земельный кодекс Российской Федерации&quot; от 25.10.2001 N 136-ФЗ (ред. от 30.12.2020) (с изм. и доп., вступ. в силу с 10.01.2021){КонсультантПлюс}" w:history="1">
        <w:r w:rsidRPr="009B25A6">
          <w:rPr>
            <w:rFonts w:eastAsia="Times New Roman"/>
            <w:color w:val="000000"/>
            <w:sz w:val="24"/>
            <w:szCs w:val="24"/>
          </w:rPr>
          <w:t>23 статьи 39.16</w:t>
        </w:r>
      </w:hyperlink>
      <w:r w:rsidRPr="009B25A6">
        <w:rPr>
          <w:rFonts w:eastAsia="Times New Roman"/>
          <w:color w:val="000000"/>
          <w:sz w:val="24"/>
          <w:szCs w:val="24"/>
        </w:rPr>
        <w:t xml:space="preserve"> Земельного кодекса </w:t>
      </w:r>
      <w:r w:rsidR="008C1E18" w:rsidRPr="009B25A6">
        <w:rPr>
          <w:rFonts w:eastAsia="Times New Roman"/>
          <w:color w:val="000000"/>
          <w:sz w:val="24"/>
          <w:szCs w:val="24"/>
        </w:rPr>
        <w:t>Российской Федерации</w:t>
      </w:r>
      <w:r w:rsidR="001307AC">
        <w:rPr>
          <w:rFonts w:eastAsia="Times New Roman"/>
          <w:color w:val="000000"/>
          <w:sz w:val="24"/>
          <w:szCs w:val="24"/>
        </w:rPr>
        <w:t>;</w:t>
      </w:r>
    </w:p>
    <w:p w:rsidR="00013CFA" w:rsidRDefault="00013CFA" w:rsidP="00013CFA">
      <w:pPr>
        <w:pStyle w:val="ConsPlusNormal"/>
        <w:ind w:firstLine="540"/>
        <w:jc w:val="both"/>
        <w:rPr>
          <w:rFonts w:eastAsia="Times New Roman"/>
          <w:color w:val="000000"/>
          <w:sz w:val="24"/>
          <w:szCs w:val="24"/>
        </w:rPr>
      </w:pPr>
      <w:r w:rsidRPr="009B25A6">
        <w:rPr>
          <w:rFonts w:eastAsia="Times New Roman"/>
          <w:color w:val="000000"/>
          <w:sz w:val="24"/>
          <w:szCs w:val="24"/>
        </w:rPr>
        <w:t xml:space="preserve">3) </w:t>
      </w:r>
      <w:r w:rsidR="008C1E18">
        <w:rPr>
          <w:rFonts w:eastAsia="Times New Roman"/>
          <w:color w:val="000000"/>
          <w:sz w:val="24"/>
          <w:szCs w:val="24"/>
        </w:rPr>
        <w:t>з</w:t>
      </w:r>
      <w:r w:rsidR="008C1E18" w:rsidRPr="009B25A6">
        <w:rPr>
          <w:rFonts w:eastAsia="Times New Roman"/>
          <w:color w:val="000000"/>
          <w:sz w:val="24"/>
          <w:szCs w:val="24"/>
        </w:rPr>
        <w:t xml:space="preserve">емельный </w:t>
      </w:r>
      <w:r w:rsidRPr="009B25A6">
        <w:rPr>
          <w:rFonts w:eastAsia="Times New Roman"/>
          <w:color w:val="000000"/>
          <w:sz w:val="24"/>
          <w:szCs w:val="24"/>
        </w:rPr>
        <w:t xml:space="preserve">участок, границы которого подлежат уточнению в соответствии с Федеральным </w:t>
      </w:r>
      <w:hyperlink r:id="rId34" w:tooltip="Федеральный закон от 24.07.2007 N 221-ФЗ (ред. от 30.12.2020) &quot;О кадастровой деятельности&quot;{КонсультантПлюс}" w:history="1">
        <w:r w:rsidRPr="009B25A6">
          <w:rPr>
            <w:rFonts w:eastAsia="Times New Roman"/>
            <w:color w:val="000000"/>
            <w:sz w:val="24"/>
            <w:szCs w:val="24"/>
          </w:rPr>
          <w:t>законом</w:t>
        </w:r>
      </w:hyperlink>
      <w:r w:rsidRPr="009B25A6">
        <w:rPr>
          <w:rFonts w:eastAsia="Times New Roman"/>
          <w:color w:val="000000"/>
          <w:sz w:val="24"/>
          <w:szCs w:val="24"/>
        </w:rPr>
        <w:t xml:space="preserve"> «О государственном кадастре недвижимости», не может быть предоставлен заявителю по основаниям, указанным в </w:t>
      </w:r>
      <w:hyperlink r:id="rId35" w:tooltip="&quot;Земельный кодекс Российской Федерации&quot; от 25.10.2001 N 136-ФЗ (ред. от 30.12.2020) (с изм. и доп., вступ. в силу с 10.01.2021){КонсультантПлюс}" w:history="1">
        <w:r w:rsidRPr="009B25A6">
          <w:rPr>
            <w:rFonts w:eastAsia="Times New Roman"/>
            <w:color w:val="000000"/>
            <w:sz w:val="24"/>
            <w:szCs w:val="24"/>
          </w:rPr>
          <w:t>подпунктах 1</w:t>
        </w:r>
      </w:hyperlink>
      <w:r w:rsidRPr="009B25A6">
        <w:rPr>
          <w:rFonts w:eastAsia="Times New Roman"/>
          <w:color w:val="000000"/>
          <w:sz w:val="24"/>
          <w:szCs w:val="24"/>
        </w:rPr>
        <w:t xml:space="preserve"> - </w:t>
      </w:r>
      <w:hyperlink r:id="rId36" w:tooltip="&quot;Земельный кодекс Российской Федерации&quot; от 25.10.2001 N 136-ФЗ (ред. от 30.12.2020) (с изм. и доп., вступ. в силу с 10.01.2021){КонсультантПлюс}" w:history="1">
        <w:r w:rsidRPr="009B25A6">
          <w:rPr>
            <w:rFonts w:eastAsia="Times New Roman"/>
            <w:color w:val="000000"/>
            <w:sz w:val="24"/>
            <w:szCs w:val="24"/>
          </w:rPr>
          <w:t>23 статьи 39.16</w:t>
        </w:r>
      </w:hyperlink>
      <w:r w:rsidRPr="009B25A6">
        <w:rPr>
          <w:rFonts w:eastAsia="Times New Roman"/>
          <w:color w:val="000000"/>
          <w:sz w:val="24"/>
          <w:szCs w:val="24"/>
        </w:rPr>
        <w:t xml:space="preserve"> Земельного кодекса </w:t>
      </w:r>
      <w:r w:rsidR="008C1E18" w:rsidRPr="009B25A6">
        <w:rPr>
          <w:rFonts w:eastAsia="Times New Roman"/>
          <w:color w:val="000000"/>
          <w:sz w:val="24"/>
          <w:szCs w:val="24"/>
        </w:rPr>
        <w:t>Российской Федерации</w:t>
      </w:r>
      <w:r w:rsidRPr="009B25A6">
        <w:rPr>
          <w:rFonts w:eastAsia="Times New Roman"/>
          <w:color w:val="000000"/>
          <w:sz w:val="24"/>
          <w:szCs w:val="24"/>
        </w:rPr>
        <w:t xml:space="preserve">. </w:t>
      </w:r>
    </w:p>
    <w:p w:rsidR="001307AC" w:rsidRDefault="001307AC" w:rsidP="00013CFA">
      <w:pPr>
        <w:pStyle w:val="ConsPlusNormal"/>
        <w:ind w:firstLine="540"/>
        <w:jc w:val="both"/>
        <w:rPr>
          <w:rFonts w:eastAsia="Times New Roman"/>
          <w:color w:val="000000"/>
          <w:sz w:val="24"/>
          <w:szCs w:val="24"/>
        </w:rPr>
      </w:pPr>
      <w:r>
        <w:rPr>
          <w:rFonts w:eastAsia="Times New Roman"/>
          <w:color w:val="000000"/>
          <w:sz w:val="24"/>
          <w:szCs w:val="24"/>
        </w:rPr>
        <w:t>2.13.6. Основания для отказа в исправлении опечаток или ошибок:</w:t>
      </w:r>
    </w:p>
    <w:p w:rsidR="001307AC" w:rsidRPr="00966269" w:rsidRDefault="001307AC" w:rsidP="001307AC">
      <w:pPr>
        <w:autoSpaceDE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cs="Times New Roman"/>
          <w:color w:val="000000"/>
          <w:sz w:val="24"/>
          <w:szCs w:val="24"/>
          <w:lang w:eastAsia="ru-RU"/>
        </w:rPr>
        <w:t xml:space="preserve">1) </w:t>
      </w:r>
      <w:r w:rsidRPr="00966269">
        <w:rPr>
          <w:rFonts w:ascii="Times New Roman" w:eastAsia="Times New Roman" w:hAnsi="Times New Roman"/>
          <w:sz w:val="24"/>
          <w:szCs w:val="24"/>
          <w:lang w:eastAsia="ru-RU"/>
        </w:rPr>
        <w:t xml:space="preserve">заявитель не представил документы, содержащих обоснование о наличии </w:t>
      </w:r>
      <w:r>
        <w:rPr>
          <w:rFonts w:ascii="Times New Roman" w:eastAsia="Times New Roman" w:hAnsi="Times New Roman"/>
          <w:sz w:val="24"/>
          <w:szCs w:val="24"/>
          <w:lang w:eastAsia="ru-RU"/>
        </w:rPr>
        <w:t>опечаток или ошибок</w:t>
      </w:r>
      <w:r w:rsidRPr="00966269">
        <w:rPr>
          <w:rFonts w:ascii="Times New Roman" w:eastAsia="Times New Roman" w:hAnsi="Times New Roman"/>
          <w:sz w:val="24"/>
          <w:szCs w:val="24"/>
          <w:lang w:eastAsia="ru-RU"/>
        </w:rPr>
        <w:t xml:space="preserve"> в </w:t>
      </w:r>
      <w:r>
        <w:rPr>
          <w:rFonts w:ascii="Times New Roman" w:eastAsia="Times New Roman" w:hAnsi="Times New Roman"/>
          <w:sz w:val="24"/>
          <w:szCs w:val="24"/>
          <w:lang w:eastAsia="ru-RU"/>
        </w:rPr>
        <w:t>решении о предварительном согласовании предоставления земельного участка</w:t>
      </w:r>
      <w:r w:rsidRPr="00966269">
        <w:rPr>
          <w:rFonts w:ascii="Times New Roman" w:eastAsia="Times New Roman" w:hAnsi="Times New Roman"/>
          <w:sz w:val="24"/>
          <w:szCs w:val="24"/>
          <w:lang w:eastAsia="ru-RU"/>
        </w:rPr>
        <w:t xml:space="preserve">; </w:t>
      </w:r>
    </w:p>
    <w:p w:rsidR="001307AC" w:rsidRPr="00966269" w:rsidRDefault="001307AC" w:rsidP="001307AC">
      <w:pPr>
        <w:autoSpaceDE w:val="0"/>
        <w:spacing w:after="0" w:line="240" w:lineRule="auto"/>
        <w:ind w:firstLine="567"/>
        <w:jc w:val="both"/>
        <w:rPr>
          <w:rFonts w:ascii="Times New Roman" w:eastAsia="Times New Roman" w:hAnsi="Times New Roman"/>
          <w:sz w:val="24"/>
          <w:szCs w:val="24"/>
          <w:lang w:eastAsia="ru-RU"/>
        </w:rPr>
      </w:pPr>
      <w:r w:rsidRPr="00966269">
        <w:rPr>
          <w:rFonts w:ascii="Times New Roman" w:eastAsia="Times New Roman" w:hAnsi="Times New Roman"/>
          <w:sz w:val="24"/>
          <w:szCs w:val="24"/>
          <w:lang w:eastAsia="ru-RU"/>
        </w:rPr>
        <w:lastRenderedPageBreak/>
        <w:t xml:space="preserve">2) в представленных заявителем документах не имеется противоречий между </w:t>
      </w:r>
      <w:r>
        <w:rPr>
          <w:rFonts w:ascii="Times New Roman" w:eastAsia="Times New Roman" w:hAnsi="Times New Roman"/>
          <w:sz w:val="24"/>
          <w:szCs w:val="24"/>
          <w:lang w:eastAsia="ru-RU"/>
        </w:rPr>
        <w:t>решением о предварительном согласовании предоставления земельного участка</w:t>
      </w:r>
      <w:r w:rsidRPr="00966269">
        <w:rPr>
          <w:rFonts w:ascii="Times New Roman" w:eastAsia="Times New Roman" w:hAnsi="Times New Roman"/>
          <w:sz w:val="24"/>
          <w:szCs w:val="24"/>
          <w:lang w:eastAsia="ru-RU"/>
        </w:rPr>
        <w:t xml:space="preserve"> и  сведениями, содержащимися в данных документах.</w:t>
      </w:r>
    </w:p>
    <w:p w:rsidR="00387C13" w:rsidRPr="009B25A6" w:rsidRDefault="00387C13" w:rsidP="00387C13">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9B25A6">
        <w:rPr>
          <w:rFonts w:ascii="Times New Roman" w:eastAsia="Times New Roman" w:hAnsi="Times New Roman" w:cs="Times New Roman"/>
          <w:color w:val="000000"/>
          <w:sz w:val="24"/>
          <w:szCs w:val="24"/>
          <w:lang w:eastAsia="ru-RU"/>
        </w:rPr>
        <w:t>2.1</w:t>
      </w:r>
      <w:r w:rsidR="008C1E18">
        <w:rPr>
          <w:rFonts w:ascii="Times New Roman" w:eastAsia="Times New Roman" w:hAnsi="Times New Roman" w:cs="Times New Roman"/>
          <w:color w:val="000000"/>
          <w:sz w:val="24"/>
          <w:szCs w:val="24"/>
          <w:lang w:eastAsia="ru-RU"/>
        </w:rPr>
        <w:t>4</w:t>
      </w:r>
      <w:r w:rsidRPr="009B25A6">
        <w:rPr>
          <w:rFonts w:ascii="Times New Roman" w:eastAsia="Times New Roman" w:hAnsi="Times New Roman" w:cs="Times New Roman"/>
          <w:color w:val="000000"/>
          <w:sz w:val="24"/>
          <w:szCs w:val="24"/>
          <w:lang w:eastAsia="ru-RU"/>
        </w:rPr>
        <w:t>. Порядок, размер и основания взимания государственной пошлины или иной платы, взимаемой за предоставление муниципальной услуги</w:t>
      </w:r>
      <w:r w:rsidR="0063065E">
        <w:rPr>
          <w:rFonts w:ascii="Times New Roman" w:eastAsia="Times New Roman" w:hAnsi="Times New Roman" w:cs="Times New Roman"/>
          <w:color w:val="000000"/>
          <w:sz w:val="24"/>
          <w:szCs w:val="24"/>
          <w:lang w:eastAsia="ru-RU"/>
        </w:rPr>
        <w:t>.</w:t>
      </w:r>
    </w:p>
    <w:p w:rsidR="00FE3360" w:rsidRDefault="0059492F">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Государственная пошлина или иная плата за</w:t>
      </w:r>
      <w:r w:rsidR="00900DE2" w:rsidRPr="009B25A6">
        <w:rPr>
          <w:rFonts w:ascii="Times New Roman" w:hAnsi="Times New Roman" w:cs="Times New Roman"/>
          <w:sz w:val="24"/>
          <w:szCs w:val="24"/>
        </w:rPr>
        <w:t xml:space="preserve"> </w:t>
      </w:r>
      <w:r w:rsidR="006C4D46" w:rsidRPr="009B25A6">
        <w:rPr>
          <w:rFonts w:ascii="Times New Roman" w:hAnsi="Times New Roman"/>
          <w:sz w:val="24"/>
        </w:rPr>
        <w:t>предоставление муниципальной услуги не взимается</w:t>
      </w:r>
      <w:r w:rsidR="00900DE2" w:rsidRPr="009B25A6">
        <w:rPr>
          <w:rFonts w:ascii="Times New Roman" w:hAnsi="Times New Roman"/>
          <w:sz w:val="24"/>
        </w:rPr>
        <w:t>.</w:t>
      </w:r>
      <w:r w:rsidRPr="009B25A6">
        <w:rPr>
          <w:rFonts w:ascii="Times New Roman" w:hAnsi="Times New Roman" w:cs="Times New Roman"/>
          <w:sz w:val="24"/>
          <w:szCs w:val="24"/>
        </w:rPr>
        <w:t xml:space="preserve"> </w:t>
      </w:r>
    </w:p>
    <w:p w:rsidR="002D529B" w:rsidRPr="009B25A6" w:rsidRDefault="002D529B">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Плата за оказание необходимых и обязательных услуг взимается согласно прейскуранту цен организаций или экспертов.</w:t>
      </w:r>
    </w:p>
    <w:p w:rsidR="00387C13" w:rsidRPr="009B25A6" w:rsidRDefault="00387C13" w:rsidP="00387C13">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2.</w:t>
      </w:r>
      <w:r w:rsidR="008C1E18" w:rsidRPr="009B25A6">
        <w:rPr>
          <w:rFonts w:ascii="Times New Roman" w:hAnsi="Times New Roman" w:cs="Times New Roman"/>
          <w:sz w:val="24"/>
          <w:szCs w:val="24"/>
        </w:rPr>
        <w:t>1</w:t>
      </w:r>
      <w:r w:rsidR="008C1E18">
        <w:rPr>
          <w:rFonts w:ascii="Times New Roman" w:hAnsi="Times New Roman" w:cs="Times New Roman"/>
          <w:sz w:val="24"/>
          <w:szCs w:val="24"/>
        </w:rPr>
        <w:t>5</w:t>
      </w:r>
      <w:r w:rsidRPr="009B25A6">
        <w:rPr>
          <w:rFonts w:ascii="Times New Roman" w:hAnsi="Times New Roman" w:cs="Times New Roman"/>
          <w:sz w:val="24"/>
          <w:szCs w:val="24"/>
        </w:rPr>
        <w:t xml:space="preserve">. Максимальный срок ожидания в очереди при подаче заявления </w:t>
      </w:r>
      <w:r w:rsidR="00A52B70" w:rsidRPr="00A52B70">
        <w:rPr>
          <w:rFonts w:ascii="Times New Roman" w:hAnsi="Times New Roman" w:cs="Times New Roman"/>
          <w:sz w:val="24"/>
          <w:szCs w:val="24"/>
        </w:rPr>
        <w:t>о предварительном согласовании предоставления земельного участка, заявления об исправлении опечаток или ошибок</w:t>
      </w:r>
      <w:r w:rsidR="00A52B70" w:rsidRPr="009B25A6">
        <w:rPr>
          <w:rFonts w:ascii="Times New Roman" w:hAnsi="Times New Roman" w:cs="Times New Roman"/>
          <w:sz w:val="24"/>
          <w:szCs w:val="24"/>
        </w:rPr>
        <w:t xml:space="preserve"> </w:t>
      </w:r>
      <w:r w:rsidRPr="009B25A6">
        <w:rPr>
          <w:rFonts w:ascii="Times New Roman" w:hAnsi="Times New Roman" w:cs="Times New Roman"/>
          <w:sz w:val="24"/>
          <w:szCs w:val="24"/>
        </w:rPr>
        <w:t>и прилагаемых документов и при получении результата муниципальной услуги в Администрации.</w:t>
      </w:r>
    </w:p>
    <w:p w:rsidR="00387C13" w:rsidRPr="009B25A6"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2.</w:t>
      </w:r>
      <w:r w:rsidR="008C1E18" w:rsidRPr="009B25A6">
        <w:rPr>
          <w:rFonts w:ascii="Times New Roman" w:hAnsi="Times New Roman" w:cs="Times New Roman"/>
          <w:sz w:val="24"/>
          <w:szCs w:val="24"/>
          <w:lang w:eastAsia="ru-RU"/>
        </w:rPr>
        <w:t>1</w:t>
      </w:r>
      <w:r w:rsidR="008C1E18">
        <w:rPr>
          <w:rFonts w:ascii="Times New Roman" w:hAnsi="Times New Roman" w:cs="Times New Roman"/>
          <w:sz w:val="24"/>
          <w:szCs w:val="24"/>
          <w:lang w:eastAsia="ru-RU"/>
        </w:rPr>
        <w:t>5</w:t>
      </w:r>
      <w:r w:rsidRPr="009B25A6">
        <w:rPr>
          <w:rFonts w:ascii="Times New Roman" w:hAnsi="Times New Roman" w:cs="Times New Roman"/>
          <w:sz w:val="24"/>
          <w:szCs w:val="24"/>
          <w:lang w:eastAsia="ru-RU"/>
        </w:rPr>
        <w:t>.1 Прием заявителей в Администрации осуществляется в порядке очереди.</w:t>
      </w:r>
    </w:p>
    <w:p w:rsidR="00387C13" w:rsidRPr="009B25A6"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2.</w:t>
      </w:r>
      <w:r w:rsidR="008C1E18" w:rsidRPr="009B25A6">
        <w:rPr>
          <w:rFonts w:ascii="Times New Roman" w:hAnsi="Times New Roman" w:cs="Times New Roman"/>
          <w:sz w:val="24"/>
          <w:szCs w:val="24"/>
          <w:lang w:eastAsia="ru-RU"/>
        </w:rPr>
        <w:t>1</w:t>
      </w:r>
      <w:r w:rsidR="008C1E18">
        <w:rPr>
          <w:rFonts w:ascii="Times New Roman" w:hAnsi="Times New Roman" w:cs="Times New Roman"/>
          <w:sz w:val="24"/>
          <w:szCs w:val="24"/>
          <w:lang w:eastAsia="ru-RU"/>
        </w:rPr>
        <w:t>5</w:t>
      </w:r>
      <w:r w:rsidRPr="009B25A6">
        <w:rPr>
          <w:rFonts w:ascii="Times New Roman" w:hAnsi="Times New Roman" w:cs="Times New Roman"/>
          <w:sz w:val="24"/>
          <w:szCs w:val="24"/>
          <w:lang w:eastAsia="ru-RU"/>
        </w:rPr>
        <w:t xml:space="preserve">.2. Максимальный срок ожидания в очереди при подаче заявления </w:t>
      </w:r>
      <w:r w:rsidR="00A52B70" w:rsidRPr="00A52B70">
        <w:rPr>
          <w:rFonts w:ascii="Times New Roman" w:hAnsi="Times New Roman" w:cs="Times New Roman"/>
          <w:sz w:val="24"/>
          <w:szCs w:val="24"/>
        </w:rPr>
        <w:t>о предварительном согласовании предоставления земельного участка, заявления об исправлении опечаток или ошибок</w:t>
      </w:r>
      <w:r w:rsidR="00A52B70" w:rsidRPr="009B25A6">
        <w:rPr>
          <w:rFonts w:ascii="Times New Roman" w:hAnsi="Times New Roman" w:cs="Times New Roman"/>
          <w:sz w:val="24"/>
          <w:szCs w:val="24"/>
        </w:rPr>
        <w:t xml:space="preserve"> </w:t>
      </w:r>
      <w:r w:rsidRPr="009B25A6">
        <w:rPr>
          <w:rFonts w:ascii="Times New Roman" w:hAnsi="Times New Roman" w:cs="Times New Roman"/>
          <w:sz w:val="24"/>
          <w:szCs w:val="24"/>
          <w:lang w:eastAsia="ru-RU"/>
        </w:rPr>
        <w:t>и прилагаемых документов и при получении результата предоставления  услуги составляет 15 минут.</w:t>
      </w:r>
    </w:p>
    <w:p w:rsidR="00387C13" w:rsidRPr="009B25A6"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2.</w:t>
      </w:r>
      <w:r w:rsidR="008C1E18" w:rsidRPr="009B25A6">
        <w:rPr>
          <w:rFonts w:ascii="Times New Roman" w:hAnsi="Times New Roman" w:cs="Times New Roman"/>
          <w:sz w:val="24"/>
          <w:szCs w:val="24"/>
          <w:lang w:eastAsia="ru-RU"/>
        </w:rPr>
        <w:t>1</w:t>
      </w:r>
      <w:r w:rsidR="008C1E18">
        <w:rPr>
          <w:rFonts w:ascii="Times New Roman" w:hAnsi="Times New Roman" w:cs="Times New Roman"/>
          <w:sz w:val="24"/>
          <w:szCs w:val="24"/>
          <w:lang w:eastAsia="ru-RU"/>
        </w:rPr>
        <w:t>5</w:t>
      </w:r>
      <w:r w:rsidRPr="009B25A6">
        <w:rPr>
          <w:rFonts w:ascii="Times New Roman" w:hAnsi="Times New Roman" w:cs="Times New Roman"/>
          <w:sz w:val="24"/>
          <w:szCs w:val="24"/>
          <w:lang w:eastAsia="ru-RU"/>
        </w:rPr>
        <w:t xml:space="preserve">.3. Предварительная запись на подачу заявления </w:t>
      </w:r>
      <w:r w:rsidR="00A52B70" w:rsidRPr="00A52B70">
        <w:rPr>
          <w:rFonts w:ascii="Times New Roman" w:hAnsi="Times New Roman" w:cs="Times New Roman"/>
          <w:sz w:val="24"/>
          <w:szCs w:val="24"/>
        </w:rPr>
        <w:t>о предварительном согласовании предоставления земельного участка, заявления об исправлении опечаток или ошибок</w:t>
      </w:r>
      <w:r w:rsidR="00A52B70" w:rsidRPr="009B25A6">
        <w:rPr>
          <w:rFonts w:ascii="Times New Roman" w:hAnsi="Times New Roman" w:cs="Times New Roman"/>
          <w:sz w:val="24"/>
          <w:szCs w:val="24"/>
        </w:rPr>
        <w:t xml:space="preserve"> </w:t>
      </w:r>
      <w:r w:rsidRPr="009B25A6">
        <w:rPr>
          <w:rFonts w:ascii="Times New Roman" w:hAnsi="Times New Roman" w:cs="Times New Roman"/>
          <w:sz w:val="24"/>
          <w:szCs w:val="24"/>
          <w:lang w:eastAsia="ru-RU"/>
        </w:rPr>
        <w:t>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rsidR="00387C13" w:rsidRPr="009B25A6"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387C13" w:rsidRPr="009B25A6"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387C13" w:rsidRPr="009B25A6"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заявитель в любое время вправе отказаться от предварительной записи.</w:t>
      </w:r>
    </w:p>
    <w:p w:rsidR="00387C13" w:rsidRPr="009B25A6"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2.</w:t>
      </w:r>
      <w:r w:rsidR="008C1E18" w:rsidRPr="009B25A6">
        <w:rPr>
          <w:rFonts w:ascii="Times New Roman" w:hAnsi="Times New Roman" w:cs="Times New Roman"/>
          <w:sz w:val="24"/>
          <w:szCs w:val="24"/>
          <w:lang w:eastAsia="ru-RU"/>
        </w:rPr>
        <w:t>1</w:t>
      </w:r>
      <w:r w:rsidR="008C1E18">
        <w:rPr>
          <w:rFonts w:ascii="Times New Roman" w:hAnsi="Times New Roman" w:cs="Times New Roman"/>
          <w:sz w:val="24"/>
          <w:szCs w:val="24"/>
          <w:lang w:eastAsia="ru-RU"/>
        </w:rPr>
        <w:t>5</w:t>
      </w:r>
      <w:r w:rsidRPr="009B25A6">
        <w:rPr>
          <w:rFonts w:ascii="Times New Roman" w:hAnsi="Times New Roman" w:cs="Times New Roman"/>
          <w:sz w:val="24"/>
          <w:szCs w:val="24"/>
          <w:lang w:eastAsia="ru-RU"/>
        </w:rPr>
        <w:t>.4. Предварительная запись ведется в электронном виде либо на бумажном носителе.</w:t>
      </w:r>
    </w:p>
    <w:p w:rsidR="00387C13" w:rsidRPr="009B25A6"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2.</w:t>
      </w:r>
      <w:r w:rsidR="008C1E18" w:rsidRPr="009B25A6">
        <w:rPr>
          <w:rFonts w:ascii="Times New Roman" w:hAnsi="Times New Roman" w:cs="Times New Roman"/>
          <w:sz w:val="24"/>
          <w:szCs w:val="24"/>
          <w:lang w:eastAsia="ru-RU"/>
        </w:rPr>
        <w:t>1</w:t>
      </w:r>
      <w:r w:rsidR="008C1E18">
        <w:rPr>
          <w:rFonts w:ascii="Times New Roman" w:hAnsi="Times New Roman" w:cs="Times New Roman"/>
          <w:sz w:val="24"/>
          <w:szCs w:val="24"/>
          <w:lang w:eastAsia="ru-RU"/>
        </w:rPr>
        <w:t>5</w:t>
      </w:r>
      <w:r w:rsidRPr="009B25A6">
        <w:rPr>
          <w:rFonts w:ascii="Times New Roman" w:hAnsi="Times New Roman" w:cs="Times New Roman"/>
          <w:sz w:val="24"/>
          <w:szCs w:val="24"/>
          <w:lang w:eastAsia="ru-RU"/>
        </w:rPr>
        <w:t>.5. При определении времени приема по телефону специалист</w:t>
      </w:r>
      <w:r w:rsidR="000274DF">
        <w:rPr>
          <w:rFonts w:ascii="Times New Roman" w:hAnsi="Times New Roman" w:cs="Times New Roman"/>
          <w:sz w:val="24"/>
          <w:szCs w:val="24"/>
          <w:lang w:eastAsia="ru-RU"/>
        </w:rPr>
        <w:t xml:space="preserve"> Отдела по управлению муниципальным имуществом и земельными ресурсами Администрации Лукояновского муниципального округа Нижегородской области</w:t>
      </w:r>
      <w:r w:rsidRPr="009B25A6">
        <w:rPr>
          <w:rFonts w:ascii="Times New Roman" w:hAnsi="Times New Roman" w:cs="Times New Roman"/>
          <w:sz w:val="24"/>
          <w:szCs w:val="24"/>
          <w:lang w:eastAsia="ru-RU"/>
        </w:rPr>
        <w:t xml:space="preserve">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387C13" w:rsidRPr="009B25A6"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 xml:space="preserve">В данном случае назначенные заявителю дата и время посещения, а также номер кабинета, в который следует обратиться, подтверждаются специалистом </w:t>
      </w:r>
      <w:r w:rsidR="00A65EC2" w:rsidRPr="00A65EC2">
        <w:rPr>
          <w:rFonts w:ascii="Times New Roman" w:hAnsi="Times New Roman" w:cs="Times New Roman"/>
          <w:sz w:val="24"/>
          <w:szCs w:val="24"/>
          <w:lang w:eastAsia="ru-RU"/>
        </w:rPr>
        <w:t xml:space="preserve">Отдела по управлению муниципальным имуществом и земельными ресурсами Администрации Лукояновского муниципального округа Нижегородской области </w:t>
      </w:r>
      <w:r w:rsidRPr="009B25A6">
        <w:rPr>
          <w:rFonts w:ascii="Times New Roman" w:hAnsi="Times New Roman" w:cs="Times New Roman"/>
          <w:sz w:val="24"/>
          <w:szCs w:val="24"/>
          <w:lang w:eastAsia="ru-RU"/>
        </w:rPr>
        <w:t>посредством телефонной связи.</w:t>
      </w:r>
    </w:p>
    <w:p w:rsidR="00387C13" w:rsidRPr="009B25A6" w:rsidRDefault="00387C13" w:rsidP="00387C13">
      <w:pPr>
        <w:suppressAutoHyphens w:val="0"/>
        <w:autoSpaceDE w:val="0"/>
        <w:autoSpaceDN w:val="0"/>
        <w:adjustRightInd w:val="0"/>
        <w:spacing w:after="0" w:line="240" w:lineRule="auto"/>
        <w:ind w:firstLine="567"/>
        <w:jc w:val="both"/>
        <w:rPr>
          <w:rFonts w:ascii="Times New Roman" w:hAnsi="Times New Roman" w:cs="Times New Roman"/>
          <w:i/>
          <w:sz w:val="24"/>
          <w:szCs w:val="24"/>
          <w:lang w:eastAsia="ru-RU"/>
        </w:rPr>
      </w:pPr>
      <w:r w:rsidRPr="009B25A6">
        <w:rPr>
          <w:rFonts w:ascii="Times New Roman" w:hAnsi="Times New Roman" w:cs="Times New Roman"/>
          <w:sz w:val="24"/>
          <w:szCs w:val="24"/>
          <w:lang w:eastAsia="ru-RU"/>
        </w:rPr>
        <w:t xml:space="preserve">При определении времени приема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сайта Администрации заявителю предоставляется возможность распечатать талон с указанием даты и времени приема, а также адрес и номера кабинета, в который следует </w:t>
      </w:r>
      <w:r w:rsidR="00AC0F22">
        <w:rPr>
          <w:rFonts w:ascii="Times New Roman" w:hAnsi="Times New Roman" w:cs="Times New Roman"/>
          <w:sz w:val="24"/>
          <w:szCs w:val="24"/>
          <w:lang w:eastAsia="ru-RU"/>
        </w:rPr>
        <w:t>обратиться.</w:t>
      </w:r>
    </w:p>
    <w:p w:rsidR="00387C13" w:rsidRPr="009B25A6"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2.</w:t>
      </w:r>
      <w:r w:rsidR="008C1E18" w:rsidRPr="009B25A6">
        <w:rPr>
          <w:rFonts w:ascii="Times New Roman" w:hAnsi="Times New Roman" w:cs="Times New Roman"/>
          <w:sz w:val="24"/>
          <w:szCs w:val="24"/>
          <w:lang w:eastAsia="ru-RU"/>
        </w:rPr>
        <w:t>1</w:t>
      </w:r>
      <w:r w:rsidR="008C1E18">
        <w:rPr>
          <w:rFonts w:ascii="Times New Roman" w:hAnsi="Times New Roman" w:cs="Times New Roman"/>
          <w:sz w:val="24"/>
          <w:szCs w:val="24"/>
          <w:lang w:eastAsia="ru-RU"/>
        </w:rPr>
        <w:t>5</w:t>
      </w:r>
      <w:r w:rsidRPr="009B25A6">
        <w:rPr>
          <w:rFonts w:ascii="Times New Roman" w:hAnsi="Times New Roman" w:cs="Times New Roman"/>
          <w:sz w:val="24"/>
          <w:szCs w:val="24"/>
          <w:lang w:eastAsia="ru-RU"/>
        </w:rPr>
        <w:t xml:space="preserve">.6.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заявления </w:t>
      </w:r>
      <w:r w:rsidR="00A52B70" w:rsidRPr="00A52B70">
        <w:rPr>
          <w:rFonts w:ascii="Times New Roman" w:hAnsi="Times New Roman" w:cs="Times New Roman"/>
          <w:sz w:val="24"/>
          <w:szCs w:val="24"/>
        </w:rPr>
        <w:t>о предварительном согласовании предоставления земельного участка, заявления об исправлении опечаток или ошибок</w:t>
      </w:r>
      <w:r w:rsidR="00A52B70" w:rsidRPr="009B25A6">
        <w:rPr>
          <w:rFonts w:ascii="Times New Roman" w:hAnsi="Times New Roman" w:cs="Times New Roman"/>
          <w:sz w:val="24"/>
          <w:szCs w:val="24"/>
        </w:rPr>
        <w:t xml:space="preserve"> </w:t>
      </w:r>
      <w:r w:rsidRPr="009B25A6">
        <w:rPr>
          <w:rFonts w:ascii="Times New Roman" w:hAnsi="Times New Roman" w:cs="Times New Roman"/>
          <w:sz w:val="24"/>
          <w:szCs w:val="24"/>
          <w:lang w:eastAsia="ru-RU"/>
        </w:rPr>
        <w:t>и прилагаемых документов  либо получения результата предоставления муниципальной услуги, номере кабинета, в который следует обратиться.</w:t>
      </w:r>
    </w:p>
    <w:p w:rsidR="00387C13" w:rsidRPr="009B25A6"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lastRenderedPageBreak/>
        <w:t>2.</w:t>
      </w:r>
      <w:r w:rsidR="008C1E18" w:rsidRPr="009B25A6">
        <w:rPr>
          <w:rFonts w:ascii="Times New Roman" w:hAnsi="Times New Roman" w:cs="Times New Roman"/>
          <w:sz w:val="24"/>
          <w:szCs w:val="24"/>
          <w:lang w:eastAsia="ru-RU"/>
        </w:rPr>
        <w:t>1</w:t>
      </w:r>
      <w:r w:rsidR="008C1E18">
        <w:rPr>
          <w:rFonts w:ascii="Times New Roman" w:hAnsi="Times New Roman" w:cs="Times New Roman"/>
          <w:sz w:val="24"/>
          <w:szCs w:val="24"/>
          <w:lang w:eastAsia="ru-RU"/>
        </w:rPr>
        <w:t>5</w:t>
      </w:r>
      <w:r w:rsidRPr="009B25A6">
        <w:rPr>
          <w:rFonts w:ascii="Times New Roman" w:hAnsi="Times New Roman" w:cs="Times New Roman"/>
          <w:sz w:val="24"/>
          <w:szCs w:val="24"/>
          <w:lang w:eastAsia="ru-RU"/>
        </w:rPr>
        <w:t xml:space="preserve">.7. Продолжительность предварительной записи по телефону или в ходе личного приема для подачи заявления </w:t>
      </w:r>
      <w:r w:rsidR="00A52B70" w:rsidRPr="00A52B70">
        <w:rPr>
          <w:rFonts w:ascii="Times New Roman" w:hAnsi="Times New Roman" w:cs="Times New Roman"/>
          <w:sz w:val="24"/>
          <w:szCs w:val="24"/>
        </w:rPr>
        <w:t>о предварительном согласовании предоставления земельного участка, заявления об исправлении опечаток или ошибок</w:t>
      </w:r>
      <w:r w:rsidR="00A52B70" w:rsidRPr="009B25A6">
        <w:rPr>
          <w:rFonts w:ascii="Times New Roman" w:hAnsi="Times New Roman" w:cs="Times New Roman"/>
          <w:sz w:val="24"/>
          <w:szCs w:val="24"/>
        </w:rPr>
        <w:t xml:space="preserve"> </w:t>
      </w:r>
      <w:r w:rsidRPr="009B25A6">
        <w:rPr>
          <w:rFonts w:ascii="Times New Roman" w:hAnsi="Times New Roman" w:cs="Times New Roman"/>
          <w:sz w:val="24"/>
          <w:szCs w:val="24"/>
          <w:lang w:eastAsia="ru-RU"/>
        </w:rPr>
        <w:t>и прилагаемых документов либо получения результата предоставления услуги не должна превышать 5 минут.</w:t>
      </w:r>
      <w:r w:rsidRPr="009B25A6">
        <w:rPr>
          <w:rFonts w:ascii="Times New Roman" w:hAnsi="Times New Roman" w:cs="Times New Roman"/>
          <w:sz w:val="24"/>
          <w:szCs w:val="24"/>
        </w:rPr>
        <w:t xml:space="preserve">                                                                                                                                                                                                                                                                                                                                                                                                                                                                                </w:t>
      </w:r>
    </w:p>
    <w:p w:rsidR="00387C13" w:rsidRPr="009B25A6"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2.</w:t>
      </w:r>
      <w:r w:rsidR="008C1E18" w:rsidRPr="009B25A6">
        <w:rPr>
          <w:rFonts w:ascii="Times New Roman" w:hAnsi="Times New Roman" w:cs="Times New Roman"/>
          <w:sz w:val="24"/>
          <w:szCs w:val="24"/>
        </w:rPr>
        <w:t>1</w:t>
      </w:r>
      <w:r w:rsidR="008C1E18">
        <w:rPr>
          <w:rFonts w:ascii="Times New Roman" w:hAnsi="Times New Roman" w:cs="Times New Roman"/>
          <w:sz w:val="24"/>
          <w:szCs w:val="24"/>
        </w:rPr>
        <w:t>6</w:t>
      </w:r>
      <w:r w:rsidRPr="009B25A6">
        <w:rPr>
          <w:rFonts w:ascii="Times New Roman" w:hAnsi="Times New Roman" w:cs="Times New Roman"/>
          <w:sz w:val="24"/>
          <w:szCs w:val="24"/>
        </w:rPr>
        <w:t xml:space="preserve">. Срок и порядок регистрации заявления </w:t>
      </w:r>
      <w:r w:rsidR="00A52B70" w:rsidRPr="00A52B70">
        <w:rPr>
          <w:rFonts w:ascii="Times New Roman" w:hAnsi="Times New Roman" w:cs="Times New Roman"/>
          <w:sz w:val="24"/>
          <w:szCs w:val="24"/>
        </w:rPr>
        <w:t>о предварительном согласовании предоставления земельного участка, заявления об исправлении опечаток или ошибок</w:t>
      </w:r>
      <w:r w:rsidR="00A52B70" w:rsidRPr="009B25A6">
        <w:rPr>
          <w:rFonts w:ascii="Times New Roman" w:hAnsi="Times New Roman" w:cs="Times New Roman"/>
          <w:sz w:val="24"/>
          <w:szCs w:val="24"/>
        </w:rPr>
        <w:t xml:space="preserve"> </w:t>
      </w:r>
      <w:r w:rsidRPr="009B25A6">
        <w:rPr>
          <w:rFonts w:ascii="Times New Roman" w:hAnsi="Times New Roman" w:cs="Times New Roman"/>
          <w:sz w:val="24"/>
          <w:szCs w:val="24"/>
        </w:rPr>
        <w:t>и прилагаемых документов в Администрации</w:t>
      </w:r>
      <w:r w:rsidRPr="009B25A6">
        <w:rPr>
          <w:rFonts w:ascii="Times New Roman" w:hAnsi="Times New Roman"/>
          <w:sz w:val="24"/>
        </w:rPr>
        <w:t>,</w:t>
      </w:r>
      <w:r w:rsidRPr="009B25A6">
        <w:rPr>
          <w:rFonts w:ascii="Times New Roman" w:hAnsi="Times New Roman" w:cs="Times New Roman"/>
          <w:sz w:val="24"/>
          <w:szCs w:val="24"/>
        </w:rPr>
        <w:t xml:space="preserve"> в том числе в электронной форме.</w:t>
      </w:r>
    </w:p>
    <w:p w:rsidR="00387C13" w:rsidRPr="009B25A6" w:rsidRDefault="00387C13" w:rsidP="00387C13">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2.</w:t>
      </w:r>
      <w:r w:rsidR="008C1E18" w:rsidRPr="009B25A6">
        <w:rPr>
          <w:rFonts w:ascii="Times New Roman" w:hAnsi="Times New Roman" w:cs="Times New Roman"/>
          <w:sz w:val="24"/>
          <w:szCs w:val="24"/>
        </w:rPr>
        <w:t>1</w:t>
      </w:r>
      <w:r w:rsidR="008C1E18">
        <w:rPr>
          <w:rFonts w:ascii="Times New Roman" w:hAnsi="Times New Roman" w:cs="Times New Roman"/>
          <w:sz w:val="24"/>
          <w:szCs w:val="24"/>
        </w:rPr>
        <w:t>6</w:t>
      </w:r>
      <w:r w:rsidRPr="009B25A6">
        <w:rPr>
          <w:rFonts w:ascii="Times New Roman" w:hAnsi="Times New Roman" w:cs="Times New Roman"/>
          <w:sz w:val="24"/>
          <w:szCs w:val="24"/>
        </w:rPr>
        <w:t xml:space="preserve">.1. Заявления </w:t>
      </w:r>
      <w:r w:rsidR="00A52B70" w:rsidRPr="00A52B70">
        <w:rPr>
          <w:rFonts w:ascii="Times New Roman" w:hAnsi="Times New Roman" w:cs="Times New Roman"/>
          <w:sz w:val="24"/>
          <w:szCs w:val="24"/>
        </w:rPr>
        <w:t>о предварительном согласовании предоставления земельного участка, заявления об исправлении опечаток или ошибок</w:t>
      </w:r>
      <w:r w:rsidR="00A52B70" w:rsidRPr="009B25A6">
        <w:rPr>
          <w:rFonts w:ascii="Times New Roman" w:hAnsi="Times New Roman" w:cs="Times New Roman"/>
          <w:sz w:val="24"/>
          <w:szCs w:val="24"/>
        </w:rPr>
        <w:t xml:space="preserve"> </w:t>
      </w:r>
      <w:r w:rsidRPr="009B25A6">
        <w:rPr>
          <w:rFonts w:ascii="Times New Roman" w:hAnsi="Times New Roman" w:cs="Times New Roman"/>
          <w:sz w:val="24"/>
          <w:szCs w:val="24"/>
        </w:rPr>
        <w:t>и прилагаемые к ним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Администрации в течение одного рабочего со дня их поступления.</w:t>
      </w:r>
    </w:p>
    <w:p w:rsidR="00387C13" w:rsidRPr="009B25A6" w:rsidRDefault="00387C13" w:rsidP="00387C13">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2.</w:t>
      </w:r>
      <w:r w:rsidR="008C1E18" w:rsidRPr="009B25A6">
        <w:rPr>
          <w:rFonts w:ascii="Times New Roman" w:hAnsi="Times New Roman" w:cs="Times New Roman"/>
          <w:sz w:val="24"/>
          <w:szCs w:val="24"/>
        </w:rPr>
        <w:t>1</w:t>
      </w:r>
      <w:r w:rsidR="008C1E18">
        <w:rPr>
          <w:rFonts w:ascii="Times New Roman" w:hAnsi="Times New Roman" w:cs="Times New Roman"/>
          <w:sz w:val="24"/>
          <w:szCs w:val="24"/>
        </w:rPr>
        <w:t>6</w:t>
      </w:r>
      <w:r w:rsidRPr="009B25A6">
        <w:rPr>
          <w:rFonts w:ascii="Times New Roman" w:hAnsi="Times New Roman" w:cs="Times New Roman"/>
          <w:sz w:val="24"/>
          <w:szCs w:val="24"/>
        </w:rPr>
        <w:t xml:space="preserve">.2. Учет заявлений </w:t>
      </w:r>
      <w:r w:rsidR="00A52B70" w:rsidRPr="00A52B70">
        <w:rPr>
          <w:rFonts w:ascii="Times New Roman" w:hAnsi="Times New Roman" w:cs="Times New Roman"/>
          <w:sz w:val="24"/>
          <w:szCs w:val="24"/>
        </w:rPr>
        <w:t>о предварительном согласовании предоставления земельного участка, заявлени</w:t>
      </w:r>
      <w:r w:rsidR="00A52B70">
        <w:rPr>
          <w:rFonts w:ascii="Times New Roman" w:hAnsi="Times New Roman" w:cs="Times New Roman"/>
          <w:sz w:val="24"/>
          <w:szCs w:val="24"/>
        </w:rPr>
        <w:t>й</w:t>
      </w:r>
      <w:r w:rsidR="00A52B70" w:rsidRPr="00A52B70">
        <w:rPr>
          <w:rFonts w:ascii="Times New Roman" w:hAnsi="Times New Roman" w:cs="Times New Roman"/>
          <w:sz w:val="24"/>
          <w:szCs w:val="24"/>
        </w:rPr>
        <w:t xml:space="preserve"> об исправлении опечаток или ошибок</w:t>
      </w:r>
      <w:r w:rsidR="00A52B70" w:rsidRPr="009B25A6">
        <w:rPr>
          <w:rFonts w:ascii="Times New Roman" w:hAnsi="Times New Roman" w:cs="Times New Roman"/>
          <w:sz w:val="24"/>
          <w:szCs w:val="24"/>
        </w:rPr>
        <w:t xml:space="preserve"> </w:t>
      </w:r>
      <w:r w:rsidRPr="009B25A6">
        <w:rPr>
          <w:rFonts w:ascii="Times New Roman" w:hAnsi="Times New Roman" w:cs="Times New Roman"/>
          <w:sz w:val="24"/>
          <w:szCs w:val="24"/>
        </w:rPr>
        <w:t xml:space="preserve">и прилагаемых к ним документов осуществляется путем внесения записи в систему электронного документооборота. </w:t>
      </w:r>
    </w:p>
    <w:p w:rsidR="00387C13" w:rsidRPr="009B25A6" w:rsidRDefault="00387C13" w:rsidP="00387C13">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2.</w:t>
      </w:r>
      <w:r w:rsidR="008C1E18" w:rsidRPr="009B25A6">
        <w:rPr>
          <w:rFonts w:ascii="Times New Roman" w:hAnsi="Times New Roman" w:cs="Times New Roman"/>
          <w:sz w:val="24"/>
          <w:szCs w:val="24"/>
        </w:rPr>
        <w:t>1</w:t>
      </w:r>
      <w:r w:rsidR="008C1E18">
        <w:rPr>
          <w:rFonts w:ascii="Times New Roman" w:hAnsi="Times New Roman" w:cs="Times New Roman"/>
          <w:sz w:val="24"/>
          <w:szCs w:val="24"/>
        </w:rPr>
        <w:t>6</w:t>
      </w:r>
      <w:r w:rsidRPr="009B25A6">
        <w:rPr>
          <w:rFonts w:ascii="Times New Roman" w:hAnsi="Times New Roman" w:cs="Times New Roman"/>
          <w:sz w:val="24"/>
          <w:szCs w:val="24"/>
        </w:rPr>
        <w:t xml:space="preserve">.3. При отсутствии технической возможности учет заявлений </w:t>
      </w:r>
      <w:r w:rsidR="00A52B70" w:rsidRPr="00A52B70">
        <w:rPr>
          <w:rFonts w:ascii="Times New Roman" w:hAnsi="Times New Roman" w:cs="Times New Roman"/>
          <w:sz w:val="24"/>
          <w:szCs w:val="24"/>
        </w:rPr>
        <w:t>о предварительном согласовании предоставления земельного участка, заявлени</w:t>
      </w:r>
      <w:r w:rsidR="00A52B70">
        <w:rPr>
          <w:rFonts w:ascii="Times New Roman" w:hAnsi="Times New Roman" w:cs="Times New Roman"/>
          <w:sz w:val="24"/>
          <w:szCs w:val="24"/>
        </w:rPr>
        <w:t>й</w:t>
      </w:r>
      <w:r w:rsidR="00A52B70" w:rsidRPr="00A52B70">
        <w:rPr>
          <w:rFonts w:ascii="Times New Roman" w:hAnsi="Times New Roman" w:cs="Times New Roman"/>
          <w:sz w:val="24"/>
          <w:szCs w:val="24"/>
        </w:rPr>
        <w:t xml:space="preserve"> об исправлении опечаток или ошибок</w:t>
      </w:r>
      <w:r w:rsidR="00A52B70" w:rsidRPr="009B25A6">
        <w:rPr>
          <w:rFonts w:ascii="Times New Roman" w:hAnsi="Times New Roman" w:cs="Times New Roman"/>
          <w:sz w:val="24"/>
          <w:szCs w:val="24"/>
        </w:rPr>
        <w:t xml:space="preserve"> </w:t>
      </w:r>
      <w:r w:rsidRPr="009B25A6">
        <w:rPr>
          <w:rFonts w:ascii="Times New Roman" w:hAnsi="Times New Roman" w:cs="Times New Roman"/>
          <w:sz w:val="24"/>
          <w:szCs w:val="24"/>
        </w:rPr>
        <w:t xml:space="preserve">и  прилагаемых к ним документов осуществляется путем внесения записи в журнал учета. </w:t>
      </w:r>
    </w:p>
    <w:p w:rsidR="00387C13" w:rsidRPr="009B25A6" w:rsidRDefault="00387C13" w:rsidP="00387C13">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2.</w:t>
      </w:r>
      <w:r w:rsidR="008C1E18" w:rsidRPr="009B25A6">
        <w:rPr>
          <w:rFonts w:ascii="Times New Roman" w:hAnsi="Times New Roman" w:cs="Times New Roman"/>
          <w:sz w:val="24"/>
          <w:szCs w:val="24"/>
        </w:rPr>
        <w:t>1</w:t>
      </w:r>
      <w:r w:rsidR="008C1E18">
        <w:rPr>
          <w:rFonts w:ascii="Times New Roman" w:hAnsi="Times New Roman" w:cs="Times New Roman"/>
          <w:sz w:val="24"/>
          <w:szCs w:val="24"/>
        </w:rPr>
        <w:t>7</w:t>
      </w:r>
      <w:r w:rsidRPr="009B25A6">
        <w:rPr>
          <w:rFonts w:ascii="Times New Roman" w:hAnsi="Times New Roman" w:cs="Times New Roman"/>
          <w:sz w:val="24"/>
          <w:szCs w:val="24"/>
        </w:rPr>
        <w:t>.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w:t>
      </w:r>
    </w:p>
    <w:p w:rsidR="00387C13" w:rsidRPr="009B25A6" w:rsidRDefault="00387C13" w:rsidP="00387C13">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w:t>
      </w:r>
    </w:p>
    <w:p w:rsidR="00387C13" w:rsidRPr="009B25A6" w:rsidRDefault="00387C13" w:rsidP="00387C13">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387C13" w:rsidRPr="009B25A6" w:rsidRDefault="00387C13" w:rsidP="00387C13">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 информационными стендами;</w:t>
      </w:r>
    </w:p>
    <w:p w:rsidR="00387C13" w:rsidRPr="009B25A6" w:rsidRDefault="00387C13" w:rsidP="00387C13">
      <w:pPr>
        <w:tabs>
          <w:tab w:val="left" w:pos="360"/>
        </w:tabs>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 стульями и столами для письма;</w:t>
      </w:r>
    </w:p>
    <w:p w:rsidR="00387C13" w:rsidRPr="009B25A6" w:rsidRDefault="00387C13" w:rsidP="00387C13">
      <w:pPr>
        <w:tabs>
          <w:tab w:val="left" w:pos="360"/>
        </w:tabs>
        <w:autoSpaceDE w:val="0"/>
        <w:spacing w:after="0" w:line="240" w:lineRule="auto"/>
        <w:ind w:firstLine="567"/>
        <w:jc w:val="both"/>
        <w:rPr>
          <w:rFonts w:ascii="Times New Roman" w:hAnsi="Times New Roman" w:cs="Times New Roman"/>
          <w:i/>
          <w:iCs/>
          <w:sz w:val="24"/>
          <w:szCs w:val="24"/>
        </w:rPr>
      </w:pPr>
      <w:r w:rsidRPr="009B25A6">
        <w:rPr>
          <w:rFonts w:ascii="Times New Roman" w:hAnsi="Times New Roman" w:cs="Times New Roman"/>
          <w:iCs/>
          <w:sz w:val="24"/>
          <w:szCs w:val="24"/>
        </w:rPr>
        <w:t>- бланками заявлений и образцами их заполнения.</w:t>
      </w:r>
    </w:p>
    <w:p w:rsidR="00387C13" w:rsidRPr="009B25A6" w:rsidRDefault="00387C13" w:rsidP="00387C13">
      <w:pPr>
        <w:tabs>
          <w:tab w:val="left" w:pos="360"/>
        </w:tabs>
        <w:autoSpaceDE w:val="0"/>
        <w:spacing w:after="0" w:line="240" w:lineRule="auto"/>
        <w:ind w:firstLine="567"/>
        <w:jc w:val="both"/>
        <w:rPr>
          <w:rFonts w:ascii="Times New Roman" w:hAnsi="Times New Roman" w:cs="Times New Roman"/>
          <w:iCs/>
          <w:sz w:val="24"/>
          <w:szCs w:val="28"/>
        </w:rPr>
      </w:pPr>
      <w:r w:rsidRPr="009B25A6">
        <w:rPr>
          <w:rFonts w:ascii="Times New Roman" w:hAnsi="Times New Roman" w:cs="Times New Roman"/>
          <w:iCs/>
          <w:sz w:val="24"/>
          <w:szCs w:val="28"/>
        </w:rPr>
        <w:t>2.</w:t>
      </w:r>
      <w:r w:rsidR="008C1E18" w:rsidRPr="009B25A6">
        <w:rPr>
          <w:rFonts w:ascii="Times New Roman" w:hAnsi="Times New Roman" w:cs="Times New Roman"/>
          <w:iCs/>
          <w:sz w:val="24"/>
          <w:szCs w:val="28"/>
        </w:rPr>
        <w:t>1</w:t>
      </w:r>
      <w:r w:rsidR="008C1E18">
        <w:rPr>
          <w:rFonts w:ascii="Times New Roman" w:hAnsi="Times New Roman" w:cs="Times New Roman"/>
          <w:iCs/>
          <w:sz w:val="24"/>
          <w:szCs w:val="28"/>
        </w:rPr>
        <w:t>8</w:t>
      </w:r>
      <w:r w:rsidRPr="009B25A6">
        <w:rPr>
          <w:rFonts w:ascii="Times New Roman" w:hAnsi="Times New Roman" w:cs="Times New Roman"/>
          <w:iCs/>
          <w:sz w:val="24"/>
          <w:szCs w:val="28"/>
        </w:rPr>
        <w:t>.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387C13" w:rsidRPr="009B25A6" w:rsidRDefault="00387C13" w:rsidP="00387C13">
      <w:pPr>
        <w:tabs>
          <w:tab w:val="left" w:pos="360"/>
        </w:tabs>
        <w:autoSpaceDE w:val="0"/>
        <w:spacing w:after="0" w:line="240" w:lineRule="auto"/>
        <w:ind w:firstLine="567"/>
        <w:jc w:val="both"/>
        <w:rPr>
          <w:rFonts w:ascii="Times New Roman" w:hAnsi="Times New Roman" w:cs="Times New Roman"/>
          <w:iCs/>
          <w:sz w:val="24"/>
          <w:szCs w:val="28"/>
        </w:rPr>
      </w:pPr>
      <w:r w:rsidRPr="009B25A6">
        <w:rPr>
          <w:rFonts w:ascii="Times New Roman" w:hAnsi="Times New Roman" w:cs="Times New Roman"/>
          <w:iCs/>
          <w:sz w:val="24"/>
          <w:szCs w:val="28"/>
        </w:rPr>
        <w:tab/>
        <w:t xml:space="preserve">1) условия для беспрепятственного доступа к объекту (зданию, помещению), в котором предоставляется муниципальная  услуга; </w:t>
      </w:r>
    </w:p>
    <w:p w:rsidR="00387C13" w:rsidRPr="009B25A6" w:rsidRDefault="00387C13" w:rsidP="00387C13">
      <w:pPr>
        <w:tabs>
          <w:tab w:val="left" w:pos="360"/>
        </w:tabs>
        <w:autoSpaceDE w:val="0"/>
        <w:spacing w:after="0" w:line="240" w:lineRule="auto"/>
        <w:ind w:firstLine="567"/>
        <w:jc w:val="both"/>
        <w:rPr>
          <w:rFonts w:ascii="Times New Roman" w:hAnsi="Times New Roman" w:cs="Times New Roman"/>
          <w:iCs/>
          <w:sz w:val="24"/>
          <w:szCs w:val="28"/>
        </w:rPr>
      </w:pPr>
      <w:r w:rsidRPr="009B25A6">
        <w:rPr>
          <w:rFonts w:ascii="Times New Roman" w:hAnsi="Times New Roman" w:cs="Times New Roman"/>
          <w:iCs/>
          <w:sz w:val="24"/>
          <w:szCs w:val="28"/>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387C13" w:rsidRPr="009B25A6" w:rsidRDefault="00387C13" w:rsidP="00387C13">
      <w:pPr>
        <w:tabs>
          <w:tab w:val="left" w:pos="360"/>
        </w:tabs>
        <w:autoSpaceDE w:val="0"/>
        <w:spacing w:after="0" w:line="240" w:lineRule="auto"/>
        <w:ind w:firstLine="567"/>
        <w:jc w:val="both"/>
        <w:rPr>
          <w:rFonts w:ascii="Times New Roman" w:hAnsi="Times New Roman" w:cs="Times New Roman"/>
          <w:iCs/>
          <w:sz w:val="24"/>
          <w:szCs w:val="28"/>
        </w:rPr>
      </w:pPr>
      <w:r w:rsidRPr="009B25A6">
        <w:rPr>
          <w:rFonts w:ascii="Times New Roman" w:hAnsi="Times New Roman" w:cs="Times New Roman"/>
          <w:iCs/>
          <w:sz w:val="24"/>
          <w:szCs w:val="28"/>
        </w:rPr>
        <w:tab/>
        <w:t xml:space="preserve">3) сопровождение инвалидов, имеющих стойкие расстройства функции зрения и самостоятельного передвижения; </w:t>
      </w:r>
    </w:p>
    <w:p w:rsidR="00387C13" w:rsidRPr="009B25A6" w:rsidRDefault="00387C13" w:rsidP="00387C13">
      <w:pPr>
        <w:tabs>
          <w:tab w:val="left" w:pos="360"/>
        </w:tabs>
        <w:autoSpaceDE w:val="0"/>
        <w:spacing w:after="0" w:line="240" w:lineRule="auto"/>
        <w:ind w:firstLine="567"/>
        <w:jc w:val="both"/>
        <w:rPr>
          <w:rFonts w:ascii="Times New Roman" w:hAnsi="Times New Roman" w:cs="Times New Roman"/>
          <w:iCs/>
          <w:sz w:val="24"/>
          <w:szCs w:val="28"/>
        </w:rPr>
      </w:pPr>
      <w:r w:rsidRPr="009B25A6">
        <w:rPr>
          <w:rFonts w:ascii="Times New Roman" w:hAnsi="Times New Roman" w:cs="Times New Roman"/>
          <w:iCs/>
          <w:sz w:val="24"/>
          <w:szCs w:val="28"/>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387C13" w:rsidRPr="009B25A6" w:rsidRDefault="00387C13" w:rsidP="00387C13">
      <w:pPr>
        <w:tabs>
          <w:tab w:val="left" w:pos="360"/>
        </w:tabs>
        <w:autoSpaceDE w:val="0"/>
        <w:spacing w:after="0" w:line="240" w:lineRule="auto"/>
        <w:ind w:firstLine="567"/>
        <w:jc w:val="both"/>
        <w:rPr>
          <w:rFonts w:ascii="Times New Roman" w:hAnsi="Times New Roman" w:cs="Times New Roman"/>
          <w:iCs/>
          <w:sz w:val="24"/>
          <w:szCs w:val="28"/>
        </w:rPr>
      </w:pPr>
      <w:r w:rsidRPr="009B25A6">
        <w:rPr>
          <w:rFonts w:ascii="Times New Roman" w:hAnsi="Times New Roman" w:cs="Times New Roman"/>
          <w:iCs/>
          <w:sz w:val="24"/>
          <w:szCs w:val="28"/>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87C13" w:rsidRPr="009B25A6" w:rsidRDefault="00387C13" w:rsidP="00387C13">
      <w:pPr>
        <w:tabs>
          <w:tab w:val="left" w:pos="360"/>
        </w:tabs>
        <w:autoSpaceDE w:val="0"/>
        <w:spacing w:after="0" w:line="240" w:lineRule="auto"/>
        <w:ind w:firstLine="567"/>
        <w:jc w:val="both"/>
        <w:rPr>
          <w:rFonts w:ascii="Times New Roman" w:hAnsi="Times New Roman" w:cs="Times New Roman"/>
          <w:iCs/>
          <w:sz w:val="24"/>
          <w:szCs w:val="28"/>
        </w:rPr>
      </w:pPr>
      <w:r w:rsidRPr="009B25A6">
        <w:rPr>
          <w:rFonts w:ascii="Times New Roman" w:hAnsi="Times New Roman" w:cs="Times New Roman"/>
          <w:iCs/>
          <w:sz w:val="24"/>
          <w:szCs w:val="28"/>
        </w:rPr>
        <w:tab/>
        <w:t>6) допуск сурдопереводчика и тифлосурдопереводчика;</w:t>
      </w:r>
    </w:p>
    <w:p w:rsidR="00387C13" w:rsidRPr="009B25A6" w:rsidRDefault="00387C13" w:rsidP="00387C13">
      <w:pPr>
        <w:tabs>
          <w:tab w:val="left" w:pos="360"/>
        </w:tabs>
        <w:autoSpaceDE w:val="0"/>
        <w:spacing w:after="0" w:line="240" w:lineRule="auto"/>
        <w:ind w:firstLine="567"/>
        <w:jc w:val="both"/>
        <w:rPr>
          <w:rFonts w:ascii="Times New Roman" w:hAnsi="Times New Roman" w:cs="Times New Roman"/>
          <w:iCs/>
          <w:sz w:val="24"/>
          <w:szCs w:val="28"/>
        </w:rPr>
      </w:pPr>
      <w:r w:rsidRPr="009B25A6">
        <w:rPr>
          <w:rFonts w:ascii="Times New Roman" w:hAnsi="Times New Roman" w:cs="Times New Roman"/>
          <w:iCs/>
          <w:sz w:val="24"/>
          <w:szCs w:val="28"/>
        </w:rPr>
        <w:tab/>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ее </w:t>
      </w:r>
      <w:r w:rsidRPr="009B25A6">
        <w:rPr>
          <w:rFonts w:ascii="Times New Roman" w:hAnsi="Times New Roman" w:cs="Times New Roman"/>
          <w:iCs/>
          <w:sz w:val="24"/>
          <w:szCs w:val="28"/>
        </w:rPr>
        <w:lastRenderedPageBreak/>
        <w:t>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w:t>
      </w:r>
      <w:r w:rsidRPr="009B25A6">
        <w:rPr>
          <w:rFonts w:ascii="Times New Roman" w:hAnsi="Times New Roman" w:cs="Times New Roman"/>
          <w:iCs/>
          <w:sz w:val="24"/>
          <w:szCs w:val="24"/>
        </w:rPr>
        <w:t xml:space="preserve"> </w:t>
      </w:r>
      <w:r w:rsidRPr="009B25A6">
        <w:rPr>
          <w:rFonts w:ascii="Times New Roman" w:hAnsi="Times New Roman" w:cs="Times New Roman"/>
          <w:iCs/>
          <w:sz w:val="24"/>
          <w:szCs w:val="28"/>
        </w:rPr>
        <w:t>386н «Об утверждении формы документа, подтверждающего специальное обучение собаки-проводника, и порядка его выдачи»;</w:t>
      </w:r>
    </w:p>
    <w:p w:rsidR="00387C13" w:rsidRPr="009B25A6" w:rsidRDefault="00387C13" w:rsidP="00387C13">
      <w:pPr>
        <w:tabs>
          <w:tab w:val="left" w:pos="360"/>
        </w:tabs>
        <w:autoSpaceDE w:val="0"/>
        <w:spacing w:after="0" w:line="240" w:lineRule="auto"/>
        <w:ind w:firstLine="567"/>
        <w:jc w:val="both"/>
        <w:rPr>
          <w:rFonts w:ascii="Times New Roman" w:hAnsi="Times New Roman" w:cs="Times New Roman"/>
          <w:iCs/>
          <w:sz w:val="24"/>
          <w:szCs w:val="28"/>
        </w:rPr>
      </w:pPr>
      <w:r w:rsidRPr="009B25A6">
        <w:rPr>
          <w:rFonts w:ascii="Times New Roman" w:hAnsi="Times New Roman" w:cs="Times New Roman"/>
          <w:iCs/>
          <w:sz w:val="24"/>
          <w:szCs w:val="28"/>
        </w:rPr>
        <w:tab/>
        <w:t>8) оказание инвалидам помощи в преодолении барьеров, мешающих получению ими муниципальной  услуги наравне с другими лицами.</w:t>
      </w:r>
    </w:p>
    <w:p w:rsidR="00387C13" w:rsidRPr="009B25A6" w:rsidRDefault="00387C13" w:rsidP="00387C13">
      <w:pPr>
        <w:tabs>
          <w:tab w:val="left" w:pos="360"/>
        </w:tabs>
        <w:autoSpaceDE w:val="0"/>
        <w:spacing w:after="0" w:line="240" w:lineRule="auto"/>
        <w:ind w:firstLine="567"/>
        <w:jc w:val="both"/>
        <w:rPr>
          <w:rFonts w:ascii="Times New Roman" w:hAnsi="Times New Roman" w:cs="Times New Roman"/>
          <w:sz w:val="24"/>
          <w:szCs w:val="28"/>
        </w:rPr>
      </w:pPr>
      <w:r w:rsidRPr="009B25A6">
        <w:rPr>
          <w:rFonts w:ascii="Times New Roman" w:hAnsi="Times New Roman"/>
          <w:sz w:val="24"/>
        </w:rPr>
        <w:tab/>
      </w:r>
      <w:r w:rsidRPr="009B25A6">
        <w:rPr>
          <w:rFonts w:ascii="Times New Roman" w:hAnsi="Times New Roman" w:cs="Times New Roman"/>
          <w:sz w:val="24"/>
          <w:szCs w:val="28"/>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387C13" w:rsidRPr="009B25A6" w:rsidRDefault="00387C13" w:rsidP="00387C13">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2.</w:t>
      </w:r>
      <w:r w:rsidR="008C1E18">
        <w:rPr>
          <w:rFonts w:ascii="Times New Roman" w:hAnsi="Times New Roman" w:cs="Times New Roman"/>
          <w:sz w:val="24"/>
          <w:szCs w:val="24"/>
        </w:rPr>
        <w:t>19</w:t>
      </w:r>
      <w:r w:rsidRPr="009B25A6">
        <w:rPr>
          <w:rFonts w:ascii="Times New Roman" w:hAnsi="Times New Roman" w:cs="Times New Roman"/>
          <w:sz w:val="24"/>
          <w:szCs w:val="24"/>
        </w:rPr>
        <w:t>. Показатели доступности и качества муниципальных услуг.</w:t>
      </w:r>
    </w:p>
    <w:p w:rsidR="00387C13" w:rsidRPr="009B25A6" w:rsidRDefault="00387C13" w:rsidP="00387C13">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Показателями доступности являются:</w:t>
      </w:r>
    </w:p>
    <w:p w:rsidR="00387C13" w:rsidRPr="009B25A6" w:rsidRDefault="00387C13" w:rsidP="00387C13">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1) широкий доступ к информации о предоставлении муниципальной услуги;</w:t>
      </w:r>
    </w:p>
    <w:p w:rsidR="00387C13" w:rsidRPr="009B25A6" w:rsidRDefault="00387C13" w:rsidP="00387C13">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2) получение муниципальной услуги своевременно и в соответствии со стандартом предоставления муниципальной услуги;</w:t>
      </w:r>
    </w:p>
    <w:p w:rsidR="00387C13" w:rsidRPr="009B25A6" w:rsidRDefault="00387C13" w:rsidP="00387C13">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3) получение полной, актуальной и достоверной информации о порядке предоставления муниципальной услуги;</w:t>
      </w:r>
    </w:p>
    <w:p w:rsidR="00387C13" w:rsidRPr="009B25A6" w:rsidRDefault="00387C13" w:rsidP="00387C13">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4) получение информации о результате предоставления муниципальной услуги;</w:t>
      </w:r>
    </w:p>
    <w:p w:rsidR="00387C13" w:rsidRPr="009B25A6" w:rsidRDefault="00387C13" w:rsidP="00387C13">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электронной почте, по почте либо МФЦ;</w:t>
      </w:r>
    </w:p>
    <w:p w:rsidR="00387C13" w:rsidRPr="009B25A6"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 xml:space="preserve">6) </w:t>
      </w:r>
      <w:r w:rsidRPr="009B25A6">
        <w:rPr>
          <w:rFonts w:ascii="Times New Roman" w:hAnsi="Times New Roman" w:cs="Times New Roman"/>
          <w:sz w:val="24"/>
          <w:szCs w:val="24"/>
          <w:lang w:eastAsia="ru-RU"/>
        </w:rPr>
        <w:t xml:space="preserve">возможность  обращения за получением муниципальной услуги посредством запроса о предоставлении нескольких государственных и  муниципальных услуг в МФЦ, предусмотренного </w:t>
      </w:r>
      <w:hyperlink r:id="rId37" w:history="1">
        <w:r w:rsidRPr="009B25A6">
          <w:rPr>
            <w:rFonts w:ascii="Times New Roman" w:hAnsi="Times New Roman" w:cs="Times New Roman"/>
            <w:sz w:val="24"/>
            <w:szCs w:val="24"/>
            <w:lang w:eastAsia="ru-RU"/>
          </w:rPr>
          <w:t>статьей 15.1</w:t>
        </w:r>
      </w:hyperlink>
      <w:r w:rsidRPr="009B25A6">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(далее - комплексный запрос).</w:t>
      </w:r>
    </w:p>
    <w:p w:rsidR="00387C13" w:rsidRPr="009B25A6" w:rsidRDefault="00387C13" w:rsidP="00387C13">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Показателями качества являются:</w:t>
      </w:r>
    </w:p>
    <w:p w:rsidR="00387C13" w:rsidRPr="009B25A6" w:rsidRDefault="00387C13" w:rsidP="00387C13">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1) соблюдение срока предоставления муниципальной услуги;</w:t>
      </w:r>
    </w:p>
    <w:p w:rsidR="00387C13" w:rsidRPr="009B25A6" w:rsidRDefault="00387C13" w:rsidP="00387C13">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2) обоснованность отказов заявителям в предоставлении муниципальной услуги;</w:t>
      </w:r>
    </w:p>
    <w:p w:rsidR="00387C13" w:rsidRPr="009B25A6" w:rsidRDefault="00387C13" w:rsidP="00387C13">
      <w:pPr>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3) отсутствие поданных в установленном порядке жалоб на действия (бездействие) должностных лиц в ходе предоставления муниципальной услуги;</w:t>
      </w:r>
    </w:p>
    <w:p w:rsidR="00387C13" w:rsidRPr="009B25A6" w:rsidRDefault="00387C13" w:rsidP="00387C13">
      <w:pPr>
        <w:tabs>
          <w:tab w:val="left" w:pos="360"/>
        </w:tabs>
        <w:autoSpaceDE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4) достоверность и полнота информирования гражданина о ходе рассмотрения его обращения;</w:t>
      </w:r>
    </w:p>
    <w:p w:rsidR="00387C13" w:rsidRPr="009B25A6" w:rsidRDefault="00387C13" w:rsidP="00387C13">
      <w:pPr>
        <w:pStyle w:val="ConsPlusDocList"/>
        <w:tabs>
          <w:tab w:val="left" w:pos="360"/>
        </w:tabs>
        <w:autoSpaceDE w:val="0"/>
        <w:ind w:firstLine="567"/>
        <w:jc w:val="both"/>
        <w:rPr>
          <w:rFonts w:ascii="Times New Roman" w:hAnsi="Times New Roman"/>
          <w:iCs/>
          <w:sz w:val="24"/>
          <w:szCs w:val="24"/>
        </w:rPr>
      </w:pPr>
      <w:r w:rsidRPr="009B25A6">
        <w:rPr>
          <w:rFonts w:ascii="Times New Roman" w:hAnsi="Times New Roman"/>
          <w:iCs/>
          <w:sz w:val="24"/>
          <w:szCs w:val="24"/>
        </w:rPr>
        <w:t>5) снижение максимального срока ожидания при подаче документов и получении результата предоставления муниципальной услуги;</w:t>
      </w:r>
    </w:p>
    <w:p w:rsidR="00387C13" w:rsidRPr="009B25A6" w:rsidRDefault="00387C13" w:rsidP="00387C13">
      <w:pPr>
        <w:tabs>
          <w:tab w:val="left" w:pos="360"/>
        </w:tabs>
        <w:autoSpaceDE w:val="0"/>
        <w:spacing w:after="0" w:line="240" w:lineRule="auto"/>
        <w:ind w:firstLine="567"/>
        <w:jc w:val="both"/>
        <w:rPr>
          <w:rFonts w:ascii="Times New Roman" w:hAnsi="Times New Roman" w:cs="Times New Roman"/>
          <w:iCs/>
          <w:sz w:val="24"/>
          <w:szCs w:val="24"/>
        </w:rPr>
      </w:pPr>
      <w:r w:rsidRPr="009B25A6">
        <w:rPr>
          <w:rFonts w:ascii="Times New Roman" w:hAnsi="Times New Roman" w:cs="Times New Roman"/>
          <w:iCs/>
          <w:sz w:val="24"/>
          <w:szCs w:val="24"/>
        </w:rPr>
        <w:t>6) количество взаимодействия заявителя со специалистами при предоставлении муниципальной услуги и их продолжительностью</w:t>
      </w:r>
      <w:r w:rsidR="00A52B70">
        <w:rPr>
          <w:rFonts w:ascii="Times New Roman" w:hAnsi="Times New Roman" w:cs="Times New Roman"/>
          <w:iCs/>
          <w:sz w:val="24"/>
          <w:szCs w:val="24"/>
        </w:rPr>
        <w:t xml:space="preserve"> (взаимодействие заявителя осуществляется при предоставлении документов и при получении результата предоставления муниципальной услуги при непосредственном обращении в Администрацию или МФЦ. Продолжительность каждого взаимодействия не должно быть более 15 минут)</w:t>
      </w:r>
      <w:r w:rsidRPr="009B25A6">
        <w:rPr>
          <w:rFonts w:ascii="Times New Roman" w:hAnsi="Times New Roman" w:cs="Times New Roman"/>
          <w:iCs/>
          <w:sz w:val="24"/>
          <w:szCs w:val="24"/>
        </w:rPr>
        <w:t>;</w:t>
      </w:r>
    </w:p>
    <w:p w:rsidR="00387C13" w:rsidRPr="009B25A6"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iCs/>
          <w:sz w:val="24"/>
          <w:szCs w:val="24"/>
        </w:rPr>
        <w:t>7) к</w:t>
      </w:r>
      <w:r w:rsidRPr="009B25A6">
        <w:rPr>
          <w:rFonts w:ascii="Times New Roman" w:hAnsi="Times New Roman" w:cs="Times New Roman"/>
          <w:sz w:val="24"/>
          <w:szCs w:val="24"/>
          <w:lang w:eastAsia="ru-RU"/>
        </w:rPr>
        <w:t>орректность и компетентность специалиста, взаимодействующего с заявителем при пред</w:t>
      </w:r>
      <w:r w:rsidR="005C321E">
        <w:rPr>
          <w:rFonts w:ascii="Times New Roman" w:hAnsi="Times New Roman" w:cs="Times New Roman"/>
          <w:sz w:val="24"/>
          <w:szCs w:val="24"/>
          <w:lang w:eastAsia="ru-RU"/>
        </w:rPr>
        <w:t>оставлении муниципальной услуги;</w:t>
      </w:r>
    </w:p>
    <w:p w:rsidR="00387C13" w:rsidRPr="009B25A6" w:rsidRDefault="00387C13" w:rsidP="00387C1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 xml:space="preserve">8) отсутствие допущенных опечаток и (или) ошибок в выданных в результате предоставления </w:t>
      </w:r>
      <w:r w:rsidR="005C321E">
        <w:rPr>
          <w:rFonts w:ascii="Times New Roman" w:hAnsi="Times New Roman" w:cs="Times New Roman"/>
          <w:sz w:val="24"/>
          <w:szCs w:val="24"/>
          <w:lang w:eastAsia="ru-RU"/>
        </w:rPr>
        <w:t>муниципальной услуги документах.</w:t>
      </w:r>
    </w:p>
    <w:p w:rsidR="00387C13" w:rsidRPr="009B25A6" w:rsidRDefault="00387C13" w:rsidP="00387C13">
      <w:pPr>
        <w:tabs>
          <w:tab w:val="left" w:pos="360"/>
        </w:tabs>
        <w:autoSpaceDE w:val="0"/>
        <w:spacing w:after="0" w:line="240" w:lineRule="auto"/>
        <w:ind w:firstLine="567"/>
        <w:jc w:val="both"/>
        <w:rPr>
          <w:rFonts w:ascii="Times New Roman" w:hAnsi="Times New Roman" w:cs="Times New Roman"/>
          <w:color w:val="000000" w:themeColor="text1"/>
          <w:sz w:val="24"/>
          <w:szCs w:val="24"/>
        </w:rPr>
      </w:pPr>
      <w:bookmarkStart w:id="4" w:name="Par278"/>
      <w:bookmarkEnd w:id="4"/>
      <w:r w:rsidRPr="009B25A6">
        <w:rPr>
          <w:rFonts w:ascii="Times New Roman" w:hAnsi="Times New Roman" w:cs="Times New Roman"/>
          <w:color w:val="000000" w:themeColor="text1"/>
          <w:sz w:val="24"/>
          <w:szCs w:val="24"/>
        </w:rPr>
        <w:t>2.</w:t>
      </w:r>
      <w:r w:rsidR="008C1E18" w:rsidRPr="009B25A6">
        <w:rPr>
          <w:rFonts w:ascii="Times New Roman" w:hAnsi="Times New Roman" w:cs="Times New Roman"/>
          <w:color w:val="000000" w:themeColor="text1"/>
          <w:sz w:val="24"/>
          <w:szCs w:val="24"/>
        </w:rPr>
        <w:t>2</w:t>
      </w:r>
      <w:r w:rsidR="008C1E18">
        <w:rPr>
          <w:rFonts w:ascii="Times New Roman" w:hAnsi="Times New Roman" w:cs="Times New Roman"/>
          <w:color w:val="000000" w:themeColor="text1"/>
          <w:sz w:val="24"/>
          <w:szCs w:val="24"/>
        </w:rPr>
        <w:t>0</w:t>
      </w:r>
      <w:r w:rsidRPr="009B25A6">
        <w:rPr>
          <w:rFonts w:ascii="Times New Roman" w:hAnsi="Times New Roman" w:cs="Times New Roman"/>
          <w:color w:val="000000" w:themeColor="text1"/>
          <w:sz w:val="24"/>
          <w:szCs w:val="24"/>
        </w:rPr>
        <w:t>. Иные требования, в том числе учитывающие особенности предоставления муниципальной услуги в электронной форме.</w:t>
      </w:r>
    </w:p>
    <w:p w:rsidR="00387C13" w:rsidRPr="009B25A6" w:rsidRDefault="00387C13" w:rsidP="00387C13">
      <w:pPr>
        <w:spacing w:after="0" w:line="240" w:lineRule="auto"/>
        <w:ind w:firstLine="567"/>
        <w:jc w:val="both"/>
        <w:rPr>
          <w:rFonts w:ascii="Times New Roman" w:hAnsi="Times New Roman" w:cs="Times New Roman"/>
          <w:sz w:val="24"/>
          <w:szCs w:val="24"/>
        </w:rPr>
      </w:pPr>
      <w:bookmarkStart w:id="5" w:name="dst100405"/>
      <w:bookmarkEnd w:id="5"/>
      <w:r w:rsidRPr="009B25A6">
        <w:rPr>
          <w:rFonts w:ascii="Times New Roman" w:hAnsi="Times New Roman" w:cs="Times New Roman"/>
          <w:sz w:val="24"/>
          <w:szCs w:val="24"/>
        </w:rPr>
        <w:t>2.</w:t>
      </w:r>
      <w:r w:rsidR="008C1E18" w:rsidRPr="009B25A6">
        <w:rPr>
          <w:rFonts w:ascii="Times New Roman" w:hAnsi="Times New Roman" w:cs="Times New Roman"/>
          <w:sz w:val="24"/>
          <w:szCs w:val="24"/>
        </w:rPr>
        <w:t>2</w:t>
      </w:r>
      <w:r w:rsidR="008C1E18">
        <w:rPr>
          <w:rFonts w:ascii="Times New Roman" w:hAnsi="Times New Roman" w:cs="Times New Roman"/>
          <w:sz w:val="24"/>
          <w:szCs w:val="24"/>
        </w:rPr>
        <w:t>0</w:t>
      </w:r>
      <w:r w:rsidRPr="009B25A6">
        <w:rPr>
          <w:rFonts w:ascii="Times New Roman" w:hAnsi="Times New Roman" w:cs="Times New Roman"/>
          <w:sz w:val="24"/>
          <w:szCs w:val="24"/>
        </w:rPr>
        <w:t>.1. Заявитель</w:t>
      </w:r>
      <w:r w:rsidRPr="009B25A6">
        <w:rPr>
          <w:rFonts w:ascii="Times New Roman" w:hAnsi="Times New Roman" w:cs="Times New Roman"/>
          <w:sz w:val="24"/>
          <w:szCs w:val="24"/>
          <w:lang w:eastAsia="ru-RU"/>
        </w:rPr>
        <w:t xml:space="preserve"> вправе обратиться с заявлением </w:t>
      </w:r>
      <w:r w:rsidR="00A52B70" w:rsidRPr="00A52B70">
        <w:rPr>
          <w:rFonts w:ascii="Times New Roman" w:hAnsi="Times New Roman" w:cs="Times New Roman"/>
          <w:sz w:val="24"/>
          <w:szCs w:val="24"/>
        </w:rPr>
        <w:t>о предварительном согласовании предоставления земельного участка, заявлени</w:t>
      </w:r>
      <w:r w:rsidR="00A52B70">
        <w:rPr>
          <w:rFonts w:ascii="Times New Roman" w:hAnsi="Times New Roman" w:cs="Times New Roman"/>
          <w:sz w:val="24"/>
          <w:szCs w:val="24"/>
        </w:rPr>
        <w:t>ем</w:t>
      </w:r>
      <w:r w:rsidR="00A52B70" w:rsidRPr="00A52B70">
        <w:rPr>
          <w:rFonts w:ascii="Times New Roman" w:hAnsi="Times New Roman" w:cs="Times New Roman"/>
          <w:sz w:val="24"/>
          <w:szCs w:val="24"/>
        </w:rPr>
        <w:t xml:space="preserve"> об исправлении опечаток или ошибок</w:t>
      </w:r>
      <w:r w:rsidR="00A52B70" w:rsidRPr="009B25A6">
        <w:rPr>
          <w:rFonts w:ascii="Times New Roman" w:hAnsi="Times New Roman" w:cs="Times New Roman"/>
          <w:sz w:val="24"/>
          <w:szCs w:val="24"/>
        </w:rPr>
        <w:t xml:space="preserve"> </w:t>
      </w:r>
      <w:r w:rsidRPr="009B25A6">
        <w:rPr>
          <w:rFonts w:ascii="Times New Roman" w:hAnsi="Times New Roman" w:cs="Times New Roman"/>
          <w:sz w:val="24"/>
          <w:szCs w:val="24"/>
          <w:lang w:eastAsia="ru-RU"/>
        </w:rPr>
        <w:t>и любыми способами, предусмотренными настоящим  Регламентом.</w:t>
      </w:r>
    </w:p>
    <w:p w:rsidR="008C1E18" w:rsidRPr="008C1E18" w:rsidRDefault="00387C13" w:rsidP="008C1E18">
      <w:pPr>
        <w:suppressAutoHyphens w:val="0"/>
        <w:autoSpaceDE w:val="0"/>
        <w:autoSpaceDN w:val="0"/>
        <w:adjustRightInd w:val="0"/>
        <w:spacing w:after="0" w:line="240" w:lineRule="auto"/>
        <w:ind w:firstLine="539"/>
        <w:jc w:val="both"/>
        <w:rPr>
          <w:rFonts w:ascii="Times New Roman" w:hAnsi="Times New Roman" w:cs="Times New Roman"/>
          <w:sz w:val="24"/>
          <w:szCs w:val="24"/>
        </w:rPr>
      </w:pPr>
      <w:r w:rsidRPr="009B25A6">
        <w:rPr>
          <w:rFonts w:ascii="Times New Roman" w:hAnsi="Times New Roman" w:cs="Times New Roman"/>
          <w:sz w:val="24"/>
          <w:szCs w:val="24"/>
        </w:rPr>
        <w:t>2.</w:t>
      </w:r>
      <w:r w:rsidR="008C1E18" w:rsidRPr="009B25A6">
        <w:rPr>
          <w:rFonts w:ascii="Times New Roman" w:hAnsi="Times New Roman" w:cs="Times New Roman"/>
          <w:sz w:val="24"/>
          <w:szCs w:val="24"/>
        </w:rPr>
        <w:t>2</w:t>
      </w:r>
      <w:r w:rsidR="008C1E18">
        <w:rPr>
          <w:rFonts w:ascii="Times New Roman" w:hAnsi="Times New Roman" w:cs="Times New Roman"/>
          <w:sz w:val="24"/>
          <w:szCs w:val="24"/>
        </w:rPr>
        <w:t>0</w:t>
      </w:r>
      <w:r w:rsidRPr="009B25A6">
        <w:rPr>
          <w:rFonts w:ascii="Times New Roman" w:hAnsi="Times New Roman" w:cs="Times New Roman"/>
          <w:sz w:val="24"/>
          <w:szCs w:val="24"/>
        </w:rPr>
        <w:t xml:space="preserve">.2 </w:t>
      </w:r>
      <w:r w:rsidR="008C1E18" w:rsidRPr="008C1E18">
        <w:rPr>
          <w:rFonts w:ascii="Times New Roman" w:hAnsi="Times New Roman" w:cs="Times New Roman"/>
          <w:sz w:val="24"/>
          <w:szCs w:val="24"/>
        </w:rPr>
        <w:t xml:space="preserve">Заявитель может направить заявление </w:t>
      </w:r>
      <w:r w:rsidR="00A52B70" w:rsidRPr="00A52B70">
        <w:rPr>
          <w:rFonts w:ascii="Times New Roman" w:hAnsi="Times New Roman" w:cs="Times New Roman"/>
          <w:sz w:val="24"/>
          <w:szCs w:val="24"/>
        </w:rPr>
        <w:t>о предварительном согласовании предоставления земельного участка, заявлени</w:t>
      </w:r>
      <w:r w:rsidR="00A52B70">
        <w:rPr>
          <w:rFonts w:ascii="Times New Roman" w:hAnsi="Times New Roman" w:cs="Times New Roman"/>
          <w:sz w:val="24"/>
          <w:szCs w:val="24"/>
        </w:rPr>
        <w:t>е</w:t>
      </w:r>
      <w:r w:rsidR="00A52B70" w:rsidRPr="00A52B70">
        <w:rPr>
          <w:rFonts w:ascii="Times New Roman" w:hAnsi="Times New Roman" w:cs="Times New Roman"/>
          <w:sz w:val="24"/>
          <w:szCs w:val="24"/>
        </w:rPr>
        <w:t xml:space="preserve"> об исправлении опечаток или ошибок</w:t>
      </w:r>
      <w:r w:rsidR="00A52B70" w:rsidRPr="009B25A6">
        <w:rPr>
          <w:rFonts w:ascii="Times New Roman" w:hAnsi="Times New Roman" w:cs="Times New Roman"/>
          <w:sz w:val="24"/>
          <w:szCs w:val="24"/>
        </w:rPr>
        <w:t xml:space="preserve"> </w:t>
      </w:r>
      <w:r w:rsidR="008C1E18" w:rsidRPr="008C1E18">
        <w:rPr>
          <w:rFonts w:ascii="Times New Roman" w:hAnsi="Times New Roman" w:cs="Times New Roman"/>
          <w:sz w:val="24"/>
          <w:szCs w:val="24"/>
        </w:rPr>
        <w:t xml:space="preserve">в форме электронного документа, порядок оформления которого определен постановлением Правительства Российской Федерации от 7 июля 2011 г. № 553 «О порядке оформления и представления заявлений и иных документов, необходимых для предоставления </w:t>
      </w:r>
      <w:r w:rsidR="008C1E18" w:rsidRPr="008C1E18">
        <w:rPr>
          <w:rFonts w:ascii="Times New Roman" w:hAnsi="Times New Roman" w:cs="Times New Roman"/>
          <w:sz w:val="24"/>
          <w:szCs w:val="24"/>
        </w:rPr>
        <w:lastRenderedPageBreak/>
        <w:t>государственных и (или) муниципальных услуг, в форме электронных документов», а также приказом Министерства экономического развития Российской Федерации от 14 января 2015 г.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законом от 6 апреля 2011 г. № 63-ФЗ «Об электронной подписи».</w:t>
      </w:r>
    </w:p>
    <w:p w:rsidR="008C1E18" w:rsidRPr="008C1E18" w:rsidRDefault="008C1E18" w:rsidP="008C1E18">
      <w:pPr>
        <w:suppressAutoHyphens w:val="0"/>
        <w:autoSpaceDE w:val="0"/>
        <w:autoSpaceDN w:val="0"/>
        <w:adjustRightInd w:val="0"/>
        <w:spacing w:after="0" w:line="240" w:lineRule="auto"/>
        <w:ind w:firstLine="539"/>
        <w:jc w:val="both"/>
        <w:rPr>
          <w:rFonts w:ascii="Times New Roman" w:hAnsi="Times New Roman" w:cs="Times New Roman"/>
          <w:sz w:val="24"/>
          <w:szCs w:val="24"/>
        </w:rPr>
      </w:pPr>
      <w:r w:rsidRPr="008C1E18">
        <w:rPr>
          <w:rFonts w:ascii="Times New Roman" w:hAnsi="Times New Roman" w:cs="Times New Roman"/>
          <w:sz w:val="24"/>
          <w:szCs w:val="24"/>
        </w:rPr>
        <w:t>Средства электронной подписи, применяемые заявителем  при направлении заявления и прилагаемых документов в электронной форме, должны быть сертифицированы в соответствии с Федеральным законом от 6 апреля 2011 г. № 63-ФЗ «Об электронной подписи».</w:t>
      </w:r>
    </w:p>
    <w:p w:rsidR="008C1E18" w:rsidRPr="008C1E18" w:rsidRDefault="008C1E18" w:rsidP="008C1E18">
      <w:pPr>
        <w:suppressAutoHyphens w:val="0"/>
        <w:autoSpaceDE w:val="0"/>
        <w:autoSpaceDN w:val="0"/>
        <w:adjustRightInd w:val="0"/>
        <w:spacing w:after="0" w:line="240" w:lineRule="auto"/>
        <w:ind w:firstLine="539"/>
        <w:jc w:val="both"/>
        <w:rPr>
          <w:rFonts w:ascii="Times New Roman" w:hAnsi="Times New Roman" w:cs="Times New Roman"/>
          <w:sz w:val="24"/>
          <w:szCs w:val="24"/>
        </w:rPr>
      </w:pPr>
      <w:r w:rsidRPr="008C1E18">
        <w:rPr>
          <w:rFonts w:ascii="Times New Roman" w:hAnsi="Times New Roman" w:cs="Times New Roman"/>
          <w:sz w:val="24"/>
          <w:szCs w:val="24"/>
        </w:rPr>
        <w:t>2.2</w:t>
      </w:r>
      <w:r>
        <w:rPr>
          <w:rFonts w:ascii="Times New Roman" w:hAnsi="Times New Roman" w:cs="Times New Roman"/>
          <w:sz w:val="24"/>
          <w:szCs w:val="24"/>
        </w:rPr>
        <w:t>0</w:t>
      </w:r>
      <w:r w:rsidRPr="008C1E18">
        <w:rPr>
          <w:rFonts w:ascii="Times New Roman" w:hAnsi="Times New Roman" w:cs="Times New Roman"/>
          <w:sz w:val="24"/>
          <w:szCs w:val="24"/>
        </w:rPr>
        <w:t xml:space="preserve">.3. При направлении заявителем заявления </w:t>
      </w:r>
      <w:r w:rsidR="00A52B70" w:rsidRPr="00A52B70">
        <w:rPr>
          <w:rFonts w:ascii="Times New Roman" w:hAnsi="Times New Roman" w:cs="Times New Roman"/>
          <w:sz w:val="24"/>
          <w:szCs w:val="24"/>
        </w:rPr>
        <w:t>о предварительном согласовании предоставления земельного участка, заявления об исправлении опечаток или ошибок</w:t>
      </w:r>
      <w:r w:rsidR="00A52B70" w:rsidRPr="009B25A6">
        <w:rPr>
          <w:rFonts w:ascii="Times New Roman" w:hAnsi="Times New Roman" w:cs="Times New Roman"/>
          <w:sz w:val="24"/>
          <w:szCs w:val="24"/>
        </w:rPr>
        <w:t xml:space="preserve"> </w:t>
      </w:r>
      <w:r w:rsidRPr="008C1E18">
        <w:rPr>
          <w:rFonts w:ascii="Times New Roman" w:hAnsi="Times New Roman" w:cs="Times New Roman"/>
          <w:sz w:val="24"/>
          <w:szCs w:val="24"/>
        </w:rPr>
        <w:t>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8C1E18" w:rsidRPr="008C1E18" w:rsidRDefault="008C1E18" w:rsidP="008C1E18">
      <w:pPr>
        <w:suppressAutoHyphens w:val="0"/>
        <w:autoSpaceDE w:val="0"/>
        <w:autoSpaceDN w:val="0"/>
        <w:adjustRightInd w:val="0"/>
        <w:spacing w:after="0" w:line="240" w:lineRule="auto"/>
        <w:ind w:firstLine="539"/>
        <w:jc w:val="both"/>
        <w:rPr>
          <w:rFonts w:ascii="Times New Roman" w:hAnsi="Times New Roman" w:cs="Times New Roman"/>
          <w:sz w:val="24"/>
          <w:szCs w:val="24"/>
        </w:rPr>
      </w:pPr>
      <w:r w:rsidRPr="008C1E18">
        <w:rPr>
          <w:rFonts w:ascii="Times New Roman" w:hAnsi="Times New Roman" w:cs="Times New Roman"/>
          <w:sz w:val="24"/>
          <w:szCs w:val="24"/>
        </w:rPr>
        <w:t>2.2</w:t>
      </w:r>
      <w:r>
        <w:rPr>
          <w:rFonts w:ascii="Times New Roman" w:hAnsi="Times New Roman" w:cs="Times New Roman"/>
          <w:sz w:val="24"/>
          <w:szCs w:val="24"/>
        </w:rPr>
        <w:t>0</w:t>
      </w:r>
      <w:r w:rsidRPr="008C1E18">
        <w:rPr>
          <w:rFonts w:ascii="Times New Roman" w:hAnsi="Times New Roman" w:cs="Times New Roman"/>
          <w:sz w:val="24"/>
          <w:szCs w:val="24"/>
        </w:rPr>
        <w:t xml:space="preserve">.4. Электронные документы предоставляются в следующих форматах: </w:t>
      </w:r>
    </w:p>
    <w:p w:rsidR="008C1E18" w:rsidRPr="008C1E18" w:rsidRDefault="008C1E18" w:rsidP="008C1E18">
      <w:pPr>
        <w:suppressAutoHyphens w:val="0"/>
        <w:autoSpaceDE w:val="0"/>
        <w:autoSpaceDN w:val="0"/>
        <w:adjustRightInd w:val="0"/>
        <w:spacing w:after="0" w:line="240" w:lineRule="auto"/>
        <w:ind w:firstLine="539"/>
        <w:jc w:val="both"/>
        <w:rPr>
          <w:rFonts w:ascii="Times New Roman" w:hAnsi="Times New Roman" w:cs="Times New Roman"/>
          <w:sz w:val="24"/>
          <w:szCs w:val="24"/>
        </w:rPr>
      </w:pPr>
      <w:r w:rsidRPr="008C1E18">
        <w:rPr>
          <w:rFonts w:ascii="Times New Roman" w:hAnsi="Times New Roman" w:cs="Times New Roman"/>
          <w:sz w:val="24"/>
          <w:szCs w:val="24"/>
        </w:rPr>
        <w:t>1)  xml – для формализованных документов (заявления);</w:t>
      </w:r>
    </w:p>
    <w:p w:rsidR="008C1E18" w:rsidRPr="008C1E18" w:rsidRDefault="008C1E18" w:rsidP="008C1E18">
      <w:pPr>
        <w:suppressAutoHyphens w:val="0"/>
        <w:autoSpaceDE w:val="0"/>
        <w:autoSpaceDN w:val="0"/>
        <w:adjustRightInd w:val="0"/>
        <w:spacing w:after="0" w:line="240" w:lineRule="auto"/>
        <w:ind w:firstLine="539"/>
        <w:jc w:val="both"/>
        <w:rPr>
          <w:rFonts w:ascii="Times New Roman" w:hAnsi="Times New Roman" w:cs="Times New Roman"/>
          <w:sz w:val="24"/>
          <w:szCs w:val="24"/>
        </w:rPr>
      </w:pPr>
      <w:r w:rsidRPr="008C1E18">
        <w:rPr>
          <w:rFonts w:ascii="Times New Roman" w:hAnsi="Times New Roman" w:cs="Times New Roman"/>
          <w:sz w:val="24"/>
          <w:szCs w:val="24"/>
        </w:rPr>
        <w:t>2) pdf, tif – электронные документы (электронные образы документов), прилагаемых к заявлению. 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8C1E18" w:rsidRPr="008C1E18" w:rsidRDefault="008C1E18" w:rsidP="008C1E18">
      <w:pPr>
        <w:suppressAutoHyphens w:val="0"/>
        <w:autoSpaceDE w:val="0"/>
        <w:autoSpaceDN w:val="0"/>
        <w:adjustRightInd w:val="0"/>
        <w:spacing w:after="0" w:line="240" w:lineRule="auto"/>
        <w:ind w:firstLine="539"/>
        <w:jc w:val="both"/>
        <w:rPr>
          <w:rFonts w:ascii="Times New Roman" w:hAnsi="Times New Roman" w:cs="Times New Roman"/>
          <w:sz w:val="24"/>
          <w:szCs w:val="24"/>
        </w:rPr>
      </w:pPr>
      <w:r w:rsidRPr="008C1E18">
        <w:rPr>
          <w:rFonts w:ascii="Times New Roman" w:hAnsi="Times New Roman" w:cs="Times New Roman"/>
          <w:sz w:val="24"/>
          <w:szCs w:val="24"/>
        </w:rPr>
        <w:t>3) doc, docx, txt, xls, xlsx, rtf, – для документов, направляемых по электронной почте.</w:t>
      </w:r>
    </w:p>
    <w:p w:rsidR="008C1E18" w:rsidRPr="008C1E18" w:rsidRDefault="008C1E18" w:rsidP="008C1E18">
      <w:pPr>
        <w:suppressAutoHyphens w:val="0"/>
        <w:autoSpaceDE w:val="0"/>
        <w:autoSpaceDN w:val="0"/>
        <w:adjustRightInd w:val="0"/>
        <w:spacing w:after="0" w:line="240" w:lineRule="auto"/>
        <w:ind w:firstLine="539"/>
        <w:jc w:val="both"/>
        <w:rPr>
          <w:rFonts w:ascii="Times New Roman" w:hAnsi="Times New Roman" w:cs="Times New Roman"/>
          <w:sz w:val="24"/>
          <w:szCs w:val="24"/>
        </w:rPr>
      </w:pPr>
      <w:r w:rsidRPr="008C1E18">
        <w:rPr>
          <w:rFonts w:ascii="Times New Roman" w:hAnsi="Times New Roman" w:cs="Times New Roman"/>
          <w:sz w:val="24"/>
          <w:szCs w:val="24"/>
        </w:rPr>
        <w:t>2.2</w:t>
      </w:r>
      <w:r>
        <w:rPr>
          <w:rFonts w:ascii="Times New Roman" w:hAnsi="Times New Roman" w:cs="Times New Roman"/>
          <w:sz w:val="24"/>
          <w:szCs w:val="24"/>
        </w:rPr>
        <w:t>0</w:t>
      </w:r>
      <w:r w:rsidRPr="008C1E18">
        <w:rPr>
          <w:rFonts w:ascii="Times New Roman" w:hAnsi="Times New Roman" w:cs="Times New Roman"/>
          <w:sz w:val="24"/>
          <w:szCs w:val="24"/>
        </w:rPr>
        <w:t>.5.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8C1E18" w:rsidRPr="008C1E18" w:rsidRDefault="008C1E18" w:rsidP="008C1E18">
      <w:pPr>
        <w:suppressAutoHyphens w:val="0"/>
        <w:autoSpaceDE w:val="0"/>
        <w:autoSpaceDN w:val="0"/>
        <w:adjustRightInd w:val="0"/>
        <w:spacing w:after="0" w:line="240" w:lineRule="auto"/>
        <w:ind w:firstLine="539"/>
        <w:jc w:val="both"/>
        <w:rPr>
          <w:rFonts w:ascii="Times New Roman" w:hAnsi="Times New Roman" w:cs="Times New Roman"/>
          <w:sz w:val="24"/>
          <w:szCs w:val="24"/>
        </w:rPr>
      </w:pPr>
      <w:r w:rsidRPr="008C1E18">
        <w:rPr>
          <w:rFonts w:ascii="Times New Roman" w:hAnsi="Times New Roman" w:cs="Times New Roman"/>
          <w:sz w:val="24"/>
          <w:szCs w:val="24"/>
        </w:rPr>
        <w:t>1) «черно-белый» (при отсутствии в документе графических изображений и (или) цветного текста);</w:t>
      </w:r>
    </w:p>
    <w:p w:rsidR="008C1E18" w:rsidRPr="008C1E18" w:rsidRDefault="008C1E18" w:rsidP="008C1E18">
      <w:pPr>
        <w:suppressAutoHyphens w:val="0"/>
        <w:autoSpaceDE w:val="0"/>
        <w:autoSpaceDN w:val="0"/>
        <w:adjustRightInd w:val="0"/>
        <w:spacing w:after="0" w:line="240" w:lineRule="auto"/>
        <w:ind w:firstLine="539"/>
        <w:jc w:val="both"/>
        <w:rPr>
          <w:rFonts w:ascii="Times New Roman" w:hAnsi="Times New Roman" w:cs="Times New Roman"/>
          <w:sz w:val="24"/>
          <w:szCs w:val="24"/>
        </w:rPr>
      </w:pPr>
      <w:r w:rsidRPr="008C1E18">
        <w:rPr>
          <w:rFonts w:ascii="Times New Roman" w:hAnsi="Times New Roman" w:cs="Times New Roman"/>
          <w:sz w:val="24"/>
          <w:szCs w:val="24"/>
        </w:rPr>
        <w:t>2) «оттенки серого» (при наличии в документе  графических изображений, отличных от цветного изображения);</w:t>
      </w:r>
    </w:p>
    <w:p w:rsidR="008C1E18" w:rsidRPr="008C1E18" w:rsidRDefault="008C1E18" w:rsidP="008C1E18">
      <w:pPr>
        <w:suppressAutoHyphens w:val="0"/>
        <w:autoSpaceDE w:val="0"/>
        <w:autoSpaceDN w:val="0"/>
        <w:adjustRightInd w:val="0"/>
        <w:spacing w:after="0" w:line="240" w:lineRule="auto"/>
        <w:ind w:firstLine="539"/>
        <w:jc w:val="both"/>
        <w:rPr>
          <w:rFonts w:ascii="Times New Roman" w:hAnsi="Times New Roman" w:cs="Times New Roman"/>
          <w:sz w:val="24"/>
          <w:szCs w:val="24"/>
        </w:rPr>
      </w:pPr>
      <w:r w:rsidRPr="008C1E18">
        <w:rPr>
          <w:rFonts w:ascii="Times New Roman" w:hAnsi="Times New Roman" w:cs="Times New Roman"/>
          <w:sz w:val="24"/>
          <w:szCs w:val="24"/>
        </w:rPr>
        <w:t>3) «цветной» или «режим полной цветопередачи»  (при наличии в документе цветных графических изображений либо цветного текста);</w:t>
      </w:r>
    </w:p>
    <w:p w:rsidR="008C1E18" w:rsidRPr="008C1E18" w:rsidRDefault="008C1E18" w:rsidP="008C1E18">
      <w:pPr>
        <w:suppressAutoHyphens w:val="0"/>
        <w:autoSpaceDE w:val="0"/>
        <w:autoSpaceDN w:val="0"/>
        <w:adjustRightInd w:val="0"/>
        <w:spacing w:after="0" w:line="240" w:lineRule="auto"/>
        <w:ind w:firstLine="539"/>
        <w:jc w:val="both"/>
        <w:rPr>
          <w:rFonts w:ascii="Times New Roman" w:hAnsi="Times New Roman" w:cs="Times New Roman"/>
          <w:sz w:val="24"/>
          <w:szCs w:val="24"/>
        </w:rPr>
      </w:pPr>
      <w:r w:rsidRPr="008C1E18">
        <w:rPr>
          <w:rFonts w:ascii="Times New Roman" w:hAnsi="Times New Roman" w:cs="Times New Roman"/>
          <w:sz w:val="24"/>
          <w:szCs w:val="24"/>
        </w:rPr>
        <w:t>4) сохранением всех аутентичных признаков подлинности, а именно: графической подписи лица, печати, углового штампа бланка;</w:t>
      </w:r>
    </w:p>
    <w:p w:rsidR="008C1E18" w:rsidRPr="008C1E18" w:rsidRDefault="008C1E18" w:rsidP="008C1E18">
      <w:pPr>
        <w:suppressAutoHyphens w:val="0"/>
        <w:autoSpaceDE w:val="0"/>
        <w:autoSpaceDN w:val="0"/>
        <w:adjustRightInd w:val="0"/>
        <w:spacing w:after="0" w:line="240" w:lineRule="auto"/>
        <w:ind w:firstLine="539"/>
        <w:jc w:val="both"/>
        <w:rPr>
          <w:rFonts w:ascii="Times New Roman" w:hAnsi="Times New Roman" w:cs="Times New Roman"/>
          <w:sz w:val="24"/>
          <w:szCs w:val="24"/>
        </w:rPr>
      </w:pPr>
      <w:r w:rsidRPr="008C1E18">
        <w:rPr>
          <w:rFonts w:ascii="Times New Roman" w:hAnsi="Times New Roman" w:cs="Times New Roman"/>
          <w:sz w:val="24"/>
          <w:szCs w:val="24"/>
        </w:rPr>
        <w:t>5) количество файлов должно соответствовать количеству документов, каждый из которых содержит текстовую и (или) графическую информацию.</w:t>
      </w:r>
    </w:p>
    <w:p w:rsidR="008C1E18" w:rsidRPr="008C1E18" w:rsidRDefault="008C1E18" w:rsidP="008C1E18">
      <w:pPr>
        <w:suppressAutoHyphens w:val="0"/>
        <w:autoSpaceDE w:val="0"/>
        <w:autoSpaceDN w:val="0"/>
        <w:adjustRightInd w:val="0"/>
        <w:spacing w:after="0" w:line="240" w:lineRule="auto"/>
        <w:ind w:firstLine="539"/>
        <w:jc w:val="both"/>
        <w:rPr>
          <w:rFonts w:ascii="Times New Roman" w:hAnsi="Times New Roman" w:cs="Times New Roman"/>
          <w:sz w:val="24"/>
          <w:szCs w:val="24"/>
        </w:rPr>
      </w:pPr>
      <w:r w:rsidRPr="008C1E18">
        <w:rPr>
          <w:rFonts w:ascii="Times New Roman" w:hAnsi="Times New Roman" w:cs="Times New Roman"/>
          <w:sz w:val="24"/>
          <w:szCs w:val="24"/>
        </w:rPr>
        <w:lastRenderedPageBreak/>
        <w:t>2.2</w:t>
      </w:r>
      <w:r>
        <w:rPr>
          <w:rFonts w:ascii="Times New Roman" w:hAnsi="Times New Roman" w:cs="Times New Roman"/>
          <w:sz w:val="24"/>
          <w:szCs w:val="24"/>
        </w:rPr>
        <w:t>0</w:t>
      </w:r>
      <w:r w:rsidRPr="008C1E18">
        <w:rPr>
          <w:rFonts w:ascii="Times New Roman" w:hAnsi="Times New Roman" w:cs="Times New Roman"/>
          <w:sz w:val="24"/>
          <w:szCs w:val="24"/>
        </w:rPr>
        <w:t>.6.  Электронные документы должны обеспечивать:</w:t>
      </w:r>
    </w:p>
    <w:p w:rsidR="008C1E18" w:rsidRPr="008C1E18" w:rsidRDefault="008C1E18" w:rsidP="008C1E18">
      <w:pPr>
        <w:suppressAutoHyphens w:val="0"/>
        <w:autoSpaceDE w:val="0"/>
        <w:autoSpaceDN w:val="0"/>
        <w:adjustRightInd w:val="0"/>
        <w:spacing w:after="0" w:line="240" w:lineRule="auto"/>
        <w:ind w:firstLine="539"/>
        <w:jc w:val="both"/>
        <w:rPr>
          <w:rFonts w:ascii="Times New Roman" w:hAnsi="Times New Roman" w:cs="Times New Roman"/>
          <w:sz w:val="24"/>
          <w:szCs w:val="24"/>
        </w:rPr>
      </w:pPr>
      <w:r w:rsidRPr="008C1E18">
        <w:rPr>
          <w:rFonts w:ascii="Times New Roman" w:hAnsi="Times New Roman" w:cs="Times New Roman"/>
          <w:sz w:val="24"/>
          <w:szCs w:val="24"/>
        </w:rPr>
        <w:t>1) возможность идентифицировать документ и количество листов в документе;</w:t>
      </w:r>
    </w:p>
    <w:p w:rsidR="008C1E18" w:rsidRPr="008C1E18" w:rsidRDefault="008C1E18" w:rsidP="008C1E18">
      <w:pPr>
        <w:suppressAutoHyphens w:val="0"/>
        <w:autoSpaceDE w:val="0"/>
        <w:autoSpaceDN w:val="0"/>
        <w:adjustRightInd w:val="0"/>
        <w:spacing w:after="0" w:line="240" w:lineRule="auto"/>
        <w:ind w:firstLine="539"/>
        <w:jc w:val="both"/>
        <w:rPr>
          <w:rFonts w:ascii="Times New Roman" w:hAnsi="Times New Roman" w:cs="Times New Roman"/>
          <w:sz w:val="24"/>
          <w:szCs w:val="24"/>
        </w:rPr>
      </w:pPr>
      <w:r w:rsidRPr="008C1E18">
        <w:rPr>
          <w:rFonts w:ascii="Times New Roman" w:hAnsi="Times New Roman" w:cs="Times New Roman"/>
          <w:sz w:val="24"/>
          <w:szCs w:val="24"/>
        </w:rPr>
        <w:t>2) содержать оглавление, соответствующее их смыслу и содержанию.</w:t>
      </w:r>
    </w:p>
    <w:p w:rsidR="008C1E18" w:rsidRPr="008C1E18" w:rsidRDefault="008C1E18" w:rsidP="008C1E18">
      <w:pPr>
        <w:suppressAutoHyphens w:val="0"/>
        <w:autoSpaceDE w:val="0"/>
        <w:autoSpaceDN w:val="0"/>
        <w:adjustRightInd w:val="0"/>
        <w:spacing w:after="0" w:line="240" w:lineRule="auto"/>
        <w:ind w:firstLine="539"/>
        <w:jc w:val="both"/>
        <w:rPr>
          <w:rFonts w:ascii="Times New Roman" w:hAnsi="Times New Roman" w:cs="Times New Roman"/>
          <w:sz w:val="24"/>
          <w:szCs w:val="24"/>
        </w:rPr>
      </w:pPr>
      <w:r w:rsidRPr="008C1E18">
        <w:rPr>
          <w:rFonts w:ascii="Times New Roman" w:hAnsi="Times New Roman" w:cs="Times New Roman"/>
          <w:sz w:val="24"/>
          <w:szCs w:val="24"/>
        </w:rPr>
        <w:t>2.2</w:t>
      </w:r>
      <w:r>
        <w:rPr>
          <w:rFonts w:ascii="Times New Roman" w:hAnsi="Times New Roman" w:cs="Times New Roman"/>
          <w:sz w:val="24"/>
          <w:szCs w:val="24"/>
        </w:rPr>
        <w:t>0</w:t>
      </w:r>
      <w:r w:rsidRPr="008C1E18">
        <w:rPr>
          <w:rFonts w:ascii="Times New Roman" w:hAnsi="Times New Roman" w:cs="Times New Roman"/>
          <w:sz w:val="24"/>
          <w:szCs w:val="24"/>
        </w:rPr>
        <w:t>.7. Максимально допустимый размер прикрепленного пакета документов не должен превышать 10 Гб.</w:t>
      </w:r>
    </w:p>
    <w:p w:rsidR="008C1E18" w:rsidRPr="008C1E18" w:rsidRDefault="008C1E18" w:rsidP="008C1E18">
      <w:pPr>
        <w:suppressAutoHyphens w:val="0"/>
        <w:autoSpaceDE w:val="0"/>
        <w:autoSpaceDN w:val="0"/>
        <w:adjustRightInd w:val="0"/>
        <w:spacing w:after="0" w:line="240" w:lineRule="auto"/>
        <w:ind w:firstLine="539"/>
        <w:jc w:val="both"/>
        <w:rPr>
          <w:rFonts w:ascii="Times New Roman" w:hAnsi="Times New Roman" w:cs="Times New Roman"/>
          <w:sz w:val="24"/>
          <w:szCs w:val="24"/>
        </w:rPr>
      </w:pPr>
      <w:r w:rsidRPr="008C1E18">
        <w:rPr>
          <w:rFonts w:ascii="Times New Roman" w:hAnsi="Times New Roman" w:cs="Times New Roman"/>
          <w:sz w:val="24"/>
          <w:szCs w:val="24"/>
        </w:rPr>
        <w:t>2.2</w:t>
      </w:r>
      <w:r>
        <w:rPr>
          <w:rFonts w:ascii="Times New Roman" w:hAnsi="Times New Roman" w:cs="Times New Roman"/>
          <w:sz w:val="24"/>
          <w:szCs w:val="24"/>
        </w:rPr>
        <w:t>0</w:t>
      </w:r>
      <w:r w:rsidRPr="008C1E18">
        <w:rPr>
          <w:rFonts w:ascii="Times New Roman" w:hAnsi="Times New Roman" w:cs="Times New Roman"/>
          <w:sz w:val="24"/>
          <w:szCs w:val="24"/>
        </w:rPr>
        <w:t xml:space="preserve">.8. Прием Администрацией заявления </w:t>
      </w:r>
      <w:r w:rsidR="00A52B70" w:rsidRPr="00A52B70">
        <w:rPr>
          <w:rFonts w:ascii="Times New Roman" w:hAnsi="Times New Roman" w:cs="Times New Roman"/>
          <w:sz w:val="24"/>
          <w:szCs w:val="24"/>
        </w:rPr>
        <w:t>о предварительном согласовании предоставления земельного участка, заявления об исправлении опечаток или ошибок</w:t>
      </w:r>
      <w:r w:rsidR="00A52B70" w:rsidRPr="009B25A6">
        <w:rPr>
          <w:rFonts w:ascii="Times New Roman" w:hAnsi="Times New Roman" w:cs="Times New Roman"/>
          <w:sz w:val="24"/>
          <w:szCs w:val="24"/>
        </w:rPr>
        <w:t xml:space="preserve"> </w:t>
      </w:r>
      <w:r w:rsidRPr="008C1E18">
        <w:rPr>
          <w:rFonts w:ascii="Times New Roman" w:hAnsi="Times New Roman" w:cs="Times New Roman"/>
          <w:sz w:val="24"/>
          <w:szCs w:val="24"/>
        </w:rPr>
        <w:t xml:space="preserve">и прилагаемых  документов осуществляются в порядке, предусмотренном разделом 3 настоящего Регламента. </w:t>
      </w:r>
    </w:p>
    <w:p w:rsidR="008C1E18" w:rsidRPr="008C1E18" w:rsidRDefault="008C1E18" w:rsidP="008C1E18">
      <w:pPr>
        <w:suppressAutoHyphens w:val="0"/>
        <w:autoSpaceDE w:val="0"/>
        <w:autoSpaceDN w:val="0"/>
        <w:adjustRightInd w:val="0"/>
        <w:spacing w:after="0" w:line="240" w:lineRule="auto"/>
        <w:ind w:firstLine="539"/>
        <w:jc w:val="both"/>
        <w:rPr>
          <w:rFonts w:ascii="Times New Roman" w:hAnsi="Times New Roman" w:cs="Times New Roman"/>
          <w:sz w:val="24"/>
          <w:szCs w:val="24"/>
        </w:rPr>
      </w:pPr>
      <w:r w:rsidRPr="008C1E18">
        <w:rPr>
          <w:rFonts w:ascii="Times New Roman" w:hAnsi="Times New Roman" w:cs="Times New Roman"/>
          <w:sz w:val="24"/>
          <w:szCs w:val="24"/>
        </w:rPr>
        <w:t>2.2</w:t>
      </w:r>
      <w:r>
        <w:rPr>
          <w:rFonts w:ascii="Times New Roman" w:hAnsi="Times New Roman" w:cs="Times New Roman"/>
          <w:sz w:val="24"/>
          <w:szCs w:val="24"/>
        </w:rPr>
        <w:t>0</w:t>
      </w:r>
      <w:r w:rsidRPr="008C1E18">
        <w:rPr>
          <w:rFonts w:ascii="Times New Roman" w:hAnsi="Times New Roman" w:cs="Times New Roman"/>
          <w:sz w:val="24"/>
          <w:szCs w:val="24"/>
        </w:rPr>
        <w:t>.9. Заявителям обеспечивается возможность получения информации о предоставляемой муниципальн</w:t>
      </w:r>
      <w:r w:rsidR="00A65EC2">
        <w:rPr>
          <w:rFonts w:ascii="Times New Roman" w:hAnsi="Times New Roman" w:cs="Times New Roman"/>
          <w:sz w:val="24"/>
          <w:szCs w:val="24"/>
        </w:rPr>
        <w:t xml:space="preserve">ой </w:t>
      </w:r>
      <w:r w:rsidRPr="008C1E18">
        <w:rPr>
          <w:rFonts w:ascii="Times New Roman" w:hAnsi="Times New Roman" w:cs="Times New Roman"/>
          <w:sz w:val="24"/>
          <w:szCs w:val="24"/>
        </w:rPr>
        <w:t>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8C1E18" w:rsidRPr="008C1E18" w:rsidRDefault="008C1E18" w:rsidP="008C1E18">
      <w:pPr>
        <w:suppressAutoHyphens w:val="0"/>
        <w:autoSpaceDE w:val="0"/>
        <w:autoSpaceDN w:val="0"/>
        <w:adjustRightInd w:val="0"/>
        <w:spacing w:after="0" w:line="240" w:lineRule="auto"/>
        <w:ind w:firstLine="539"/>
        <w:jc w:val="both"/>
        <w:rPr>
          <w:rFonts w:ascii="Times New Roman" w:hAnsi="Times New Roman" w:cs="Times New Roman"/>
          <w:sz w:val="24"/>
          <w:szCs w:val="24"/>
        </w:rPr>
      </w:pPr>
      <w:r w:rsidRPr="008C1E18">
        <w:rPr>
          <w:rFonts w:ascii="Times New Roman" w:hAnsi="Times New Roman" w:cs="Times New Roman"/>
          <w:sz w:val="24"/>
          <w:szCs w:val="24"/>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8C1E18" w:rsidRPr="008C1E18" w:rsidRDefault="008C1E18" w:rsidP="008C1E18">
      <w:pPr>
        <w:suppressAutoHyphens w:val="0"/>
        <w:autoSpaceDE w:val="0"/>
        <w:autoSpaceDN w:val="0"/>
        <w:adjustRightInd w:val="0"/>
        <w:spacing w:after="0" w:line="240" w:lineRule="auto"/>
        <w:ind w:firstLine="539"/>
        <w:jc w:val="both"/>
        <w:rPr>
          <w:rFonts w:ascii="Times New Roman" w:hAnsi="Times New Roman" w:cs="Times New Roman"/>
          <w:sz w:val="24"/>
          <w:szCs w:val="24"/>
        </w:rPr>
      </w:pPr>
      <w:r w:rsidRPr="008C1E18">
        <w:rPr>
          <w:rFonts w:ascii="Times New Roman" w:hAnsi="Times New Roman" w:cs="Times New Roman"/>
          <w:sz w:val="24"/>
          <w:szCs w:val="24"/>
        </w:rPr>
        <w:t>2.2</w:t>
      </w:r>
      <w:r w:rsidR="00E60857">
        <w:rPr>
          <w:rFonts w:ascii="Times New Roman" w:hAnsi="Times New Roman" w:cs="Times New Roman"/>
          <w:sz w:val="24"/>
          <w:szCs w:val="24"/>
        </w:rPr>
        <w:t>0</w:t>
      </w:r>
      <w:r w:rsidRPr="008C1E18">
        <w:rPr>
          <w:rFonts w:ascii="Times New Roman" w:hAnsi="Times New Roman" w:cs="Times New Roman"/>
          <w:sz w:val="24"/>
          <w:szCs w:val="24"/>
        </w:rPr>
        <w:t>.10. Для приема документов от заявителя, не имеющего возможности по состоянию здо</w:t>
      </w:r>
      <w:r w:rsidR="00A65EC2">
        <w:rPr>
          <w:rFonts w:ascii="Times New Roman" w:hAnsi="Times New Roman" w:cs="Times New Roman"/>
          <w:sz w:val="24"/>
          <w:szCs w:val="24"/>
        </w:rPr>
        <w:t xml:space="preserve">ровья обратиться к специалисту </w:t>
      </w:r>
      <w:r w:rsidRPr="008C1E18">
        <w:rPr>
          <w:rFonts w:ascii="Times New Roman" w:hAnsi="Times New Roman" w:cs="Times New Roman"/>
          <w:sz w:val="24"/>
          <w:szCs w:val="24"/>
        </w:rPr>
        <w:t>Администрации, по его просьбе, просьбе законных представителей или родственников, оформленной в письменном виде, осуществляется выход (выезд) специалиста</w:t>
      </w:r>
      <w:r w:rsidR="00A65EC2" w:rsidRPr="00A65EC2">
        <w:t xml:space="preserve"> </w:t>
      </w:r>
      <w:r w:rsidR="00A65EC2" w:rsidRPr="00A65EC2">
        <w:rPr>
          <w:rFonts w:ascii="Times New Roman" w:hAnsi="Times New Roman" w:cs="Times New Roman"/>
          <w:sz w:val="24"/>
          <w:szCs w:val="24"/>
        </w:rPr>
        <w:t>Отдела по управлению муниципальным имуществом и земельными ресурсами Администрации Лукояновского муниципального округа Нижегородской области</w:t>
      </w:r>
      <w:r w:rsidR="00A65EC2">
        <w:rPr>
          <w:rFonts w:ascii="Times New Roman" w:hAnsi="Times New Roman" w:cs="Times New Roman"/>
          <w:sz w:val="24"/>
          <w:szCs w:val="24"/>
        </w:rPr>
        <w:t>.</w:t>
      </w:r>
    </w:p>
    <w:p w:rsidR="008C1E18" w:rsidRPr="008C1E18" w:rsidRDefault="008C1E18" w:rsidP="008C1E18">
      <w:pPr>
        <w:suppressAutoHyphens w:val="0"/>
        <w:autoSpaceDE w:val="0"/>
        <w:autoSpaceDN w:val="0"/>
        <w:adjustRightInd w:val="0"/>
        <w:spacing w:after="0" w:line="240" w:lineRule="auto"/>
        <w:ind w:firstLine="539"/>
        <w:jc w:val="both"/>
        <w:rPr>
          <w:rFonts w:ascii="Times New Roman" w:hAnsi="Times New Roman" w:cs="Times New Roman"/>
          <w:sz w:val="24"/>
          <w:szCs w:val="24"/>
        </w:rPr>
      </w:pPr>
      <w:r w:rsidRPr="008C1E18">
        <w:rPr>
          <w:rFonts w:ascii="Times New Roman" w:hAnsi="Times New Roman" w:cs="Times New Roman"/>
          <w:sz w:val="24"/>
          <w:szCs w:val="24"/>
        </w:rPr>
        <w:t>2.2</w:t>
      </w:r>
      <w:r w:rsidR="00E60857">
        <w:rPr>
          <w:rFonts w:ascii="Times New Roman" w:hAnsi="Times New Roman" w:cs="Times New Roman"/>
          <w:sz w:val="24"/>
          <w:szCs w:val="24"/>
        </w:rPr>
        <w:t>0</w:t>
      </w:r>
      <w:r w:rsidRPr="008C1E18">
        <w:rPr>
          <w:rFonts w:ascii="Times New Roman" w:hAnsi="Times New Roman" w:cs="Times New Roman"/>
          <w:sz w:val="24"/>
          <w:szCs w:val="24"/>
        </w:rPr>
        <w:t>.11.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w:t>
      </w:r>
      <w:r w:rsidR="00A65EC2">
        <w:rPr>
          <w:rFonts w:ascii="Times New Roman" w:hAnsi="Times New Roman" w:cs="Times New Roman"/>
          <w:sz w:val="24"/>
          <w:szCs w:val="24"/>
        </w:rPr>
        <w:t xml:space="preserve">лномоченного должностного лица </w:t>
      </w:r>
      <w:r w:rsidR="00823E78">
        <w:rPr>
          <w:rFonts w:ascii="Times New Roman" w:hAnsi="Times New Roman" w:cs="Times New Roman"/>
          <w:sz w:val="24"/>
          <w:szCs w:val="24"/>
        </w:rPr>
        <w:t xml:space="preserve">в личный кабинет на </w:t>
      </w:r>
      <w:r w:rsidRPr="008C1E18">
        <w:rPr>
          <w:rFonts w:ascii="Times New Roman" w:hAnsi="Times New Roman" w:cs="Times New Roman"/>
          <w:sz w:val="24"/>
          <w:szCs w:val="24"/>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r w:rsidR="00A52B70">
        <w:rPr>
          <w:rFonts w:ascii="Times New Roman" w:hAnsi="Times New Roman" w:cs="Times New Roman"/>
          <w:sz w:val="24"/>
          <w:szCs w:val="24"/>
        </w:rPr>
        <w:t>.</w:t>
      </w:r>
    </w:p>
    <w:p w:rsidR="00387C13" w:rsidRPr="009B25A6" w:rsidRDefault="00387C13" w:rsidP="008C1E18">
      <w:pPr>
        <w:suppressAutoHyphens w:val="0"/>
        <w:autoSpaceDE w:val="0"/>
        <w:autoSpaceDN w:val="0"/>
        <w:adjustRightInd w:val="0"/>
        <w:spacing w:after="0" w:line="240" w:lineRule="auto"/>
        <w:ind w:firstLine="539"/>
        <w:jc w:val="both"/>
        <w:rPr>
          <w:rStyle w:val="a3"/>
          <w:rFonts w:ascii="Times New Roman" w:hAnsi="Times New Roman" w:cs="Times New Roman"/>
          <w:color w:val="auto"/>
          <w:sz w:val="24"/>
          <w:szCs w:val="24"/>
          <w:u w:val="none"/>
          <w:lang w:eastAsia="ru-RU"/>
        </w:rPr>
      </w:pPr>
    </w:p>
    <w:p w:rsidR="00825C1E" w:rsidRPr="009B25A6" w:rsidRDefault="00825C1E" w:rsidP="00825C1E">
      <w:pPr>
        <w:shd w:val="clear" w:color="auto" w:fill="FFFFFF"/>
        <w:spacing w:after="0" w:line="240" w:lineRule="auto"/>
        <w:ind w:firstLine="567"/>
        <w:jc w:val="center"/>
        <w:rPr>
          <w:rFonts w:ascii="Times New Roman" w:hAnsi="Times New Roman" w:cs="Times New Roman"/>
          <w:color w:val="000000"/>
          <w:sz w:val="24"/>
          <w:szCs w:val="24"/>
        </w:rPr>
      </w:pPr>
      <w:r w:rsidRPr="009B25A6">
        <w:rPr>
          <w:rFonts w:ascii="Times New Roman" w:hAnsi="Times New Roman" w:cs="Times New Roman"/>
          <w:color w:val="000000"/>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468B4" w:rsidRPr="009B25A6" w:rsidRDefault="005468B4" w:rsidP="00825C1E">
      <w:pPr>
        <w:shd w:val="clear" w:color="auto" w:fill="FFFFFF"/>
        <w:spacing w:after="0" w:line="240" w:lineRule="auto"/>
        <w:ind w:firstLine="567"/>
        <w:jc w:val="center"/>
        <w:rPr>
          <w:rFonts w:ascii="Times New Roman" w:hAnsi="Times New Roman" w:cs="Times New Roman"/>
          <w:color w:val="000000"/>
          <w:sz w:val="24"/>
          <w:szCs w:val="24"/>
        </w:rPr>
      </w:pPr>
    </w:p>
    <w:p w:rsidR="00A054A5" w:rsidRPr="00B83588" w:rsidRDefault="00A054A5" w:rsidP="00A054A5">
      <w:pPr>
        <w:shd w:val="clear" w:color="auto" w:fill="FFFFFF"/>
        <w:spacing w:after="0" w:line="240" w:lineRule="auto"/>
        <w:ind w:firstLine="567"/>
        <w:jc w:val="both"/>
        <w:rPr>
          <w:rFonts w:ascii="Times New Roman" w:hAnsi="Times New Roman" w:cs="Times New Roman"/>
          <w:color w:val="000000"/>
          <w:sz w:val="24"/>
          <w:szCs w:val="24"/>
        </w:rPr>
      </w:pPr>
      <w:r w:rsidRPr="00B83588">
        <w:rPr>
          <w:rFonts w:ascii="Times New Roman" w:hAnsi="Times New Roman" w:cs="Times New Roman"/>
          <w:color w:val="000000"/>
          <w:sz w:val="24"/>
          <w:szCs w:val="24"/>
        </w:rPr>
        <w:t>Данный раздел является примерным. Если органом местного самоуправления установлен иной порядок действий при предоставлении муниципальной услуги, то описываются установленные конкретные действия.</w:t>
      </w:r>
    </w:p>
    <w:p w:rsidR="00EB446F" w:rsidRPr="00B83588" w:rsidRDefault="00EB446F" w:rsidP="00825C1E">
      <w:pPr>
        <w:shd w:val="clear" w:color="auto" w:fill="FFFFFF"/>
        <w:spacing w:after="0" w:line="240" w:lineRule="auto"/>
        <w:ind w:firstLine="567"/>
        <w:jc w:val="center"/>
        <w:rPr>
          <w:rFonts w:ascii="Times New Roman" w:hAnsi="Times New Roman" w:cs="Times New Roman"/>
          <w:color w:val="000000"/>
          <w:sz w:val="24"/>
          <w:szCs w:val="24"/>
        </w:rPr>
      </w:pPr>
    </w:p>
    <w:p w:rsidR="00107E7B" w:rsidRPr="00B83588" w:rsidRDefault="007F6E17" w:rsidP="007F6E17">
      <w:pPr>
        <w:shd w:val="clear" w:color="auto" w:fill="FFFFFF"/>
        <w:suppressAutoHyphens w:val="0"/>
        <w:spacing w:after="0" w:line="240" w:lineRule="auto"/>
        <w:jc w:val="both"/>
        <w:rPr>
          <w:rFonts w:ascii="Times New Roman" w:eastAsia="Times New Roman" w:hAnsi="Times New Roman" w:cs="Times New Roman"/>
          <w:color w:val="000000"/>
          <w:sz w:val="24"/>
          <w:szCs w:val="24"/>
          <w:lang w:eastAsia="ru-RU"/>
        </w:rPr>
      </w:pPr>
      <w:r w:rsidRPr="00B83588">
        <w:rPr>
          <w:rFonts w:ascii="Times New Roman" w:eastAsia="Times New Roman" w:hAnsi="Times New Roman" w:cs="Times New Roman"/>
          <w:color w:val="000000"/>
          <w:sz w:val="24"/>
          <w:szCs w:val="24"/>
          <w:lang w:eastAsia="ru-RU"/>
        </w:rPr>
        <w:t xml:space="preserve">         </w:t>
      </w:r>
      <w:r w:rsidR="00107E7B" w:rsidRPr="00B83588">
        <w:rPr>
          <w:rFonts w:ascii="Times New Roman" w:eastAsia="Times New Roman" w:hAnsi="Times New Roman" w:cs="Times New Roman"/>
          <w:color w:val="000000"/>
          <w:sz w:val="24"/>
          <w:szCs w:val="24"/>
          <w:lang w:eastAsia="ru-RU"/>
        </w:rPr>
        <w:t>3.1. Исчерпывающий перечень административных процедур.</w:t>
      </w:r>
    </w:p>
    <w:p w:rsidR="00107E7B" w:rsidRPr="009B25A6" w:rsidRDefault="007F6E17" w:rsidP="007F6E17">
      <w:pPr>
        <w:shd w:val="clear" w:color="auto" w:fill="FFFFFF"/>
        <w:spacing w:after="0" w:line="240" w:lineRule="auto"/>
        <w:jc w:val="both"/>
        <w:rPr>
          <w:rFonts w:ascii="Times New Roman" w:hAnsi="Times New Roman" w:cs="Times New Roman"/>
          <w:sz w:val="24"/>
          <w:szCs w:val="24"/>
        </w:rPr>
      </w:pPr>
      <w:r w:rsidRPr="009B25A6">
        <w:rPr>
          <w:rFonts w:ascii="Times New Roman" w:hAnsi="Times New Roman"/>
          <w:sz w:val="24"/>
        </w:rPr>
        <w:t xml:space="preserve">         </w:t>
      </w:r>
      <w:r w:rsidR="00107E7B" w:rsidRPr="009B25A6">
        <w:rPr>
          <w:rFonts w:ascii="Times New Roman" w:hAnsi="Times New Roman"/>
          <w:sz w:val="24"/>
        </w:rPr>
        <w:t>Предоставление муниципальной услуги включает в себя следующие административные процедуры:</w:t>
      </w:r>
      <w:r w:rsidR="00107E7B" w:rsidRPr="009B25A6">
        <w:rPr>
          <w:rFonts w:ascii="Times New Roman" w:hAnsi="Times New Roman" w:cs="Times New Roman"/>
          <w:sz w:val="24"/>
          <w:szCs w:val="24"/>
        </w:rPr>
        <w:t xml:space="preserve"> </w:t>
      </w:r>
    </w:p>
    <w:p w:rsidR="007F6E17" w:rsidRPr="009B25A6" w:rsidRDefault="007F6E17" w:rsidP="007F6E17">
      <w:pPr>
        <w:autoSpaceDE w:val="0"/>
        <w:spacing w:after="0" w:line="240" w:lineRule="auto"/>
        <w:ind w:firstLine="567"/>
        <w:jc w:val="both"/>
        <w:rPr>
          <w:rFonts w:ascii="Times New Roman" w:hAnsi="Times New Roman" w:cs="Times New Roman"/>
          <w:color w:val="000000" w:themeColor="text1"/>
          <w:sz w:val="24"/>
          <w:szCs w:val="24"/>
          <w:lang w:eastAsia="ru-RU"/>
        </w:rPr>
      </w:pPr>
      <w:r w:rsidRPr="009B25A6">
        <w:rPr>
          <w:rFonts w:ascii="Times New Roman" w:hAnsi="Times New Roman" w:cs="Times New Roman"/>
          <w:sz w:val="24"/>
          <w:szCs w:val="24"/>
        </w:rPr>
        <w:t xml:space="preserve">3.1.1. </w:t>
      </w:r>
      <w:r w:rsidRPr="009B25A6">
        <w:rPr>
          <w:rFonts w:ascii="Times New Roman" w:hAnsi="Times New Roman" w:cs="Times New Roman"/>
          <w:color w:val="000000" w:themeColor="text1"/>
          <w:sz w:val="24"/>
          <w:szCs w:val="24"/>
          <w:lang w:eastAsia="ru-RU"/>
        </w:rPr>
        <w:t>Предварительное согласование предоставления земельного участка с утвержденной схемой расположения земельного участка.</w:t>
      </w:r>
    </w:p>
    <w:p w:rsidR="007F6E17" w:rsidRPr="009B25A6" w:rsidRDefault="007F6E17" w:rsidP="007F6E17">
      <w:pPr>
        <w:autoSpaceDE w:val="0"/>
        <w:spacing w:after="0" w:line="240" w:lineRule="auto"/>
        <w:ind w:firstLine="567"/>
        <w:jc w:val="both"/>
        <w:rPr>
          <w:rFonts w:ascii="Times New Roman" w:hAnsi="Times New Roman" w:cs="Times New Roman"/>
          <w:color w:val="000000" w:themeColor="text1"/>
          <w:sz w:val="24"/>
          <w:szCs w:val="24"/>
          <w:lang w:eastAsia="ru-RU"/>
        </w:rPr>
      </w:pPr>
      <w:r w:rsidRPr="009B25A6">
        <w:rPr>
          <w:rFonts w:ascii="Times New Roman" w:hAnsi="Times New Roman" w:cs="Times New Roman"/>
          <w:color w:val="000000"/>
          <w:sz w:val="24"/>
          <w:szCs w:val="24"/>
        </w:rPr>
        <w:t xml:space="preserve">3.1.2. Исправление ошибок в решении </w:t>
      </w:r>
      <w:r w:rsidRPr="009B25A6">
        <w:rPr>
          <w:rFonts w:ascii="Times New Roman" w:hAnsi="Times New Roman" w:cs="Times New Roman"/>
          <w:color w:val="000000" w:themeColor="text1"/>
          <w:sz w:val="24"/>
          <w:szCs w:val="24"/>
          <w:lang w:eastAsia="ru-RU"/>
        </w:rPr>
        <w:t>о предварительном согласовании предоставления земельного участка с утвержденной схемой расположения земельного участка.</w:t>
      </w:r>
    </w:p>
    <w:p w:rsidR="007F6E17" w:rsidRPr="009B25A6" w:rsidRDefault="007F6E17" w:rsidP="007F6E17">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sz w:val="24"/>
        </w:rPr>
        <w:t xml:space="preserve"> </w:t>
      </w:r>
      <w:r w:rsidRPr="009B25A6">
        <w:rPr>
          <w:rFonts w:ascii="Times New Roman" w:hAnsi="Times New Roman" w:cs="Times New Roman"/>
          <w:color w:val="000000"/>
          <w:sz w:val="24"/>
          <w:szCs w:val="24"/>
        </w:rPr>
        <w:t>3.2. П</w:t>
      </w:r>
      <w:r w:rsidRPr="009B25A6">
        <w:rPr>
          <w:rFonts w:ascii="Times New Roman" w:hAnsi="Times New Roman" w:cs="Times New Roman"/>
          <w:color w:val="000000" w:themeColor="text1"/>
          <w:sz w:val="24"/>
          <w:szCs w:val="24"/>
          <w:lang w:eastAsia="ru-RU"/>
        </w:rPr>
        <w:t xml:space="preserve">редварительное согласование предоставления земельного участка с утвержденной схемой расположения земельного участка </w:t>
      </w:r>
      <w:r w:rsidRPr="009B25A6">
        <w:rPr>
          <w:rFonts w:ascii="Times New Roman" w:hAnsi="Times New Roman" w:cs="Times New Roman"/>
          <w:color w:val="000000"/>
          <w:sz w:val="24"/>
          <w:szCs w:val="24"/>
        </w:rPr>
        <w:t>включает следующие административные действия:</w:t>
      </w:r>
    </w:p>
    <w:p w:rsidR="00107E7B" w:rsidRPr="009B25A6" w:rsidRDefault="007F6E17" w:rsidP="00107E7B">
      <w:pPr>
        <w:pStyle w:val="ConsPlusNormal"/>
        <w:ind w:firstLine="540"/>
        <w:jc w:val="both"/>
        <w:rPr>
          <w:sz w:val="24"/>
          <w:szCs w:val="24"/>
          <w:lang w:eastAsia="ar-SA"/>
        </w:rPr>
      </w:pPr>
      <w:r w:rsidRPr="009B25A6">
        <w:rPr>
          <w:sz w:val="24"/>
          <w:szCs w:val="24"/>
          <w:lang w:eastAsia="ar-SA"/>
        </w:rPr>
        <w:t xml:space="preserve"> </w:t>
      </w:r>
      <w:r w:rsidR="00107E7B" w:rsidRPr="009B25A6">
        <w:rPr>
          <w:sz w:val="24"/>
          <w:szCs w:val="24"/>
          <w:lang w:eastAsia="ar-SA"/>
        </w:rPr>
        <w:t>3.</w:t>
      </w:r>
      <w:r w:rsidRPr="009B25A6">
        <w:rPr>
          <w:sz w:val="24"/>
          <w:szCs w:val="24"/>
          <w:lang w:eastAsia="ar-SA"/>
        </w:rPr>
        <w:t>2</w:t>
      </w:r>
      <w:r w:rsidR="00107E7B" w:rsidRPr="009B25A6">
        <w:rPr>
          <w:sz w:val="24"/>
          <w:szCs w:val="24"/>
          <w:lang w:eastAsia="ar-SA"/>
        </w:rPr>
        <w:t xml:space="preserve">.1. Прием и регистрация заявления </w:t>
      </w:r>
      <w:r w:rsidR="007E7465">
        <w:rPr>
          <w:sz w:val="24"/>
          <w:szCs w:val="24"/>
          <w:lang w:eastAsia="ar-SA"/>
        </w:rPr>
        <w:t xml:space="preserve">о предварительном согласовании предоставления земельного участка </w:t>
      </w:r>
      <w:r w:rsidR="00107E7B" w:rsidRPr="009B25A6">
        <w:rPr>
          <w:sz w:val="24"/>
          <w:szCs w:val="24"/>
          <w:lang w:eastAsia="ar-SA"/>
        </w:rPr>
        <w:t>и прилагаемых к нему документов.</w:t>
      </w:r>
    </w:p>
    <w:p w:rsidR="00107E7B" w:rsidRPr="009B25A6" w:rsidRDefault="007F6E17" w:rsidP="00107E7B">
      <w:pPr>
        <w:pStyle w:val="ConsPlusNormal"/>
        <w:ind w:firstLine="540"/>
        <w:jc w:val="both"/>
        <w:rPr>
          <w:color w:val="000000"/>
          <w:sz w:val="24"/>
          <w:szCs w:val="24"/>
        </w:rPr>
      </w:pPr>
      <w:r w:rsidRPr="009B25A6">
        <w:rPr>
          <w:sz w:val="24"/>
          <w:szCs w:val="24"/>
          <w:lang w:eastAsia="ar-SA"/>
        </w:rPr>
        <w:t xml:space="preserve"> </w:t>
      </w:r>
      <w:r w:rsidR="00107E7B" w:rsidRPr="009B25A6">
        <w:rPr>
          <w:sz w:val="24"/>
          <w:szCs w:val="24"/>
          <w:lang w:eastAsia="ar-SA"/>
        </w:rPr>
        <w:t>3.</w:t>
      </w:r>
      <w:r w:rsidRPr="009B25A6">
        <w:rPr>
          <w:sz w:val="24"/>
          <w:szCs w:val="24"/>
          <w:lang w:eastAsia="ar-SA"/>
        </w:rPr>
        <w:t>2</w:t>
      </w:r>
      <w:r w:rsidR="00107E7B" w:rsidRPr="009B25A6">
        <w:rPr>
          <w:sz w:val="24"/>
          <w:szCs w:val="24"/>
          <w:lang w:eastAsia="ar-SA"/>
        </w:rPr>
        <w:t xml:space="preserve">.2. </w:t>
      </w:r>
      <w:r w:rsidR="00107E7B" w:rsidRPr="009B25A6">
        <w:rPr>
          <w:color w:val="000000"/>
          <w:sz w:val="24"/>
          <w:szCs w:val="24"/>
        </w:rPr>
        <w:t xml:space="preserve">Рассмотрение заявления </w:t>
      </w:r>
      <w:r w:rsidR="00BC1B40">
        <w:rPr>
          <w:sz w:val="24"/>
          <w:szCs w:val="24"/>
          <w:lang w:eastAsia="ar-SA"/>
        </w:rPr>
        <w:t>о предварительном согласовании предоставления земельного участка</w:t>
      </w:r>
      <w:r w:rsidR="00BC1B40" w:rsidRPr="009B25A6">
        <w:rPr>
          <w:color w:val="000000"/>
          <w:sz w:val="24"/>
          <w:szCs w:val="24"/>
        </w:rPr>
        <w:t xml:space="preserve"> </w:t>
      </w:r>
      <w:r w:rsidR="00107E7B" w:rsidRPr="009B25A6">
        <w:rPr>
          <w:color w:val="000000"/>
          <w:sz w:val="24"/>
          <w:szCs w:val="24"/>
        </w:rPr>
        <w:t>и представленных документов, в том числе, формирование и направление межведомственных запросов.</w:t>
      </w:r>
    </w:p>
    <w:p w:rsidR="007F6E17" w:rsidRPr="009B25A6" w:rsidRDefault="00860B04" w:rsidP="00B64CFA">
      <w:pPr>
        <w:autoSpaceDE w:val="0"/>
        <w:spacing w:after="0" w:line="240" w:lineRule="auto"/>
        <w:ind w:firstLine="567"/>
        <w:jc w:val="both"/>
        <w:rPr>
          <w:rFonts w:ascii="Times New Roman" w:hAnsi="Times New Roman"/>
          <w:sz w:val="24"/>
        </w:rPr>
      </w:pPr>
      <w:r w:rsidRPr="009B25A6">
        <w:rPr>
          <w:rFonts w:ascii="Times New Roman" w:hAnsi="Times New Roman" w:cs="Times New Roman"/>
          <w:color w:val="000000" w:themeColor="text1"/>
          <w:sz w:val="24"/>
          <w:szCs w:val="24"/>
          <w:lang w:eastAsia="ru-RU"/>
        </w:rPr>
        <w:t>3.</w:t>
      </w:r>
      <w:r w:rsidR="007F6E17" w:rsidRPr="009B25A6">
        <w:rPr>
          <w:rFonts w:ascii="Times New Roman" w:hAnsi="Times New Roman" w:cs="Times New Roman"/>
          <w:color w:val="000000" w:themeColor="text1"/>
          <w:sz w:val="24"/>
          <w:szCs w:val="24"/>
          <w:lang w:eastAsia="ru-RU"/>
        </w:rPr>
        <w:t>2</w:t>
      </w:r>
      <w:r w:rsidRPr="009B25A6">
        <w:rPr>
          <w:rFonts w:ascii="Times New Roman" w:hAnsi="Times New Roman" w:cs="Times New Roman"/>
          <w:color w:val="000000" w:themeColor="text1"/>
          <w:sz w:val="24"/>
          <w:szCs w:val="24"/>
          <w:lang w:eastAsia="ru-RU"/>
        </w:rPr>
        <w:t xml:space="preserve">.3 </w:t>
      </w:r>
      <w:r w:rsidR="00B64CFA">
        <w:rPr>
          <w:rFonts w:ascii="Times New Roman" w:hAnsi="Times New Roman" w:cs="Times New Roman"/>
          <w:color w:val="000000" w:themeColor="text1"/>
          <w:sz w:val="24"/>
          <w:szCs w:val="24"/>
          <w:lang w:eastAsia="ru-RU"/>
        </w:rPr>
        <w:t xml:space="preserve">Выдача </w:t>
      </w:r>
      <w:r w:rsidR="00915AE7">
        <w:rPr>
          <w:rFonts w:ascii="Times New Roman" w:hAnsi="Times New Roman" w:cs="Times New Roman"/>
          <w:color w:val="000000" w:themeColor="text1"/>
          <w:sz w:val="24"/>
          <w:szCs w:val="24"/>
          <w:lang w:eastAsia="ru-RU"/>
        </w:rPr>
        <w:t>заявителю результата предоставления муниципальной услуги</w:t>
      </w:r>
      <w:r w:rsidR="007F6E17" w:rsidRPr="009B25A6">
        <w:rPr>
          <w:rFonts w:ascii="Times New Roman" w:hAnsi="Times New Roman"/>
          <w:sz w:val="24"/>
        </w:rPr>
        <w:t>.</w:t>
      </w:r>
    </w:p>
    <w:p w:rsidR="00D578D0" w:rsidRPr="009B25A6" w:rsidRDefault="00D578D0" w:rsidP="00D578D0">
      <w:pPr>
        <w:shd w:val="clear" w:color="auto" w:fill="FFFFFF"/>
        <w:spacing w:after="0" w:line="240" w:lineRule="auto"/>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lastRenderedPageBreak/>
        <w:t xml:space="preserve">        3.3. Исправление ошибок в решении о </w:t>
      </w:r>
      <w:r w:rsidRPr="009B25A6">
        <w:rPr>
          <w:rFonts w:ascii="Times New Roman" w:hAnsi="Times New Roman" w:cs="Times New Roman"/>
          <w:color w:val="000000" w:themeColor="text1"/>
          <w:sz w:val="24"/>
          <w:szCs w:val="24"/>
          <w:lang w:eastAsia="ru-RU"/>
        </w:rPr>
        <w:t xml:space="preserve"> предварительном согласовании предоставления земельного участка</w:t>
      </w:r>
      <w:r w:rsidRPr="009B25A6">
        <w:rPr>
          <w:rFonts w:ascii="Times New Roman" w:hAnsi="Times New Roman" w:cs="Times New Roman"/>
          <w:color w:val="000000"/>
          <w:sz w:val="24"/>
          <w:szCs w:val="24"/>
        </w:rPr>
        <w:t xml:space="preserve"> включает следующие административные действия:</w:t>
      </w:r>
    </w:p>
    <w:p w:rsidR="00D578D0" w:rsidRPr="009B25A6" w:rsidRDefault="00D578D0" w:rsidP="00D578D0">
      <w:pPr>
        <w:shd w:val="clear" w:color="auto" w:fill="FFFFFF"/>
        <w:spacing w:after="0" w:line="240" w:lineRule="auto"/>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 xml:space="preserve">        3.3.1. Прием заявления об исправлении опечаток или ошибок и прилагаемых документов.</w:t>
      </w:r>
    </w:p>
    <w:p w:rsidR="00D578D0" w:rsidRPr="009B25A6" w:rsidRDefault="00D578D0" w:rsidP="00D578D0">
      <w:pPr>
        <w:shd w:val="clear" w:color="auto" w:fill="FFFFFF"/>
        <w:spacing w:after="0" w:line="240" w:lineRule="auto"/>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 xml:space="preserve">         3.3.2. Рассмотрение заявления об исправлении опечаток или ошибок и прилагаемых документов.</w:t>
      </w:r>
    </w:p>
    <w:p w:rsidR="00D578D0" w:rsidRPr="009B25A6" w:rsidRDefault="00D578D0" w:rsidP="00D578D0">
      <w:pPr>
        <w:shd w:val="clear" w:color="auto" w:fill="FFFFFF"/>
        <w:tabs>
          <w:tab w:val="left" w:pos="3957"/>
        </w:tabs>
        <w:spacing w:after="0" w:line="240" w:lineRule="auto"/>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 xml:space="preserve">         3.3.3. Выдача документов.</w:t>
      </w:r>
    </w:p>
    <w:p w:rsidR="007E7465" w:rsidRPr="00B83588" w:rsidRDefault="00985648" w:rsidP="00860B04">
      <w:pPr>
        <w:pStyle w:val="ConsPlusNormal"/>
        <w:tabs>
          <w:tab w:val="right" w:pos="9636"/>
        </w:tabs>
        <w:ind w:firstLine="540"/>
        <w:jc w:val="both"/>
        <w:rPr>
          <w:sz w:val="24"/>
        </w:rPr>
      </w:pPr>
      <w:r w:rsidRPr="00B83588">
        <w:rPr>
          <w:sz w:val="24"/>
        </w:rPr>
        <w:t>3.</w:t>
      </w:r>
      <w:r w:rsidR="00D578D0" w:rsidRPr="00B83588">
        <w:rPr>
          <w:sz w:val="24"/>
        </w:rPr>
        <w:t>4</w:t>
      </w:r>
      <w:r w:rsidRPr="00B83588">
        <w:rPr>
          <w:sz w:val="24"/>
        </w:rPr>
        <w:t xml:space="preserve">. </w:t>
      </w:r>
      <w:r w:rsidR="007E7465" w:rsidRPr="00B83588">
        <w:rPr>
          <w:bCs/>
          <w:color w:val="000000" w:themeColor="text1"/>
          <w:sz w:val="24"/>
          <w:szCs w:val="24"/>
        </w:rPr>
        <w:t>Предварительное согласование предоставления земельного участка.</w:t>
      </w:r>
    </w:p>
    <w:p w:rsidR="00E56CCE" w:rsidRPr="00B83588" w:rsidRDefault="007E7465" w:rsidP="00860B04">
      <w:pPr>
        <w:pStyle w:val="ConsPlusNormal"/>
        <w:tabs>
          <w:tab w:val="right" w:pos="9636"/>
        </w:tabs>
        <w:ind w:firstLine="540"/>
        <w:jc w:val="both"/>
        <w:rPr>
          <w:sz w:val="24"/>
        </w:rPr>
      </w:pPr>
      <w:r w:rsidRPr="00B83588">
        <w:rPr>
          <w:sz w:val="24"/>
        </w:rPr>
        <w:t xml:space="preserve">3.4.1. </w:t>
      </w:r>
      <w:r w:rsidR="00985648" w:rsidRPr="00B83588">
        <w:rPr>
          <w:sz w:val="24"/>
        </w:rPr>
        <w:t xml:space="preserve">Прием и регистрация заявления </w:t>
      </w:r>
      <w:r w:rsidR="00BC1B40" w:rsidRPr="00B83588">
        <w:rPr>
          <w:bCs/>
          <w:sz w:val="24"/>
          <w:szCs w:val="24"/>
          <w:lang w:eastAsia="ar-SA"/>
        </w:rPr>
        <w:t>о предварительном согласовании предоставления земельного участка</w:t>
      </w:r>
      <w:r w:rsidR="00BC1B40" w:rsidRPr="00B83588">
        <w:rPr>
          <w:sz w:val="24"/>
        </w:rPr>
        <w:t xml:space="preserve"> </w:t>
      </w:r>
      <w:r w:rsidR="00985648" w:rsidRPr="00B83588">
        <w:rPr>
          <w:sz w:val="24"/>
        </w:rPr>
        <w:t>и прилагаемых к нему документов.</w:t>
      </w:r>
    </w:p>
    <w:p w:rsidR="003A37D6" w:rsidRPr="009B25A6" w:rsidRDefault="00CF65F5">
      <w:pPr>
        <w:shd w:val="clear" w:color="auto" w:fill="FFFFFF"/>
        <w:spacing w:after="0" w:line="240" w:lineRule="auto"/>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 xml:space="preserve">         3.</w:t>
      </w:r>
      <w:r w:rsidR="00D578D0" w:rsidRPr="009B25A6">
        <w:rPr>
          <w:rFonts w:ascii="Times New Roman" w:hAnsi="Times New Roman" w:cs="Times New Roman"/>
          <w:color w:val="000000"/>
          <w:sz w:val="24"/>
          <w:szCs w:val="24"/>
        </w:rPr>
        <w:t>4</w:t>
      </w:r>
      <w:r w:rsidRPr="009B25A6">
        <w:rPr>
          <w:rFonts w:ascii="Times New Roman" w:hAnsi="Times New Roman" w:cs="Times New Roman"/>
          <w:color w:val="000000"/>
          <w:sz w:val="24"/>
          <w:szCs w:val="24"/>
        </w:rPr>
        <w:t>.1.</w:t>
      </w:r>
      <w:r w:rsidR="007E7465">
        <w:rPr>
          <w:rFonts w:ascii="Times New Roman" w:hAnsi="Times New Roman" w:cs="Times New Roman"/>
          <w:color w:val="000000"/>
          <w:sz w:val="24"/>
          <w:szCs w:val="24"/>
        </w:rPr>
        <w:t>1.</w:t>
      </w:r>
      <w:r w:rsidRPr="009B25A6">
        <w:rPr>
          <w:rFonts w:ascii="Times New Roman" w:hAnsi="Times New Roman" w:cs="Times New Roman"/>
          <w:color w:val="000000"/>
          <w:sz w:val="24"/>
          <w:szCs w:val="24"/>
        </w:rPr>
        <w:t xml:space="preserve"> </w:t>
      </w:r>
      <w:r w:rsidR="007F4A2D" w:rsidRPr="009B25A6">
        <w:rPr>
          <w:rFonts w:ascii="Times New Roman" w:hAnsi="Times New Roman" w:cs="Times New Roman"/>
          <w:color w:val="000000"/>
          <w:sz w:val="24"/>
          <w:szCs w:val="24"/>
        </w:rPr>
        <w:t>Основанием для начала административн</w:t>
      </w:r>
      <w:r w:rsidR="00171697" w:rsidRPr="009B25A6">
        <w:rPr>
          <w:rFonts w:ascii="Times New Roman" w:hAnsi="Times New Roman" w:cs="Times New Roman"/>
          <w:color w:val="000000"/>
          <w:sz w:val="24"/>
          <w:szCs w:val="24"/>
        </w:rPr>
        <w:t>о</w:t>
      </w:r>
      <w:r w:rsidR="007F4A2D" w:rsidRPr="009B25A6">
        <w:rPr>
          <w:rFonts w:ascii="Times New Roman" w:hAnsi="Times New Roman" w:cs="Times New Roman"/>
          <w:color w:val="000000"/>
          <w:sz w:val="24"/>
          <w:szCs w:val="24"/>
        </w:rPr>
        <w:t>го</w:t>
      </w:r>
      <w:r w:rsidR="00D578D0" w:rsidRPr="009B25A6">
        <w:rPr>
          <w:rFonts w:ascii="Times New Roman" w:hAnsi="Times New Roman" w:cs="Times New Roman"/>
          <w:color w:val="000000"/>
          <w:sz w:val="24"/>
          <w:szCs w:val="24"/>
        </w:rPr>
        <w:t xml:space="preserve"> действия </w:t>
      </w:r>
      <w:r w:rsidR="007F4A2D" w:rsidRPr="009B25A6">
        <w:rPr>
          <w:rFonts w:ascii="Times New Roman" w:hAnsi="Times New Roman" w:cs="Times New Roman"/>
          <w:color w:val="000000"/>
          <w:sz w:val="24"/>
          <w:szCs w:val="24"/>
        </w:rPr>
        <w:t xml:space="preserve"> </w:t>
      </w:r>
      <w:r w:rsidR="00D578D0" w:rsidRPr="009B25A6">
        <w:rPr>
          <w:rFonts w:ascii="Times New Roman" w:hAnsi="Times New Roman" w:cs="Times New Roman"/>
          <w:color w:val="000000"/>
          <w:sz w:val="24"/>
          <w:szCs w:val="24"/>
        </w:rPr>
        <w:t xml:space="preserve">«Прием и регистрация заявления </w:t>
      </w:r>
      <w:r w:rsidR="00BC1B40" w:rsidRPr="00BC1B40">
        <w:rPr>
          <w:rFonts w:ascii="Times New Roman" w:hAnsi="Times New Roman" w:cs="Times New Roman"/>
          <w:sz w:val="24"/>
          <w:szCs w:val="24"/>
        </w:rPr>
        <w:t>о предварительном согласовании предоставления земельного участка</w:t>
      </w:r>
      <w:r w:rsidR="00BC1B40" w:rsidRPr="009B25A6">
        <w:rPr>
          <w:rFonts w:ascii="Times New Roman" w:hAnsi="Times New Roman" w:cs="Times New Roman"/>
          <w:color w:val="000000"/>
          <w:sz w:val="24"/>
          <w:szCs w:val="24"/>
        </w:rPr>
        <w:t xml:space="preserve"> </w:t>
      </w:r>
      <w:r w:rsidR="00D578D0" w:rsidRPr="009B25A6">
        <w:rPr>
          <w:rFonts w:ascii="Times New Roman" w:hAnsi="Times New Roman" w:cs="Times New Roman"/>
          <w:color w:val="000000"/>
          <w:sz w:val="24"/>
          <w:szCs w:val="24"/>
        </w:rPr>
        <w:t xml:space="preserve">и прилагаемых к нему документов» </w:t>
      </w:r>
      <w:r w:rsidR="007F4A2D" w:rsidRPr="009B25A6">
        <w:rPr>
          <w:rFonts w:ascii="Times New Roman" w:hAnsi="Times New Roman" w:cs="Times New Roman"/>
          <w:color w:val="000000"/>
          <w:sz w:val="24"/>
          <w:szCs w:val="24"/>
        </w:rPr>
        <w:t xml:space="preserve">является поступившее </w:t>
      </w:r>
      <w:r w:rsidR="00137190" w:rsidRPr="009B25A6">
        <w:rPr>
          <w:rFonts w:ascii="Times New Roman" w:hAnsi="Times New Roman" w:cs="Times New Roman"/>
          <w:color w:val="000000"/>
          <w:sz w:val="24"/>
          <w:szCs w:val="24"/>
        </w:rPr>
        <w:t xml:space="preserve">от </w:t>
      </w:r>
      <w:r w:rsidR="00390F1B" w:rsidRPr="009B25A6">
        <w:rPr>
          <w:rFonts w:ascii="Times New Roman" w:hAnsi="Times New Roman" w:cs="Times New Roman"/>
          <w:color w:val="000000"/>
          <w:sz w:val="24"/>
          <w:szCs w:val="24"/>
        </w:rPr>
        <w:t xml:space="preserve">заявителя </w:t>
      </w:r>
      <w:r w:rsidR="00137190" w:rsidRPr="009B25A6">
        <w:rPr>
          <w:rFonts w:ascii="Times New Roman" w:hAnsi="Times New Roman" w:cs="Times New Roman"/>
          <w:color w:val="000000"/>
          <w:sz w:val="24"/>
          <w:szCs w:val="24"/>
        </w:rPr>
        <w:t xml:space="preserve">заявление </w:t>
      </w:r>
      <w:r w:rsidR="00390F1B" w:rsidRPr="009B25A6">
        <w:rPr>
          <w:rFonts w:ascii="Times New Roman" w:hAnsi="Times New Roman" w:cs="Times New Roman"/>
          <w:color w:val="000000"/>
          <w:sz w:val="24"/>
          <w:szCs w:val="24"/>
        </w:rPr>
        <w:t xml:space="preserve"> </w:t>
      </w:r>
      <w:r w:rsidR="006F716A" w:rsidRPr="009B25A6">
        <w:rPr>
          <w:rFonts w:ascii="Times New Roman" w:hAnsi="Times New Roman" w:cs="Times New Roman"/>
          <w:color w:val="000000"/>
          <w:sz w:val="24"/>
          <w:szCs w:val="24"/>
        </w:rPr>
        <w:t xml:space="preserve">и </w:t>
      </w:r>
      <w:r w:rsidR="007F4A2D" w:rsidRPr="009B25A6">
        <w:rPr>
          <w:rFonts w:ascii="Times New Roman" w:hAnsi="Times New Roman" w:cs="Times New Roman"/>
          <w:color w:val="000000"/>
          <w:sz w:val="24"/>
          <w:szCs w:val="24"/>
        </w:rPr>
        <w:t>прилагаемы</w:t>
      </w:r>
      <w:r w:rsidR="00137190" w:rsidRPr="009B25A6">
        <w:rPr>
          <w:rFonts w:ascii="Times New Roman" w:hAnsi="Times New Roman" w:cs="Times New Roman"/>
          <w:color w:val="000000"/>
          <w:sz w:val="24"/>
          <w:szCs w:val="24"/>
        </w:rPr>
        <w:t>е</w:t>
      </w:r>
      <w:r w:rsidR="007F4A2D" w:rsidRPr="009B25A6">
        <w:rPr>
          <w:rFonts w:ascii="Times New Roman" w:hAnsi="Times New Roman" w:cs="Times New Roman"/>
          <w:color w:val="000000"/>
          <w:sz w:val="24"/>
          <w:szCs w:val="24"/>
        </w:rPr>
        <w:t xml:space="preserve"> </w:t>
      </w:r>
      <w:r w:rsidR="00E063F3" w:rsidRPr="009B25A6">
        <w:rPr>
          <w:rFonts w:ascii="Times New Roman" w:hAnsi="Times New Roman" w:cs="Times New Roman"/>
          <w:color w:val="000000"/>
          <w:sz w:val="24"/>
          <w:szCs w:val="24"/>
        </w:rPr>
        <w:t xml:space="preserve">к нему </w:t>
      </w:r>
      <w:r w:rsidR="00390F1B" w:rsidRPr="009B25A6">
        <w:rPr>
          <w:rFonts w:ascii="Times New Roman" w:hAnsi="Times New Roman" w:cs="Times New Roman"/>
          <w:color w:val="000000"/>
          <w:sz w:val="24"/>
          <w:szCs w:val="24"/>
        </w:rPr>
        <w:t>документ</w:t>
      </w:r>
      <w:r w:rsidR="00256C4F" w:rsidRPr="009B25A6">
        <w:rPr>
          <w:rFonts w:ascii="Times New Roman" w:hAnsi="Times New Roman" w:cs="Times New Roman"/>
          <w:color w:val="000000"/>
          <w:sz w:val="24"/>
          <w:szCs w:val="24"/>
        </w:rPr>
        <w:t>ы,</w:t>
      </w:r>
      <w:r w:rsidRPr="009B25A6">
        <w:rPr>
          <w:rFonts w:ascii="Times New Roman" w:hAnsi="Times New Roman" w:cs="Times New Roman"/>
          <w:color w:val="000000"/>
          <w:sz w:val="24"/>
          <w:szCs w:val="24"/>
        </w:rPr>
        <w:t xml:space="preserve"> </w:t>
      </w:r>
      <w:r w:rsidR="007F4A2D" w:rsidRPr="009B25A6">
        <w:rPr>
          <w:rFonts w:ascii="Times New Roman" w:hAnsi="Times New Roman" w:cs="Times New Roman"/>
          <w:color w:val="000000"/>
          <w:sz w:val="24"/>
          <w:szCs w:val="24"/>
        </w:rPr>
        <w:t>направленн</w:t>
      </w:r>
      <w:r w:rsidR="00D05D6A" w:rsidRPr="009B25A6">
        <w:rPr>
          <w:rFonts w:ascii="Times New Roman" w:hAnsi="Times New Roman" w:cs="Times New Roman"/>
          <w:color w:val="000000"/>
          <w:sz w:val="24"/>
          <w:szCs w:val="24"/>
        </w:rPr>
        <w:t>ы</w:t>
      </w:r>
      <w:r w:rsidR="00137190" w:rsidRPr="009B25A6">
        <w:rPr>
          <w:rFonts w:ascii="Times New Roman" w:hAnsi="Times New Roman" w:cs="Times New Roman"/>
          <w:color w:val="000000"/>
          <w:sz w:val="24"/>
          <w:szCs w:val="24"/>
        </w:rPr>
        <w:t>е</w:t>
      </w:r>
      <w:r w:rsidRPr="009B25A6">
        <w:rPr>
          <w:rFonts w:ascii="Times New Roman" w:hAnsi="Times New Roman" w:cs="Times New Roman"/>
          <w:color w:val="000000"/>
          <w:sz w:val="24"/>
          <w:szCs w:val="24"/>
        </w:rPr>
        <w:t xml:space="preserve"> </w:t>
      </w:r>
      <w:r w:rsidR="00137190" w:rsidRPr="009B25A6">
        <w:rPr>
          <w:rFonts w:ascii="Times New Roman" w:hAnsi="Times New Roman" w:cs="Times New Roman"/>
          <w:color w:val="000000"/>
          <w:sz w:val="24"/>
          <w:szCs w:val="24"/>
        </w:rPr>
        <w:t xml:space="preserve"> в адрес Администрации почтовым отправлением, </w:t>
      </w:r>
      <w:r w:rsidR="007F4A2D" w:rsidRPr="009B25A6">
        <w:rPr>
          <w:rFonts w:ascii="Times New Roman" w:hAnsi="Times New Roman" w:cs="Times New Roman"/>
          <w:color w:val="000000"/>
          <w:sz w:val="24"/>
          <w:szCs w:val="24"/>
        </w:rPr>
        <w:t xml:space="preserve">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МФЦ, </w:t>
      </w:r>
      <w:r w:rsidR="00137190" w:rsidRPr="009B25A6">
        <w:rPr>
          <w:rFonts w:ascii="Times New Roman" w:hAnsi="Times New Roman" w:cs="Times New Roman"/>
          <w:color w:val="000000"/>
          <w:sz w:val="24"/>
          <w:szCs w:val="24"/>
        </w:rPr>
        <w:t>по электронной почте,</w:t>
      </w:r>
      <w:r w:rsidR="00390F1B" w:rsidRPr="009B25A6">
        <w:rPr>
          <w:rFonts w:ascii="Times New Roman" w:hAnsi="Times New Roman" w:cs="Times New Roman"/>
          <w:color w:val="000000"/>
          <w:sz w:val="24"/>
          <w:szCs w:val="24"/>
        </w:rPr>
        <w:t xml:space="preserve"> </w:t>
      </w:r>
      <w:r w:rsidR="007F4A2D" w:rsidRPr="009B25A6">
        <w:rPr>
          <w:rFonts w:ascii="Times New Roman" w:hAnsi="Times New Roman" w:cs="Times New Roman"/>
          <w:color w:val="000000"/>
          <w:sz w:val="24"/>
          <w:szCs w:val="24"/>
        </w:rPr>
        <w:t xml:space="preserve">а также </w:t>
      </w:r>
      <w:r w:rsidR="00137190" w:rsidRPr="009B25A6">
        <w:rPr>
          <w:rFonts w:ascii="Times New Roman" w:hAnsi="Times New Roman" w:cs="Times New Roman"/>
          <w:color w:val="000000"/>
          <w:sz w:val="24"/>
          <w:szCs w:val="24"/>
        </w:rPr>
        <w:t xml:space="preserve">путем обращения заявителя </w:t>
      </w:r>
      <w:r w:rsidR="007F4A2D" w:rsidRPr="009B25A6">
        <w:rPr>
          <w:rFonts w:ascii="Times New Roman" w:hAnsi="Times New Roman" w:cs="Times New Roman"/>
          <w:color w:val="000000"/>
          <w:sz w:val="24"/>
          <w:szCs w:val="24"/>
        </w:rPr>
        <w:t xml:space="preserve"> в Администрацию</w:t>
      </w:r>
      <w:r w:rsidR="00256C4F" w:rsidRPr="009B25A6">
        <w:rPr>
          <w:rFonts w:ascii="Times New Roman" w:hAnsi="Times New Roman" w:cs="Times New Roman"/>
          <w:color w:val="000000"/>
          <w:sz w:val="24"/>
          <w:szCs w:val="24"/>
        </w:rPr>
        <w:t xml:space="preserve"> лично либо через представителя</w:t>
      </w:r>
      <w:r w:rsidR="007F4A2D" w:rsidRPr="009B25A6">
        <w:rPr>
          <w:rFonts w:ascii="Times New Roman" w:hAnsi="Times New Roman" w:cs="Times New Roman"/>
          <w:color w:val="000000"/>
          <w:sz w:val="24"/>
          <w:szCs w:val="24"/>
        </w:rPr>
        <w:t>.</w:t>
      </w:r>
    </w:p>
    <w:p w:rsidR="007F4A2D" w:rsidRPr="00BC1B40" w:rsidRDefault="007F4A2D" w:rsidP="007F4A2D">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 xml:space="preserve">Днем обращения за предоставлением муниципальной услуги считается день приема (регистрации) Администрацией </w:t>
      </w:r>
      <w:r w:rsidR="00390F1B" w:rsidRPr="009B25A6">
        <w:rPr>
          <w:rFonts w:ascii="Times New Roman" w:hAnsi="Times New Roman" w:cs="Times New Roman"/>
          <w:color w:val="000000"/>
          <w:sz w:val="24"/>
          <w:szCs w:val="24"/>
        </w:rPr>
        <w:t>заявления</w:t>
      </w:r>
      <w:r w:rsidR="00CF65F5" w:rsidRPr="009B25A6">
        <w:rPr>
          <w:rFonts w:ascii="Times New Roman" w:hAnsi="Times New Roman" w:cs="Times New Roman"/>
          <w:color w:val="000000"/>
          <w:sz w:val="24"/>
          <w:szCs w:val="24"/>
        </w:rPr>
        <w:t xml:space="preserve"> </w:t>
      </w:r>
      <w:r w:rsidR="00BC1B40" w:rsidRPr="00BC1B40">
        <w:rPr>
          <w:rFonts w:ascii="Times New Roman" w:hAnsi="Times New Roman" w:cs="Times New Roman"/>
          <w:sz w:val="24"/>
          <w:szCs w:val="24"/>
        </w:rPr>
        <w:t>о предварительном согласовании предоставления земельного участка</w:t>
      </w:r>
      <w:r w:rsidR="00BC1B40" w:rsidRPr="00BC1B40">
        <w:rPr>
          <w:rFonts w:ascii="Times New Roman" w:hAnsi="Times New Roman" w:cs="Times New Roman"/>
          <w:color w:val="000000"/>
          <w:sz w:val="24"/>
          <w:szCs w:val="24"/>
        </w:rPr>
        <w:t xml:space="preserve"> </w:t>
      </w:r>
      <w:r w:rsidRPr="00BC1B40">
        <w:rPr>
          <w:rFonts w:ascii="Times New Roman" w:hAnsi="Times New Roman" w:cs="Times New Roman"/>
          <w:color w:val="000000"/>
          <w:sz w:val="24"/>
          <w:szCs w:val="24"/>
        </w:rPr>
        <w:t>и прилагаемых  документов.</w:t>
      </w:r>
    </w:p>
    <w:p w:rsidR="00256C4F" w:rsidRPr="009B25A6" w:rsidRDefault="00256C4F" w:rsidP="00256C4F">
      <w:pPr>
        <w:shd w:val="clear" w:color="auto" w:fill="FFFFFF"/>
        <w:spacing w:after="0" w:line="240" w:lineRule="auto"/>
        <w:ind w:firstLine="567"/>
        <w:jc w:val="both"/>
        <w:rPr>
          <w:rFonts w:ascii="Times New Roman" w:hAnsi="Times New Roman" w:cs="Times New Roman"/>
          <w:color w:val="000000"/>
          <w:sz w:val="24"/>
          <w:szCs w:val="24"/>
        </w:rPr>
      </w:pPr>
      <w:r w:rsidRPr="00BC1B40">
        <w:rPr>
          <w:rFonts w:ascii="Times New Roman" w:hAnsi="Times New Roman" w:cs="Times New Roman"/>
          <w:color w:val="000000"/>
          <w:sz w:val="24"/>
          <w:szCs w:val="24"/>
        </w:rPr>
        <w:t>3.</w:t>
      </w:r>
      <w:r w:rsidR="00D578D0" w:rsidRPr="00BC1B40">
        <w:rPr>
          <w:rFonts w:ascii="Times New Roman" w:hAnsi="Times New Roman" w:cs="Times New Roman"/>
          <w:color w:val="000000"/>
          <w:sz w:val="24"/>
          <w:szCs w:val="24"/>
        </w:rPr>
        <w:t>4</w:t>
      </w:r>
      <w:r w:rsidRPr="00BC1B40">
        <w:rPr>
          <w:rFonts w:ascii="Times New Roman" w:hAnsi="Times New Roman" w:cs="Times New Roman"/>
          <w:color w:val="000000"/>
          <w:sz w:val="24"/>
          <w:szCs w:val="24"/>
        </w:rPr>
        <w:t>.</w:t>
      </w:r>
      <w:r w:rsidR="00BC1B40" w:rsidRPr="00BC1B40">
        <w:rPr>
          <w:rFonts w:ascii="Times New Roman" w:hAnsi="Times New Roman" w:cs="Times New Roman"/>
          <w:color w:val="000000"/>
          <w:sz w:val="24"/>
          <w:szCs w:val="24"/>
        </w:rPr>
        <w:t>1.</w:t>
      </w:r>
      <w:r w:rsidRPr="00BC1B40">
        <w:rPr>
          <w:rFonts w:ascii="Times New Roman" w:hAnsi="Times New Roman" w:cs="Times New Roman"/>
          <w:color w:val="000000"/>
          <w:sz w:val="24"/>
          <w:szCs w:val="24"/>
        </w:rPr>
        <w:t xml:space="preserve">2. Прием и регистрация заявления </w:t>
      </w:r>
      <w:r w:rsidR="00BC1B40" w:rsidRPr="00BC1B40">
        <w:rPr>
          <w:rFonts w:ascii="Times New Roman" w:hAnsi="Times New Roman" w:cs="Times New Roman"/>
          <w:sz w:val="24"/>
          <w:szCs w:val="24"/>
        </w:rPr>
        <w:t>о предварительном согласовании предоставления земельного участка</w:t>
      </w:r>
      <w:r w:rsidR="00BC1B40" w:rsidRPr="00BC1B40">
        <w:rPr>
          <w:rFonts w:ascii="Times New Roman" w:hAnsi="Times New Roman" w:cs="Times New Roman"/>
          <w:color w:val="000000"/>
          <w:sz w:val="24"/>
          <w:szCs w:val="24"/>
        </w:rPr>
        <w:t xml:space="preserve"> </w:t>
      </w:r>
      <w:r w:rsidR="00A65EC2">
        <w:rPr>
          <w:rFonts w:ascii="Times New Roman" w:hAnsi="Times New Roman" w:cs="Times New Roman"/>
          <w:color w:val="000000"/>
          <w:sz w:val="24"/>
          <w:szCs w:val="24"/>
        </w:rPr>
        <w:t xml:space="preserve">и прилагаемых </w:t>
      </w:r>
      <w:r w:rsidRPr="00BC1B40">
        <w:rPr>
          <w:rFonts w:ascii="Times New Roman" w:hAnsi="Times New Roman" w:cs="Times New Roman"/>
          <w:color w:val="000000"/>
          <w:sz w:val="24"/>
          <w:szCs w:val="24"/>
        </w:rPr>
        <w:t xml:space="preserve">документов осуществляются специалистом </w:t>
      </w:r>
      <w:r w:rsidR="00A65EC2" w:rsidRPr="00A65EC2">
        <w:rPr>
          <w:rFonts w:ascii="Times New Roman" w:hAnsi="Times New Roman" w:cs="Times New Roman"/>
          <w:color w:val="000000"/>
          <w:sz w:val="24"/>
          <w:szCs w:val="24"/>
        </w:rPr>
        <w:t>Отдела по управлению муниципальным имуществом и земельными ресурсами Администрации Лукояновского муниципального округа Нижегородской области</w:t>
      </w:r>
      <w:r w:rsidRPr="009B25A6">
        <w:rPr>
          <w:rFonts w:ascii="Times New Roman" w:hAnsi="Times New Roman" w:cs="Times New Roman"/>
          <w:i/>
          <w:color w:val="000000"/>
          <w:sz w:val="24"/>
          <w:szCs w:val="24"/>
        </w:rPr>
        <w:t>.</w:t>
      </w:r>
    </w:p>
    <w:p w:rsidR="00256C4F" w:rsidRPr="009B25A6" w:rsidRDefault="00256C4F" w:rsidP="00256C4F">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D578D0" w:rsidRPr="009B25A6">
        <w:rPr>
          <w:rFonts w:ascii="Times New Roman" w:hAnsi="Times New Roman" w:cs="Times New Roman"/>
          <w:color w:val="000000"/>
          <w:sz w:val="24"/>
          <w:szCs w:val="24"/>
        </w:rPr>
        <w:t>4</w:t>
      </w:r>
      <w:r w:rsidRPr="009B25A6">
        <w:rPr>
          <w:rFonts w:ascii="Times New Roman" w:hAnsi="Times New Roman" w:cs="Times New Roman"/>
          <w:color w:val="000000"/>
          <w:sz w:val="24"/>
          <w:szCs w:val="24"/>
        </w:rPr>
        <w:t>.</w:t>
      </w:r>
      <w:r w:rsidR="00BC1B40">
        <w:rPr>
          <w:rFonts w:ascii="Times New Roman" w:hAnsi="Times New Roman" w:cs="Times New Roman"/>
          <w:color w:val="000000"/>
          <w:sz w:val="24"/>
          <w:szCs w:val="24"/>
        </w:rPr>
        <w:t>1.</w:t>
      </w:r>
      <w:r w:rsidRPr="009B25A6">
        <w:rPr>
          <w:rFonts w:ascii="Times New Roman" w:hAnsi="Times New Roman" w:cs="Times New Roman"/>
          <w:color w:val="000000"/>
          <w:sz w:val="24"/>
          <w:szCs w:val="24"/>
        </w:rPr>
        <w:t>3. При обращении заявителя на личном приеме в Администрации  заявление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w:t>
      </w:r>
      <w:r w:rsidR="00A65EC2">
        <w:rPr>
          <w:rFonts w:ascii="Times New Roman" w:hAnsi="Times New Roman" w:cs="Times New Roman"/>
          <w:color w:val="000000"/>
          <w:sz w:val="24"/>
          <w:szCs w:val="24"/>
        </w:rPr>
        <w:t>ции. При этом, в случаях, если </w:t>
      </w:r>
      <w:r w:rsidRPr="009B25A6">
        <w:rPr>
          <w:rFonts w:ascii="Times New Roman" w:hAnsi="Times New Roman" w:cs="Times New Roman"/>
          <w:color w:val="000000"/>
          <w:sz w:val="24"/>
          <w:szCs w:val="24"/>
        </w:rPr>
        <w:t xml:space="preserve">в заявлении отсутствует фамилии заявителя, направившего обращение, почтовый адрес, по которому должен быть направлен ответ и (или) текст заявления не поддается прочтению, специалист </w:t>
      </w:r>
      <w:r w:rsidR="00A65EC2" w:rsidRPr="00A65EC2">
        <w:rPr>
          <w:rFonts w:ascii="Times New Roman" w:hAnsi="Times New Roman" w:cs="Times New Roman"/>
          <w:color w:val="000000"/>
          <w:sz w:val="24"/>
          <w:szCs w:val="24"/>
        </w:rPr>
        <w:t>Отдела по управлению муниципальным имуществом и земельными ресурсами Администрации Лукояновского муниципального округа Нижегородской области</w:t>
      </w:r>
      <w:r w:rsidRPr="009B25A6">
        <w:rPr>
          <w:rFonts w:ascii="Times New Roman" w:hAnsi="Times New Roman" w:cs="Times New Roman"/>
          <w:color w:val="000000"/>
          <w:sz w:val="24"/>
          <w:szCs w:val="24"/>
        </w:rPr>
        <w:t xml:space="preserve"> предлагает с согласия заявителя устранить выявленные недостат</w:t>
      </w:r>
      <w:r w:rsidR="009A2057">
        <w:rPr>
          <w:rFonts w:ascii="Times New Roman" w:hAnsi="Times New Roman" w:cs="Times New Roman"/>
          <w:color w:val="000000"/>
          <w:sz w:val="24"/>
          <w:szCs w:val="24"/>
        </w:rPr>
        <w:t xml:space="preserve">ки в заявлении непосредственно </w:t>
      </w:r>
      <w:r w:rsidRPr="009B25A6">
        <w:rPr>
          <w:rFonts w:ascii="Times New Roman" w:hAnsi="Times New Roman" w:cs="Times New Roman"/>
          <w:color w:val="000000"/>
          <w:sz w:val="24"/>
          <w:szCs w:val="24"/>
        </w:rPr>
        <w:t xml:space="preserve">на личном приеме. </w:t>
      </w:r>
    </w:p>
    <w:p w:rsidR="00256C4F" w:rsidRPr="00E92DBE" w:rsidRDefault="00256C4F" w:rsidP="00256C4F">
      <w:pPr>
        <w:shd w:val="clear" w:color="auto" w:fill="FFFFFF"/>
        <w:spacing w:after="0" w:line="240" w:lineRule="auto"/>
        <w:ind w:firstLine="567"/>
        <w:jc w:val="both"/>
        <w:rPr>
          <w:rFonts w:ascii="Times New Roman" w:hAnsi="Times New Roman" w:cs="Times New Roman"/>
          <w:i/>
          <w:color w:val="FF0000"/>
          <w:sz w:val="24"/>
          <w:szCs w:val="24"/>
        </w:rPr>
      </w:pPr>
      <w:r w:rsidRPr="009B25A6">
        <w:rPr>
          <w:rFonts w:ascii="Times New Roman" w:hAnsi="Times New Roman" w:cs="Times New Roman"/>
          <w:color w:val="000000"/>
          <w:sz w:val="24"/>
          <w:szCs w:val="24"/>
        </w:rPr>
        <w:t>Факт обращения заявителя фиксируется дополни</w:t>
      </w:r>
      <w:r w:rsidR="00A20866">
        <w:rPr>
          <w:rFonts w:ascii="Times New Roman" w:hAnsi="Times New Roman" w:cs="Times New Roman"/>
          <w:color w:val="000000"/>
          <w:sz w:val="24"/>
          <w:szCs w:val="24"/>
        </w:rPr>
        <w:t>тельно в журнале личного приема.</w:t>
      </w:r>
    </w:p>
    <w:p w:rsidR="00256C4F" w:rsidRPr="009B25A6" w:rsidRDefault="00256C4F" w:rsidP="00256C4F">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D578D0" w:rsidRPr="009B25A6">
        <w:rPr>
          <w:rFonts w:ascii="Times New Roman" w:hAnsi="Times New Roman" w:cs="Times New Roman"/>
          <w:color w:val="000000"/>
          <w:sz w:val="24"/>
          <w:szCs w:val="24"/>
        </w:rPr>
        <w:t>4</w:t>
      </w:r>
      <w:r w:rsidRPr="009B25A6">
        <w:rPr>
          <w:rFonts w:ascii="Times New Roman" w:hAnsi="Times New Roman" w:cs="Times New Roman"/>
          <w:color w:val="000000"/>
          <w:sz w:val="24"/>
          <w:szCs w:val="24"/>
        </w:rPr>
        <w:t>.</w:t>
      </w:r>
      <w:r w:rsidR="00BC1B40">
        <w:rPr>
          <w:rFonts w:ascii="Times New Roman" w:hAnsi="Times New Roman" w:cs="Times New Roman"/>
          <w:color w:val="000000"/>
          <w:sz w:val="24"/>
          <w:szCs w:val="24"/>
        </w:rPr>
        <w:t>1.</w:t>
      </w:r>
      <w:r w:rsidRPr="009B25A6">
        <w:rPr>
          <w:rFonts w:ascii="Times New Roman" w:hAnsi="Times New Roman" w:cs="Times New Roman"/>
          <w:color w:val="000000"/>
          <w:sz w:val="24"/>
          <w:szCs w:val="24"/>
        </w:rPr>
        <w:t xml:space="preserve">4. При личном обращении заявителя в Администрацию, специалист </w:t>
      </w:r>
      <w:r w:rsidR="009A2057" w:rsidRPr="009A2057">
        <w:rPr>
          <w:rFonts w:ascii="Times New Roman" w:hAnsi="Times New Roman" w:cs="Times New Roman"/>
          <w:color w:val="000000"/>
          <w:sz w:val="24"/>
          <w:szCs w:val="24"/>
        </w:rPr>
        <w:t>Отдела по управлению муниципальным имуществом и земельными ресурсами Администрации Лукояновского муниципального округа Нижегородской области</w:t>
      </w:r>
      <w:r w:rsidR="009A2057">
        <w:rPr>
          <w:rFonts w:ascii="Times New Roman" w:hAnsi="Times New Roman" w:cs="Times New Roman"/>
          <w:color w:val="000000"/>
          <w:sz w:val="24"/>
          <w:szCs w:val="24"/>
        </w:rPr>
        <w:t>.</w:t>
      </w:r>
    </w:p>
    <w:p w:rsidR="00256C4F" w:rsidRPr="009B25A6" w:rsidRDefault="00256C4F" w:rsidP="00256C4F">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а) устанавливает личность обратившегося гражданина - заявителя (представителя заявителя физического лица) либо представителя юридического лица путем проверки документа, удостоверяющего его личность, а также документа, удостоверяющего полн</w:t>
      </w:r>
      <w:r w:rsidR="009A2057">
        <w:rPr>
          <w:rFonts w:ascii="Times New Roman" w:hAnsi="Times New Roman" w:cs="Times New Roman"/>
          <w:color w:val="000000"/>
          <w:sz w:val="24"/>
          <w:szCs w:val="24"/>
        </w:rPr>
        <w:t xml:space="preserve">омочия представителя заявителя </w:t>
      </w:r>
      <w:r w:rsidRPr="009B25A6">
        <w:rPr>
          <w:rFonts w:ascii="Times New Roman" w:hAnsi="Times New Roman" w:cs="Times New Roman"/>
          <w:color w:val="000000"/>
          <w:sz w:val="24"/>
          <w:szCs w:val="24"/>
        </w:rPr>
        <w:t>в случае обращения представителя;</w:t>
      </w:r>
    </w:p>
    <w:p w:rsidR="00256C4F" w:rsidRPr="009B25A6" w:rsidRDefault="00256C4F" w:rsidP="00256C4F">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б) информирует заявителя о порядке и сроках предоставления муниципальной услуги;</w:t>
      </w:r>
    </w:p>
    <w:p w:rsidR="00256C4F" w:rsidRPr="00BC1B40" w:rsidRDefault="00256C4F" w:rsidP="00BC1B40">
      <w:pPr>
        <w:shd w:val="clear" w:color="auto" w:fill="FFFFFF"/>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color w:val="000000"/>
          <w:sz w:val="24"/>
          <w:szCs w:val="24"/>
        </w:rPr>
        <w:t xml:space="preserve">в) </w:t>
      </w:r>
      <w:r w:rsidRPr="00BC1B40">
        <w:rPr>
          <w:rFonts w:ascii="Times New Roman" w:hAnsi="Times New Roman" w:cs="Times New Roman"/>
          <w:color w:val="000000"/>
          <w:sz w:val="24"/>
        </w:rPr>
        <w:t xml:space="preserve">проверяет правильность заполнения </w:t>
      </w:r>
      <w:r w:rsidRPr="00BC1B40">
        <w:rPr>
          <w:rFonts w:ascii="Times New Roman" w:hAnsi="Times New Roman" w:cs="Times New Roman"/>
          <w:color w:val="000000"/>
          <w:sz w:val="24"/>
          <w:szCs w:val="24"/>
        </w:rPr>
        <w:t>заявления,</w:t>
      </w:r>
      <w:r w:rsidRPr="00BC1B40">
        <w:rPr>
          <w:rFonts w:ascii="Times New Roman" w:hAnsi="Times New Roman" w:cs="Times New Roman"/>
          <w:color w:val="000000"/>
          <w:sz w:val="24"/>
        </w:rPr>
        <w:t xml:space="preserve"> в том числе полноту внесенных данных, наличие документов, которые должны прилагаться к </w:t>
      </w:r>
      <w:r w:rsidRPr="00BC1B40">
        <w:rPr>
          <w:rFonts w:ascii="Times New Roman" w:hAnsi="Times New Roman" w:cs="Times New Roman"/>
          <w:color w:val="000000"/>
          <w:sz w:val="24"/>
          <w:szCs w:val="24"/>
        </w:rPr>
        <w:t>заявлению,</w:t>
      </w:r>
      <w:r w:rsidRPr="00BC1B40">
        <w:rPr>
          <w:rFonts w:ascii="Times New Roman" w:hAnsi="Times New Roman" w:cs="Times New Roman"/>
          <w:color w:val="000000"/>
          <w:sz w:val="24"/>
        </w:rPr>
        <w:t xml:space="preserve"> соответствие представленных документов установленным требованиям;</w:t>
      </w:r>
      <w:r w:rsidRPr="00BC1B40">
        <w:rPr>
          <w:rFonts w:ascii="Times New Roman" w:hAnsi="Times New Roman" w:cs="Times New Roman"/>
          <w:sz w:val="24"/>
          <w:szCs w:val="24"/>
        </w:rPr>
        <w:t xml:space="preserve"> </w:t>
      </w:r>
    </w:p>
    <w:p w:rsidR="00256C4F" w:rsidRPr="009B25A6" w:rsidRDefault="00BC1B40" w:rsidP="00256C4F">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г</w:t>
      </w:r>
      <w:r w:rsidR="00256C4F" w:rsidRPr="009B25A6">
        <w:rPr>
          <w:rFonts w:ascii="Times New Roman" w:hAnsi="Times New Roman" w:cs="Times New Roman"/>
          <w:color w:val="000000"/>
          <w:sz w:val="24"/>
          <w:szCs w:val="24"/>
        </w:rPr>
        <w:t>) сверяет представленные экземпляры оригиналов и копий документов (в том числе нотариально удостоверенных) друг с другом и принимает их после проверки соответствия копий оригиналу, после чего оригиналы возвращаются заявителю, заверяет копии документов (кроме нотариально удостоверенных). При установлении факта отсутствия необходимых документов, несоответствия представленного заявления требованиям, установленным настоящим Регламентом,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rsidR="00256C4F" w:rsidRPr="009B25A6" w:rsidRDefault="00256C4F" w:rsidP="00256C4F">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lastRenderedPageBreak/>
        <w:t>е) проставляет на заявлении  штамп Администрации с указанием фамилии, инициалов и должности, даты приема и затем регистрирует заявление в системе электронного документооборота, а при отсутствии технической возможности – в журнале входящей корреспонденции.</w:t>
      </w:r>
    </w:p>
    <w:p w:rsidR="00256C4F" w:rsidRPr="009B25A6" w:rsidRDefault="00256C4F" w:rsidP="00256C4F">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D578D0" w:rsidRPr="009B25A6">
        <w:rPr>
          <w:rFonts w:ascii="Times New Roman" w:hAnsi="Times New Roman" w:cs="Times New Roman"/>
          <w:color w:val="000000"/>
          <w:sz w:val="24"/>
          <w:szCs w:val="24"/>
        </w:rPr>
        <w:t>4</w:t>
      </w:r>
      <w:r w:rsidRPr="009B25A6">
        <w:rPr>
          <w:rFonts w:ascii="Times New Roman" w:hAnsi="Times New Roman" w:cs="Times New Roman"/>
          <w:color w:val="000000"/>
          <w:sz w:val="24"/>
          <w:szCs w:val="24"/>
        </w:rPr>
        <w:t>.</w:t>
      </w:r>
      <w:r w:rsidR="00BC1B40">
        <w:rPr>
          <w:rFonts w:ascii="Times New Roman" w:hAnsi="Times New Roman" w:cs="Times New Roman"/>
          <w:color w:val="000000"/>
          <w:sz w:val="24"/>
          <w:szCs w:val="24"/>
        </w:rPr>
        <w:t>1.</w:t>
      </w:r>
      <w:r w:rsidRPr="009B25A6">
        <w:rPr>
          <w:rFonts w:ascii="Times New Roman" w:hAnsi="Times New Roman" w:cs="Times New Roman"/>
          <w:color w:val="000000"/>
          <w:sz w:val="24"/>
          <w:szCs w:val="24"/>
        </w:rPr>
        <w:t xml:space="preserve">5. При личном обращении заявителя в Администрацию </w:t>
      </w:r>
      <w:r w:rsidRPr="009B25A6">
        <w:rPr>
          <w:rFonts w:ascii="Times New Roman" w:hAnsi="Times New Roman"/>
          <w:color w:val="000000"/>
          <w:sz w:val="24"/>
        </w:rPr>
        <w:t>заявителю</w:t>
      </w:r>
      <w:r w:rsidRPr="009B25A6">
        <w:rPr>
          <w:rFonts w:ascii="Times New Roman" w:hAnsi="Times New Roman" w:cs="Times New Roman"/>
          <w:color w:val="000000"/>
          <w:sz w:val="24"/>
          <w:szCs w:val="24"/>
        </w:rPr>
        <w:t xml:space="preserve"> (представителю заявителя) выдается расписка  о приеме и регистрации заявления  и документов.</w:t>
      </w:r>
    </w:p>
    <w:p w:rsidR="00256C4F" w:rsidRPr="009B25A6" w:rsidRDefault="00256C4F" w:rsidP="00256C4F">
      <w:pPr>
        <w:pStyle w:val="ConsPlusNormal"/>
        <w:ind w:firstLine="540"/>
        <w:jc w:val="both"/>
        <w:rPr>
          <w:sz w:val="24"/>
          <w:szCs w:val="24"/>
          <w:lang w:eastAsia="ar-SA"/>
        </w:rPr>
      </w:pPr>
      <w:r w:rsidRPr="009B25A6">
        <w:rPr>
          <w:sz w:val="24"/>
          <w:szCs w:val="24"/>
          <w:lang w:eastAsia="ar-SA"/>
        </w:rPr>
        <w:t>Общий максимальный срок приема документов не может превышать 30 минут.</w:t>
      </w:r>
    </w:p>
    <w:p w:rsidR="005B4FE4" w:rsidRPr="009B25A6" w:rsidRDefault="005B4FE4" w:rsidP="005B4FE4">
      <w:pPr>
        <w:pStyle w:val="ConsPlusNormal"/>
        <w:ind w:firstLine="540"/>
        <w:jc w:val="both"/>
        <w:rPr>
          <w:color w:val="000000"/>
          <w:sz w:val="24"/>
          <w:szCs w:val="24"/>
        </w:rPr>
      </w:pPr>
      <w:r w:rsidRPr="009B25A6">
        <w:rPr>
          <w:color w:val="000000"/>
          <w:sz w:val="24"/>
          <w:szCs w:val="24"/>
        </w:rPr>
        <w:t>3.</w:t>
      </w:r>
      <w:r w:rsidR="00D578D0" w:rsidRPr="009B25A6">
        <w:rPr>
          <w:color w:val="000000"/>
          <w:sz w:val="24"/>
          <w:szCs w:val="24"/>
        </w:rPr>
        <w:t>4</w:t>
      </w:r>
      <w:r w:rsidRPr="009B25A6">
        <w:rPr>
          <w:color w:val="000000"/>
          <w:sz w:val="24"/>
          <w:szCs w:val="24"/>
        </w:rPr>
        <w:t>.</w:t>
      </w:r>
      <w:r w:rsidR="00BC1B40">
        <w:rPr>
          <w:color w:val="000000"/>
          <w:sz w:val="24"/>
          <w:szCs w:val="24"/>
        </w:rPr>
        <w:t>1.</w:t>
      </w:r>
      <w:r w:rsidRPr="009B25A6">
        <w:rPr>
          <w:color w:val="000000"/>
          <w:sz w:val="24"/>
          <w:szCs w:val="24"/>
        </w:rPr>
        <w:t xml:space="preserve">6. При направлении документов посредством почтовых отправлений специалист </w:t>
      </w:r>
      <w:r w:rsidR="009A2057" w:rsidRPr="009A2057">
        <w:rPr>
          <w:color w:val="000000"/>
          <w:sz w:val="24"/>
          <w:szCs w:val="24"/>
        </w:rPr>
        <w:t xml:space="preserve">Отдела по управлению муниципальным имуществом и земельными ресурсами Администрации Лукояновского муниципального округа Нижегородской области </w:t>
      </w:r>
      <w:r w:rsidRPr="009B25A6">
        <w:rPr>
          <w:color w:val="000000"/>
          <w:sz w:val="24"/>
          <w:szCs w:val="24"/>
        </w:rPr>
        <w:t>вскрывает конверт и осуществляет регистрацию заявления и прилагаемых к нему документов</w:t>
      </w:r>
      <w:r w:rsidR="00BC1B40">
        <w:rPr>
          <w:color w:val="000000"/>
          <w:sz w:val="24"/>
          <w:szCs w:val="24"/>
        </w:rPr>
        <w:t>.</w:t>
      </w:r>
    </w:p>
    <w:p w:rsidR="005B4FE4" w:rsidRPr="009B25A6" w:rsidRDefault="005B4FE4" w:rsidP="005B4FE4">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D578D0" w:rsidRPr="009B25A6">
        <w:rPr>
          <w:rFonts w:ascii="Times New Roman" w:hAnsi="Times New Roman" w:cs="Times New Roman"/>
          <w:color w:val="000000"/>
          <w:sz w:val="24"/>
          <w:szCs w:val="24"/>
        </w:rPr>
        <w:t>4</w:t>
      </w:r>
      <w:r w:rsidRPr="009B25A6">
        <w:rPr>
          <w:rFonts w:ascii="Times New Roman" w:hAnsi="Times New Roman" w:cs="Times New Roman"/>
          <w:color w:val="000000"/>
          <w:sz w:val="24"/>
          <w:szCs w:val="24"/>
        </w:rPr>
        <w:t>.</w:t>
      </w:r>
      <w:r w:rsidR="00BC1B40">
        <w:rPr>
          <w:rFonts w:ascii="Times New Roman" w:hAnsi="Times New Roman" w:cs="Times New Roman"/>
          <w:color w:val="000000"/>
          <w:sz w:val="24"/>
          <w:szCs w:val="24"/>
        </w:rPr>
        <w:t>1.</w:t>
      </w:r>
      <w:r w:rsidRPr="009B25A6">
        <w:rPr>
          <w:rFonts w:ascii="Times New Roman" w:hAnsi="Times New Roman" w:cs="Times New Roman"/>
          <w:color w:val="000000"/>
          <w:sz w:val="24"/>
          <w:szCs w:val="24"/>
        </w:rPr>
        <w:t xml:space="preserve">7. При приеме и регистрации заявления </w:t>
      </w:r>
      <w:r w:rsidR="00BC1B40" w:rsidRPr="00BC1B40">
        <w:rPr>
          <w:rFonts w:ascii="Times New Roman" w:hAnsi="Times New Roman" w:cs="Times New Roman"/>
          <w:sz w:val="24"/>
          <w:szCs w:val="24"/>
        </w:rPr>
        <w:t>о предварительном согласовании предоставления земельного участка</w:t>
      </w:r>
      <w:r w:rsidR="00BC1B40" w:rsidRPr="00BC1B40">
        <w:rPr>
          <w:rFonts w:ascii="Times New Roman" w:hAnsi="Times New Roman" w:cs="Times New Roman"/>
          <w:color w:val="000000"/>
          <w:sz w:val="24"/>
          <w:szCs w:val="24"/>
        </w:rPr>
        <w:t xml:space="preserve"> </w:t>
      </w:r>
      <w:r w:rsidRPr="00BC1B40">
        <w:rPr>
          <w:rFonts w:ascii="Times New Roman" w:hAnsi="Times New Roman" w:cs="Times New Roman"/>
          <w:color w:val="000000"/>
          <w:sz w:val="24"/>
          <w:szCs w:val="24"/>
        </w:rPr>
        <w:t>и документов, направленных в адрес Администрации  почтовым отправлением, заявителю направляется ра</w:t>
      </w:r>
      <w:r w:rsidRPr="009B25A6">
        <w:rPr>
          <w:rFonts w:ascii="Times New Roman" w:hAnsi="Times New Roman" w:cs="Times New Roman"/>
          <w:color w:val="000000"/>
          <w:sz w:val="24"/>
          <w:szCs w:val="24"/>
        </w:rPr>
        <w:t>списка о приеме заявления и документов почтовым отправлением с уведомлением о вручении.</w:t>
      </w:r>
    </w:p>
    <w:p w:rsidR="005B4FE4" w:rsidRPr="00623BC9" w:rsidRDefault="005B4FE4" w:rsidP="00BC1B4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D578D0" w:rsidRPr="009B25A6">
        <w:rPr>
          <w:rFonts w:ascii="Times New Roman" w:hAnsi="Times New Roman" w:cs="Times New Roman"/>
          <w:color w:val="000000"/>
          <w:sz w:val="24"/>
          <w:szCs w:val="24"/>
        </w:rPr>
        <w:t>4</w:t>
      </w:r>
      <w:r w:rsidRPr="009B25A6">
        <w:rPr>
          <w:rFonts w:ascii="Times New Roman" w:hAnsi="Times New Roman" w:cs="Times New Roman"/>
          <w:color w:val="000000"/>
          <w:sz w:val="24"/>
          <w:szCs w:val="24"/>
        </w:rPr>
        <w:t>.</w:t>
      </w:r>
      <w:r w:rsidR="00BC1B40">
        <w:rPr>
          <w:rFonts w:ascii="Times New Roman" w:hAnsi="Times New Roman" w:cs="Times New Roman"/>
          <w:color w:val="000000"/>
          <w:sz w:val="24"/>
          <w:szCs w:val="24"/>
        </w:rPr>
        <w:t>1.</w:t>
      </w:r>
      <w:r w:rsidRPr="009B25A6">
        <w:rPr>
          <w:rFonts w:ascii="Times New Roman" w:hAnsi="Times New Roman" w:cs="Times New Roman"/>
          <w:color w:val="000000"/>
          <w:sz w:val="24"/>
          <w:szCs w:val="24"/>
        </w:rPr>
        <w:t xml:space="preserve">8. </w:t>
      </w:r>
      <w:r w:rsidR="00BC1B40">
        <w:rPr>
          <w:rFonts w:ascii="Times New Roman" w:hAnsi="Times New Roman" w:cs="Times New Roman"/>
          <w:color w:val="000000"/>
          <w:sz w:val="24"/>
          <w:szCs w:val="24"/>
        </w:rPr>
        <w:t>После</w:t>
      </w:r>
      <w:r w:rsidRPr="009B25A6">
        <w:rPr>
          <w:rFonts w:ascii="Times New Roman" w:hAnsi="Times New Roman" w:cs="Times New Roman"/>
          <w:color w:val="000000"/>
          <w:sz w:val="24"/>
          <w:szCs w:val="24"/>
        </w:rPr>
        <w:t xml:space="preserve"> регистрации документов</w:t>
      </w:r>
      <w:r w:rsidR="009A2057">
        <w:rPr>
          <w:rFonts w:ascii="Times New Roman" w:hAnsi="Times New Roman" w:cs="Times New Roman"/>
          <w:color w:val="000000"/>
          <w:sz w:val="24"/>
          <w:szCs w:val="24"/>
        </w:rPr>
        <w:t xml:space="preserve">, в тот же день они передаются </w:t>
      </w:r>
      <w:r w:rsidRPr="009B25A6">
        <w:rPr>
          <w:rFonts w:ascii="Times New Roman" w:hAnsi="Times New Roman" w:cs="Times New Roman"/>
          <w:color w:val="000000"/>
          <w:sz w:val="24"/>
          <w:szCs w:val="24"/>
        </w:rPr>
        <w:t xml:space="preserve">начальнику </w:t>
      </w:r>
      <w:r w:rsidR="009A2057" w:rsidRPr="009A2057">
        <w:rPr>
          <w:rFonts w:ascii="Times New Roman" w:hAnsi="Times New Roman" w:cs="Times New Roman"/>
          <w:color w:val="000000"/>
          <w:sz w:val="24"/>
          <w:szCs w:val="24"/>
        </w:rPr>
        <w:t>Отдела по управлению муниципальным имуществом и земельными ресурсами Администрации Лукояновского муниципального округа Нижегородской области</w:t>
      </w:r>
      <w:r w:rsidR="0056315A">
        <w:rPr>
          <w:rFonts w:ascii="Times New Roman" w:hAnsi="Times New Roman" w:cs="Times New Roman"/>
          <w:color w:val="000000"/>
          <w:sz w:val="24"/>
          <w:szCs w:val="24"/>
        </w:rPr>
        <w:t xml:space="preserve">. </w:t>
      </w:r>
      <w:r w:rsidRPr="009B25A6">
        <w:rPr>
          <w:rFonts w:ascii="Times New Roman" w:hAnsi="Times New Roman" w:cs="Times New Roman"/>
          <w:color w:val="000000"/>
          <w:sz w:val="24"/>
          <w:szCs w:val="24"/>
        </w:rPr>
        <w:t xml:space="preserve">Начальник </w:t>
      </w:r>
      <w:r w:rsidR="0056315A" w:rsidRPr="0056315A">
        <w:rPr>
          <w:rFonts w:ascii="Times New Roman" w:hAnsi="Times New Roman" w:cs="Times New Roman"/>
          <w:color w:val="000000"/>
          <w:sz w:val="24"/>
          <w:szCs w:val="24"/>
        </w:rPr>
        <w:t xml:space="preserve">Отдела по управлению муниципальным имуществом и земельными ресурсами Администрации Лукояновского муниципального округа Нижегородской области </w:t>
      </w:r>
      <w:r w:rsidRPr="009B25A6">
        <w:rPr>
          <w:rFonts w:ascii="Times New Roman" w:hAnsi="Times New Roman" w:cs="Times New Roman"/>
          <w:color w:val="000000"/>
          <w:sz w:val="24"/>
          <w:szCs w:val="24"/>
        </w:rPr>
        <w:t xml:space="preserve">в течение одного дня со дня регистрации документов определяет специалиста, </w:t>
      </w:r>
      <w:r w:rsidR="0056315A">
        <w:rPr>
          <w:rFonts w:ascii="Times New Roman" w:hAnsi="Times New Roman" w:cs="Times New Roman"/>
          <w:color w:val="000000"/>
          <w:sz w:val="24"/>
          <w:szCs w:val="24"/>
        </w:rPr>
        <w:t xml:space="preserve">ответственного за рассмотрение </w:t>
      </w:r>
      <w:r w:rsidRPr="009B25A6">
        <w:rPr>
          <w:rFonts w:ascii="Times New Roman" w:hAnsi="Times New Roman" w:cs="Times New Roman"/>
          <w:color w:val="000000"/>
          <w:sz w:val="24"/>
          <w:szCs w:val="24"/>
        </w:rPr>
        <w:t xml:space="preserve">заявления </w:t>
      </w:r>
      <w:r w:rsidR="00623BC9">
        <w:rPr>
          <w:sz w:val="24"/>
          <w:szCs w:val="24"/>
        </w:rPr>
        <w:t xml:space="preserve">о </w:t>
      </w:r>
      <w:r w:rsidR="00623BC9" w:rsidRPr="00623BC9">
        <w:rPr>
          <w:rFonts w:ascii="Times New Roman" w:hAnsi="Times New Roman" w:cs="Times New Roman"/>
          <w:sz w:val="24"/>
          <w:szCs w:val="24"/>
        </w:rPr>
        <w:t>предварительном согласовании предоставления земельного участка</w:t>
      </w:r>
      <w:r w:rsidR="00623BC9" w:rsidRPr="00623BC9">
        <w:rPr>
          <w:rFonts w:ascii="Times New Roman" w:hAnsi="Times New Roman" w:cs="Times New Roman"/>
          <w:color w:val="000000"/>
          <w:sz w:val="24"/>
          <w:szCs w:val="24"/>
        </w:rPr>
        <w:t xml:space="preserve"> </w:t>
      </w:r>
      <w:r w:rsidRPr="00623BC9">
        <w:rPr>
          <w:rFonts w:ascii="Times New Roman" w:hAnsi="Times New Roman" w:cs="Times New Roman"/>
          <w:color w:val="000000"/>
          <w:sz w:val="24"/>
          <w:szCs w:val="24"/>
        </w:rPr>
        <w:t xml:space="preserve">и прилагаемых к нему документов. </w:t>
      </w:r>
    </w:p>
    <w:p w:rsidR="005B4FE4" w:rsidRPr="00623BC9" w:rsidRDefault="005B4FE4" w:rsidP="005B4FE4">
      <w:pPr>
        <w:shd w:val="clear" w:color="auto" w:fill="FFFFFF"/>
        <w:spacing w:after="0" w:line="240" w:lineRule="auto"/>
        <w:ind w:firstLine="567"/>
        <w:jc w:val="both"/>
        <w:rPr>
          <w:rFonts w:ascii="Times New Roman" w:hAnsi="Times New Roman" w:cs="Times New Roman"/>
          <w:color w:val="000000"/>
          <w:sz w:val="24"/>
          <w:szCs w:val="24"/>
        </w:rPr>
      </w:pPr>
      <w:r w:rsidRPr="00623BC9">
        <w:rPr>
          <w:rFonts w:ascii="Times New Roman" w:hAnsi="Times New Roman" w:cs="Times New Roman"/>
          <w:color w:val="000000"/>
          <w:sz w:val="24"/>
          <w:szCs w:val="24"/>
        </w:rPr>
        <w:t>3.</w:t>
      </w:r>
      <w:r w:rsidR="00D578D0" w:rsidRPr="00623BC9">
        <w:rPr>
          <w:rFonts w:ascii="Times New Roman" w:hAnsi="Times New Roman" w:cs="Times New Roman"/>
          <w:color w:val="000000"/>
          <w:sz w:val="24"/>
          <w:szCs w:val="24"/>
        </w:rPr>
        <w:t>4</w:t>
      </w:r>
      <w:r w:rsidRPr="00623BC9">
        <w:rPr>
          <w:rFonts w:ascii="Times New Roman" w:hAnsi="Times New Roman" w:cs="Times New Roman"/>
          <w:color w:val="000000"/>
          <w:sz w:val="24"/>
          <w:szCs w:val="24"/>
        </w:rPr>
        <w:t>.</w:t>
      </w:r>
      <w:r w:rsidR="00BC1B40" w:rsidRPr="00623BC9">
        <w:rPr>
          <w:rFonts w:ascii="Times New Roman" w:hAnsi="Times New Roman" w:cs="Times New Roman"/>
          <w:color w:val="000000"/>
          <w:sz w:val="24"/>
          <w:szCs w:val="24"/>
        </w:rPr>
        <w:t>1.9</w:t>
      </w:r>
      <w:r w:rsidRPr="00623BC9">
        <w:rPr>
          <w:rFonts w:ascii="Times New Roman" w:hAnsi="Times New Roman" w:cs="Times New Roman"/>
          <w:color w:val="000000"/>
          <w:sz w:val="24"/>
          <w:szCs w:val="24"/>
        </w:rPr>
        <w:t>. Срок осуществления действий по регистрации документов - 15 минут в течение одного рабочего дня.</w:t>
      </w:r>
    </w:p>
    <w:p w:rsidR="005B4FE4" w:rsidRPr="00623BC9" w:rsidRDefault="005B4FE4" w:rsidP="005B4FE4">
      <w:pPr>
        <w:shd w:val="clear" w:color="auto" w:fill="FFFFFF"/>
        <w:spacing w:after="0" w:line="240" w:lineRule="auto"/>
        <w:ind w:firstLine="567"/>
        <w:jc w:val="both"/>
        <w:rPr>
          <w:rFonts w:ascii="Times New Roman" w:hAnsi="Times New Roman" w:cs="Times New Roman"/>
          <w:color w:val="000000"/>
          <w:sz w:val="24"/>
          <w:szCs w:val="24"/>
        </w:rPr>
      </w:pPr>
      <w:r w:rsidRPr="00623BC9">
        <w:rPr>
          <w:rFonts w:ascii="Times New Roman" w:hAnsi="Times New Roman" w:cs="Times New Roman"/>
          <w:color w:val="000000"/>
          <w:sz w:val="24"/>
          <w:szCs w:val="24"/>
        </w:rPr>
        <w:t>Срок определения специалиста, ответственного за рассмотрение заявления</w:t>
      </w:r>
      <w:r w:rsidR="00623BC9" w:rsidRPr="00623BC9">
        <w:rPr>
          <w:rFonts w:ascii="Times New Roman" w:hAnsi="Times New Roman" w:cs="Times New Roman"/>
          <w:color w:val="000000"/>
          <w:sz w:val="24"/>
          <w:szCs w:val="24"/>
        </w:rPr>
        <w:t xml:space="preserve"> </w:t>
      </w:r>
      <w:r w:rsidR="00623BC9" w:rsidRPr="00623BC9">
        <w:rPr>
          <w:rFonts w:ascii="Times New Roman" w:hAnsi="Times New Roman" w:cs="Times New Roman"/>
          <w:sz w:val="24"/>
          <w:szCs w:val="24"/>
        </w:rPr>
        <w:t>о предварительном согласовании предоставления земельного участка</w:t>
      </w:r>
      <w:r w:rsidRPr="00623BC9">
        <w:rPr>
          <w:rFonts w:ascii="Times New Roman" w:hAnsi="Times New Roman" w:cs="Times New Roman"/>
          <w:color w:val="000000"/>
          <w:sz w:val="24"/>
          <w:szCs w:val="24"/>
        </w:rPr>
        <w:t xml:space="preserve"> и прилагаемых к нему документов – один рабочий день со дня регистрации документов.</w:t>
      </w:r>
    </w:p>
    <w:p w:rsidR="005B4FE4" w:rsidRPr="009B25A6" w:rsidRDefault="005B4FE4" w:rsidP="005B4FE4">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D578D0" w:rsidRPr="009B25A6">
        <w:rPr>
          <w:rFonts w:ascii="Times New Roman" w:hAnsi="Times New Roman" w:cs="Times New Roman"/>
          <w:color w:val="000000"/>
          <w:sz w:val="24"/>
          <w:szCs w:val="24"/>
        </w:rPr>
        <w:t>4</w:t>
      </w:r>
      <w:r w:rsidRPr="009B25A6">
        <w:rPr>
          <w:rFonts w:ascii="Times New Roman" w:hAnsi="Times New Roman" w:cs="Times New Roman"/>
          <w:color w:val="000000"/>
          <w:sz w:val="24"/>
          <w:szCs w:val="24"/>
        </w:rPr>
        <w:t>.</w:t>
      </w:r>
      <w:r w:rsidR="00623BC9">
        <w:rPr>
          <w:rFonts w:ascii="Times New Roman" w:hAnsi="Times New Roman" w:cs="Times New Roman"/>
          <w:color w:val="000000"/>
          <w:sz w:val="24"/>
          <w:szCs w:val="24"/>
        </w:rPr>
        <w:t>1.</w:t>
      </w:r>
      <w:r w:rsidR="00623BC9" w:rsidRPr="009B25A6">
        <w:rPr>
          <w:rFonts w:ascii="Times New Roman" w:hAnsi="Times New Roman" w:cs="Times New Roman"/>
          <w:color w:val="000000"/>
          <w:sz w:val="24"/>
          <w:szCs w:val="24"/>
        </w:rPr>
        <w:t>1</w:t>
      </w:r>
      <w:r w:rsidR="00623BC9">
        <w:rPr>
          <w:rFonts w:ascii="Times New Roman" w:hAnsi="Times New Roman" w:cs="Times New Roman"/>
          <w:color w:val="000000"/>
          <w:sz w:val="24"/>
          <w:szCs w:val="24"/>
        </w:rPr>
        <w:t>0</w:t>
      </w:r>
      <w:r w:rsidRPr="009B25A6">
        <w:rPr>
          <w:rFonts w:ascii="Times New Roman" w:hAnsi="Times New Roman" w:cs="Times New Roman"/>
          <w:color w:val="000000"/>
          <w:sz w:val="24"/>
          <w:szCs w:val="24"/>
        </w:rPr>
        <w:t>. Критерий принятия решения о регистрации документов – поступление заявления и прилагаемых  документов.</w:t>
      </w:r>
    </w:p>
    <w:p w:rsidR="005B4FE4" w:rsidRPr="009B25A6" w:rsidRDefault="005B4FE4" w:rsidP="00623BC9">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D578D0" w:rsidRPr="009B25A6">
        <w:rPr>
          <w:rFonts w:ascii="Times New Roman" w:hAnsi="Times New Roman" w:cs="Times New Roman"/>
          <w:color w:val="000000"/>
          <w:sz w:val="24"/>
          <w:szCs w:val="24"/>
        </w:rPr>
        <w:t>4</w:t>
      </w:r>
      <w:r w:rsidRPr="009B25A6">
        <w:rPr>
          <w:rFonts w:ascii="Times New Roman" w:hAnsi="Times New Roman" w:cs="Times New Roman"/>
          <w:color w:val="000000"/>
          <w:sz w:val="24"/>
          <w:szCs w:val="24"/>
        </w:rPr>
        <w:t>.</w:t>
      </w:r>
      <w:r w:rsidR="00623BC9">
        <w:rPr>
          <w:rFonts w:ascii="Times New Roman" w:hAnsi="Times New Roman" w:cs="Times New Roman"/>
          <w:color w:val="000000"/>
          <w:sz w:val="24"/>
          <w:szCs w:val="24"/>
        </w:rPr>
        <w:t>1.</w:t>
      </w:r>
      <w:r w:rsidR="00623BC9" w:rsidRPr="009B25A6">
        <w:rPr>
          <w:rFonts w:ascii="Times New Roman" w:hAnsi="Times New Roman" w:cs="Times New Roman"/>
          <w:color w:val="000000"/>
          <w:sz w:val="24"/>
          <w:szCs w:val="24"/>
        </w:rPr>
        <w:t>1</w:t>
      </w:r>
      <w:r w:rsidR="00623BC9">
        <w:rPr>
          <w:rFonts w:ascii="Times New Roman" w:hAnsi="Times New Roman" w:cs="Times New Roman"/>
          <w:color w:val="000000"/>
          <w:sz w:val="24"/>
          <w:szCs w:val="24"/>
        </w:rPr>
        <w:t>1</w:t>
      </w:r>
      <w:r w:rsidRPr="009B25A6">
        <w:rPr>
          <w:rFonts w:ascii="Times New Roman" w:hAnsi="Times New Roman" w:cs="Times New Roman"/>
          <w:color w:val="000000"/>
          <w:sz w:val="24"/>
          <w:szCs w:val="24"/>
        </w:rPr>
        <w:t xml:space="preserve">. Результатом административного действия является прием и регистрация заявления </w:t>
      </w:r>
      <w:r w:rsidR="00623BC9" w:rsidRPr="00623BC9">
        <w:rPr>
          <w:rFonts w:ascii="Times New Roman" w:hAnsi="Times New Roman" w:cs="Times New Roman"/>
          <w:sz w:val="24"/>
          <w:szCs w:val="24"/>
        </w:rPr>
        <w:t>о предварительном согласовании предоставления земельного участка</w:t>
      </w:r>
      <w:r w:rsidR="00623BC9" w:rsidRPr="00623BC9">
        <w:rPr>
          <w:rFonts w:ascii="Times New Roman" w:hAnsi="Times New Roman" w:cs="Times New Roman"/>
          <w:color w:val="000000"/>
          <w:sz w:val="24"/>
          <w:szCs w:val="24"/>
        </w:rPr>
        <w:t xml:space="preserve"> </w:t>
      </w:r>
      <w:r w:rsidRPr="00623BC9">
        <w:rPr>
          <w:rFonts w:ascii="Times New Roman" w:hAnsi="Times New Roman" w:cs="Times New Roman"/>
          <w:color w:val="000000"/>
          <w:sz w:val="24"/>
          <w:szCs w:val="24"/>
        </w:rPr>
        <w:t>и прилагаемых к нему документов, назначение специалиста, ответственного за рассмотрение</w:t>
      </w:r>
      <w:r w:rsidRPr="009B25A6">
        <w:rPr>
          <w:rFonts w:ascii="Times New Roman" w:hAnsi="Times New Roman" w:cs="Times New Roman"/>
          <w:color w:val="000000"/>
          <w:sz w:val="24"/>
          <w:szCs w:val="24"/>
        </w:rPr>
        <w:t xml:space="preserve"> заявления и прилагаемых к нему  документов</w:t>
      </w:r>
      <w:r w:rsidR="00623BC9">
        <w:rPr>
          <w:rFonts w:ascii="Times New Roman" w:hAnsi="Times New Roman" w:cs="Times New Roman"/>
          <w:color w:val="000000"/>
          <w:sz w:val="24"/>
          <w:szCs w:val="24"/>
        </w:rPr>
        <w:t>.</w:t>
      </w:r>
    </w:p>
    <w:p w:rsidR="005B4FE4" w:rsidRPr="009B25A6" w:rsidRDefault="005B4FE4" w:rsidP="005B4FE4">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D578D0" w:rsidRPr="009B25A6">
        <w:rPr>
          <w:rFonts w:ascii="Times New Roman" w:hAnsi="Times New Roman" w:cs="Times New Roman"/>
          <w:color w:val="000000"/>
          <w:sz w:val="24"/>
          <w:szCs w:val="24"/>
        </w:rPr>
        <w:t>4</w:t>
      </w:r>
      <w:r w:rsidRPr="009B25A6">
        <w:rPr>
          <w:rFonts w:ascii="Times New Roman" w:hAnsi="Times New Roman" w:cs="Times New Roman"/>
          <w:color w:val="000000"/>
          <w:sz w:val="24"/>
          <w:szCs w:val="24"/>
        </w:rPr>
        <w:t>.</w:t>
      </w:r>
      <w:r w:rsidR="00623BC9">
        <w:rPr>
          <w:rFonts w:ascii="Times New Roman" w:hAnsi="Times New Roman" w:cs="Times New Roman"/>
          <w:color w:val="000000"/>
          <w:sz w:val="24"/>
          <w:szCs w:val="24"/>
        </w:rPr>
        <w:t>1.</w:t>
      </w:r>
      <w:r w:rsidR="00623BC9" w:rsidRPr="009B25A6">
        <w:rPr>
          <w:rFonts w:ascii="Times New Roman" w:hAnsi="Times New Roman" w:cs="Times New Roman"/>
          <w:color w:val="000000"/>
          <w:sz w:val="24"/>
          <w:szCs w:val="24"/>
        </w:rPr>
        <w:t>1</w:t>
      </w:r>
      <w:r w:rsidR="00623BC9">
        <w:rPr>
          <w:rFonts w:ascii="Times New Roman" w:hAnsi="Times New Roman" w:cs="Times New Roman"/>
          <w:color w:val="000000"/>
          <w:sz w:val="24"/>
          <w:szCs w:val="24"/>
        </w:rPr>
        <w:t>2</w:t>
      </w:r>
      <w:r w:rsidRPr="009B25A6">
        <w:rPr>
          <w:rFonts w:ascii="Times New Roman" w:hAnsi="Times New Roman" w:cs="Times New Roman"/>
          <w:color w:val="000000"/>
          <w:sz w:val="24"/>
          <w:szCs w:val="24"/>
        </w:rPr>
        <w:t>. Фиксация результата - занесение информации в систему электронного документооборота или в журнал входящей корреспонденции</w:t>
      </w:r>
      <w:r w:rsidR="00623BC9">
        <w:rPr>
          <w:rFonts w:ascii="Times New Roman" w:hAnsi="Times New Roman" w:cs="Times New Roman"/>
          <w:color w:val="000000"/>
          <w:sz w:val="24"/>
          <w:szCs w:val="24"/>
        </w:rPr>
        <w:t>.</w:t>
      </w:r>
    </w:p>
    <w:p w:rsidR="00720A05" w:rsidRPr="00A20866" w:rsidRDefault="00CC758B" w:rsidP="00720A05">
      <w:pPr>
        <w:pStyle w:val="ConsPlusNormal"/>
        <w:ind w:firstLine="540"/>
        <w:jc w:val="both"/>
        <w:rPr>
          <w:sz w:val="24"/>
          <w:szCs w:val="24"/>
          <w:lang w:eastAsia="ar-SA"/>
        </w:rPr>
      </w:pPr>
      <w:r w:rsidRPr="00A20866">
        <w:rPr>
          <w:sz w:val="24"/>
          <w:szCs w:val="24"/>
          <w:lang w:eastAsia="ar-SA"/>
        </w:rPr>
        <w:t>3.</w:t>
      </w:r>
      <w:r w:rsidR="00623BC9" w:rsidRPr="00A20866">
        <w:rPr>
          <w:sz w:val="24"/>
          <w:szCs w:val="24"/>
          <w:lang w:eastAsia="ar-SA"/>
        </w:rPr>
        <w:t xml:space="preserve">4.2. </w:t>
      </w:r>
      <w:r w:rsidR="00720A05" w:rsidRPr="00A20866">
        <w:rPr>
          <w:color w:val="000000"/>
          <w:sz w:val="24"/>
          <w:szCs w:val="24"/>
        </w:rPr>
        <w:t xml:space="preserve">Рассмотрение заявления </w:t>
      </w:r>
      <w:r w:rsidR="00623BC9" w:rsidRPr="00A20866">
        <w:rPr>
          <w:bCs/>
          <w:sz w:val="24"/>
          <w:szCs w:val="24"/>
          <w:lang w:eastAsia="ar-SA"/>
        </w:rPr>
        <w:t>о предварительном согласовании предоставления земельного участка</w:t>
      </w:r>
      <w:r w:rsidR="00623BC9" w:rsidRPr="00A20866">
        <w:rPr>
          <w:color w:val="000000"/>
          <w:sz w:val="24"/>
          <w:szCs w:val="24"/>
        </w:rPr>
        <w:t xml:space="preserve"> </w:t>
      </w:r>
      <w:r w:rsidR="00720A05" w:rsidRPr="00A20866">
        <w:rPr>
          <w:color w:val="000000"/>
          <w:sz w:val="24"/>
          <w:szCs w:val="24"/>
        </w:rPr>
        <w:t>и представленных документов, в том числе, формирование и направление межведомственных запросов.</w:t>
      </w:r>
    </w:p>
    <w:p w:rsidR="005B4FE4" w:rsidRPr="009B25A6" w:rsidRDefault="005B4FE4" w:rsidP="005B4FE4">
      <w:pPr>
        <w:pStyle w:val="ConsPlusNormal"/>
        <w:ind w:firstLine="540"/>
        <w:jc w:val="both"/>
        <w:rPr>
          <w:sz w:val="24"/>
          <w:szCs w:val="24"/>
          <w:lang w:eastAsia="ar-SA"/>
        </w:rPr>
      </w:pPr>
      <w:r w:rsidRPr="00A20866">
        <w:rPr>
          <w:sz w:val="24"/>
        </w:rPr>
        <w:t>3.</w:t>
      </w:r>
      <w:r w:rsidR="00623BC9" w:rsidRPr="00A20866">
        <w:rPr>
          <w:sz w:val="24"/>
        </w:rPr>
        <w:t>4</w:t>
      </w:r>
      <w:r w:rsidRPr="00A20866">
        <w:rPr>
          <w:sz w:val="24"/>
        </w:rPr>
        <w:t>.</w:t>
      </w:r>
      <w:r w:rsidR="00623BC9" w:rsidRPr="00A20866">
        <w:rPr>
          <w:sz w:val="24"/>
        </w:rPr>
        <w:t>2.</w:t>
      </w:r>
      <w:r w:rsidRPr="00A20866">
        <w:rPr>
          <w:sz w:val="24"/>
        </w:rPr>
        <w:t xml:space="preserve">1. Основанием для начала административного действия </w:t>
      </w:r>
      <w:r w:rsidR="00D578D0" w:rsidRPr="00A20866">
        <w:rPr>
          <w:sz w:val="24"/>
        </w:rPr>
        <w:t>«</w:t>
      </w:r>
      <w:r w:rsidR="00D578D0" w:rsidRPr="00A20866">
        <w:rPr>
          <w:color w:val="000000"/>
          <w:sz w:val="24"/>
          <w:szCs w:val="24"/>
        </w:rPr>
        <w:t xml:space="preserve">Рассмотрение заявления </w:t>
      </w:r>
      <w:r w:rsidR="00623BC9" w:rsidRPr="00A20866">
        <w:rPr>
          <w:sz w:val="24"/>
          <w:szCs w:val="24"/>
          <w:lang w:eastAsia="ar-SA"/>
        </w:rPr>
        <w:t>о предварительном согласовании предоставления земельного участка</w:t>
      </w:r>
      <w:r w:rsidR="00623BC9" w:rsidRPr="00A20866">
        <w:rPr>
          <w:color w:val="000000"/>
          <w:sz w:val="24"/>
          <w:szCs w:val="24"/>
        </w:rPr>
        <w:t xml:space="preserve"> </w:t>
      </w:r>
      <w:r w:rsidR="00D578D0" w:rsidRPr="00A20866">
        <w:rPr>
          <w:color w:val="000000"/>
          <w:sz w:val="24"/>
          <w:szCs w:val="24"/>
        </w:rPr>
        <w:t>и представленных документов, в том числе, формирование и направление межведомственных запросов»</w:t>
      </w:r>
      <w:r w:rsidR="00D578D0" w:rsidRPr="009B25A6">
        <w:rPr>
          <w:sz w:val="24"/>
        </w:rPr>
        <w:t xml:space="preserve"> </w:t>
      </w:r>
      <w:r w:rsidRPr="009B25A6">
        <w:rPr>
          <w:sz w:val="24"/>
        </w:rPr>
        <w:t xml:space="preserve">является зарегистрированное </w:t>
      </w:r>
      <w:r w:rsidRPr="009B25A6">
        <w:rPr>
          <w:sz w:val="24"/>
          <w:szCs w:val="24"/>
          <w:lang w:eastAsia="ar-SA"/>
        </w:rPr>
        <w:t xml:space="preserve">заявление </w:t>
      </w:r>
      <w:r w:rsidR="00623BC9">
        <w:rPr>
          <w:sz w:val="24"/>
          <w:szCs w:val="24"/>
          <w:lang w:eastAsia="ar-SA"/>
        </w:rPr>
        <w:t>о предварительном согласовании предоставления земельного участка</w:t>
      </w:r>
      <w:r w:rsidR="00623BC9" w:rsidRPr="009B25A6">
        <w:rPr>
          <w:sz w:val="24"/>
          <w:szCs w:val="24"/>
          <w:lang w:eastAsia="ar-SA"/>
        </w:rPr>
        <w:t xml:space="preserve"> </w:t>
      </w:r>
      <w:r w:rsidRPr="009B25A6">
        <w:rPr>
          <w:sz w:val="24"/>
          <w:szCs w:val="24"/>
          <w:lang w:eastAsia="ar-SA"/>
        </w:rPr>
        <w:t>и прилагаемые к нему документы</w:t>
      </w:r>
      <w:r w:rsidR="00623BC9">
        <w:rPr>
          <w:sz w:val="24"/>
          <w:szCs w:val="24"/>
          <w:lang w:eastAsia="ar-SA"/>
        </w:rPr>
        <w:t xml:space="preserve"> с указанием исполнителя</w:t>
      </w:r>
      <w:r w:rsidRPr="009B25A6">
        <w:rPr>
          <w:sz w:val="24"/>
          <w:szCs w:val="24"/>
          <w:lang w:eastAsia="ar-SA"/>
        </w:rPr>
        <w:t>.</w:t>
      </w:r>
    </w:p>
    <w:p w:rsidR="005B4FE4" w:rsidRPr="00623BC9" w:rsidRDefault="005B4FE4" w:rsidP="005B4FE4">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3.</w:t>
      </w:r>
      <w:r w:rsidR="00623BC9">
        <w:rPr>
          <w:rFonts w:ascii="Times New Roman" w:hAnsi="Times New Roman" w:cs="Times New Roman"/>
          <w:sz w:val="24"/>
          <w:szCs w:val="24"/>
          <w:lang w:eastAsia="ru-RU"/>
        </w:rPr>
        <w:t>4</w:t>
      </w:r>
      <w:r w:rsidRPr="009B25A6">
        <w:rPr>
          <w:rFonts w:ascii="Times New Roman" w:hAnsi="Times New Roman" w:cs="Times New Roman"/>
          <w:sz w:val="24"/>
          <w:szCs w:val="24"/>
          <w:lang w:eastAsia="ru-RU"/>
        </w:rPr>
        <w:t>.2.</w:t>
      </w:r>
      <w:r w:rsidR="00623BC9">
        <w:rPr>
          <w:rFonts w:ascii="Times New Roman" w:hAnsi="Times New Roman" w:cs="Times New Roman"/>
          <w:sz w:val="24"/>
          <w:szCs w:val="24"/>
          <w:lang w:eastAsia="ru-RU"/>
        </w:rPr>
        <w:t>2.</w:t>
      </w:r>
      <w:r w:rsidRPr="009B25A6">
        <w:rPr>
          <w:rFonts w:ascii="Times New Roman" w:hAnsi="Times New Roman" w:cs="Times New Roman"/>
          <w:sz w:val="24"/>
          <w:szCs w:val="24"/>
          <w:lang w:eastAsia="ru-RU"/>
        </w:rPr>
        <w:t xml:space="preserve"> С</w:t>
      </w:r>
      <w:r w:rsidRPr="009B25A6">
        <w:rPr>
          <w:rFonts w:ascii="Times New Roman" w:hAnsi="Times New Roman" w:cs="Times New Roman"/>
          <w:color w:val="000000"/>
          <w:sz w:val="24"/>
          <w:szCs w:val="24"/>
        </w:rPr>
        <w:t>пециалист, ответственный за рассмотрение  заявления</w:t>
      </w:r>
      <w:r w:rsidR="00623BC9">
        <w:rPr>
          <w:rFonts w:ascii="Times New Roman" w:hAnsi="Times New Roman" w:cs="Times New Roman"/>
          <w:color w:val="000000"/>
          <w:sz w:val="24"/>
          <w:szCs w:val="24"/>
        </w:rPr>
        <w:t xml:space="preserve"> </w:t>
      </w:r>
      <w:r w:rsidR="00623BC9" w:rsidRPr="00623BC9">
        <w:rPr>
          <w:rFonts w:ascii="Times New Roman" w:hAnsi="Times New Roman" w:cs="Times New Roman"/>
          <w:sz w:val="24"/>
          <w:szCs w:val="24"/>
        </w:rPr>
        <w:t>о предварительном согласовании предоставления земельного участка</w:t>
      </w:r>
      <w:r w:rsidRPr="00623BC9">
        <w:rPr>
          <w:rFonts w:ascii="Times New Roman" w:hAnsi="Times New Roman" w:cs="Times New Roman"/>
          <w:color w:val="000000"/>
          <w:sz w:val="24"/>
          <w:szCs w:val="24"/>
        </w:rPr>
        <w:t xml:space="preserve"> и прилагаемых к нему документов, осуществляет следующие административные действия:</w:t>
      </w:r>
    </w:p>
    <w:p w:rsidR="005B4FE4" w:rsidRDefault="005B4FE4" w:rsidP="005B4FE4">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623BC9">
        <w:rPr>
          <w:rFonts w:ascii="Times New Roman" w:hAnsi="Times New Roman" w:cs="Times New Roman"/>
          <w:sz w:val="24"/>
          <w:szCs w:val="24"/>
          <w:lang w:eastAsia="ru-RU"/>
        </w:rPr>
        <w:t xml:space="preserve">а) проводит проверку заявления </w:t>
      </w:r>
      <w:r w:rsidR="00623BC9" w:rsidRPr="00623BC9">
        <w:rPr>
          <w:rFonts w:ascii="Times New Roman" w:hAnsi="Times New Roman" w:cs="Times New Roman"/>
          <w:sz w:val="24"/>
          <w:szCs w:val="24"/>
        </w:rPr>
        <w:t>о предварительном согласовании предоставления земельного участка</w:t>
      </w:r>
      <w:r w:rsidRPr="00623BC9">
        <w:rPr>
          <w:rFonts w:ascii="Times New Roman" w:hAnsi="Times New Roman" w:cs="Times New Roman"/>
          <w:sz w:val="24"/>
          <w:szCs w:val="24"/>
          <w:lang w:eastAsia="ru-RU"/>
        </w:rPr>
        <w:t xml:space="preserve"> </w:t>
      </w:r>
      <w:r w:rsidRPr="00623BC9">
        <w:rPr>
          <w:rFonts w:ascii="Times New Roman" w:hAnsi="Times New Roman" w:cs="Times New Roman"/>
          <w:sz w:val="24"/>
        </w:rPr>
        <w:t xml:space="preserve">и прилагаемых к нему </w:t>
      </w:r>
      <w:r w:rsidRPr="00623BC9">
        <w:rPr>
          <w:rFonts w:ascii="Times New Roman" w:hAnsi="Times New Roman" w:cs="Times New Roman"/>
          <w:sz w:val="24"/>
          <w:szCs w:val="24"/>
          <w:lang w:eastAsia="ru-RU"/>
        </w:rPr>
        <w:t>документов на соответствие</w:t>
      </w:r>
      <w:r w:rsidRPr="009B25A6">
        <w:rPr>
          <w:rFonts w:ascii="Times New Roman" w:hAnsi="Times New Roman" w:cs="Times New Roman"/>
          <w:sz w:val="24"/>
          <w:szCs w:val="24"/>
          <w:lang w:eastAsia="ru-RU"/>
        </w:rPr>
        <w:t xml:space="preserve"> требованиям, установленным настоящим Регламентом,  и  представленных документов на предмет их комплектности, а также полноты указанных в них сведений, необходимых для предоставления муниципальной услуги</w:t>
      </w:r>
      <w:r w:rsidR="00FA556F">
        <w:rPr>
          <w:rFonts w:ascii="Times New Roman" w:hAnsi="Times New Roman" w:cs="Times New Roman"/>
          <w:sz w:val="24"/>
          <w:szCs w:val="24"/>
          <w:lang w:eastAsia="ru-RU"/>
        </w:rPr>
        <w:t>;</w:t>
      </w:r>
    </w:p>
    <w:p w:rsidR="000848D0" w:rsidRPr="009B25A6" w:rsidRDefault="00FA556F" w:rsidP="00FA556F">
      <w:pPr>
        <w:shd w:val="clear" w:color="auto" w:fill="FFFFFF"/>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w:t>
      </w:r>
      <w:r w:rsidR="005B4FE4" w:rsidRPr="009B25A6">
        <w:rPr>
          <w:rFonts w:ascii="Times New Roman" w:hAnsi="Times New Roman" w:cs="Times New Roman"/>
          <w:sz w:val="24"/>
          <w:szCs w:val="24"/>
          <w:lang w:eastAsia="ru-RU"/>
        </w:rPr>
        <w:t>) формирует и направляет межведомственные запросы  в органы и организации, если заявителем не были представлены документы, указанные в пункте 2.8.2</w:t>
      </w:r>
      <w:r w:rsidR="00565901" w:rsidRPr="009B25A6">
        <w:rPr>
          <w:rFonts w:ascii="Times New Roman" w:hAnsi="Times New Roman" w:cs="Times New Roman"/>
          <w:sz w:val="24"/>
          <w:szCs w:val="24"/>
          <w:lang w:eastAsia="ru-RU"/>
        </w:rPr>
        <w:t xml:space="preserve"> настоящего</w:t>
      </w:r>
      <w:r w:rsidR="005B4FE4" w:rsidRPr="009B25A6">
        <w:rPr>
          <w:rFonts w:ascii="Times New Roman" w:hAnsi="Times New Roman" w:cs="Times New Roman"/>
          <w:sz w:val="24"/>
          <w:szCs w:val="24"/>
          <w:lang w:eastAsia="ru-RU"/>
        </w:rPr>
        <w:t xml:space="preserve"> </w:t>
      </w:r>
      <w:r w:rsidR="00565901" w:rsidRPr="009B25A6">
        <w:rPr>
          <w:rFonts w:ascii="Times New Roman" w:hAnsi="Times New Roman" w:cs="Times New Roman"/>
          <w:sz w:val="24"/>
          <w:szCs w:val="24"/>
          <w:lang w:eastAsia="ru-RU"/>
        </w:rPr>
        <w:t>Р</w:t>
      </w:r>
      <w:r w:rsidR="005B4FE4" w:rsidRPr="009B25A6">
        <w:rPr>
          <w:rFonts w:ascii="Times New Roman" w:hAnsi="Times New Roman" w:cs="Times New Roman"/>
          <w:sz w:val="24"/>
          <w:szCs w:val="24"/>
          <w:lang w:eastAsia="ru-RU"/>
        </w:rPr>
        <w:t>егламента</w:t>
      </w:r>
      <w:r w:rsidR="000848D0" w:rsidRPr="009B25A6">
        <w:rPr>
          <w:rFonts w:ascii="Times New Roman" w:hAnsi="Times New Roman" w:cs="Times New Roman"/>
          <w:sz w:val="24"/>
          <w:szCs w:val="24"/>
          <w:lang w:eastAsia="ru-RU"/>
        </w:rPr>
        <w:t>.</w:t>
      </w:r>
    </w:p>
    <w:p w:rsidR="000848D0" w:rsidRPr="009B25A6" w:rsidRDefault="000848D0" w:rsidP="000848D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lastRenderedPageBreak/>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 ответственного за рассмотрение заявления о предоставлении жилого помещения и прилагаемых к нему документов. </w:t>
      </w:r>
    </w:p>
    <w:p w:rsidR="000848D0" w:rsidRPr="009B25A6" w:rsidRDefault="000848D0" w:rsidP="000848D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собственноручной подписью </w:t>
      </w:r>
      <w:r w:rsidR="004F2A51">
        <w:rPr>
          <w:rFonts w:ascii="Times New Roman" w:hAnsi="Times New Roman" w:cs="Times New Roman"/>
          <w:sz w:val="24"/>
          <w:szCs w:val="24"/>
          <w:lang w:eastAsia="ru-RU"/>
        </w:rPr>
        <w:t xml:space="preserve">начальника </w:t>
      </w:r>
      <w:r w:rsidR="004F2A51" w:rsidRPr="004F2A51">
        <w:rPr>
          <w:rFonts w:ascii="Times New Roman" w:hAnsi="Times New Roman" w:cs="Times New Roman"/>
          <w:sz w:val="24"/>
          <w:szCs w:val="24"/>
          <w:lang w:eastAsia="ru-RU"/>
        </w:rPr>
        <w:t xml:space="preserve">Отдела по управлению муниципальным имуществом и земельными ресурсами администрации Лукояновского муниципального округа Нижегородской области </w:t>
      </w:r>
      <w:r w:rsidRPr="009B25A6">
        <w:rPr>
          <w:rFonts w:ascii="Times New Roman" w:hAnsi="Times New Roman" w:cs="Times New Roman"/>
          <w:sz w:val="24"/>
          <w:szCs w:val="24"/>
          <w:lang w:eastAsia="ru-RU"/>
        </w:rPr>
        <w:t xml:space="preserve"> или усиленной квалифицированной электронной подписью </w:t>
      </w:r>
      <w:r w:rsidR="004F2A51">
        <w:rPr>
          <w:rFonts w:ascii="Times New Roman" w:hAnsi="Times New Roman" w:cs="Times New Roman"/>
          <w:sz w:val="24"/>
          <w:szCs w:val="24"/>
          <w:lang w:eastAsia="ru-RU"/>
        </w:rPr>
        <w:t xml:space="preserve">начальника </w:t>
      </w:r>
      <w:r w:rsidR="004F2A51" w:rsidRPr="004F2A51">
        <w:rPr>
          <w:rFonts w:ascii="Times New Roman" w:hAnsi="Times New Roman" w:cs="Times New Roman"/>
          <w:sz w:val="24"/>
          <w:szCs w:val="24"/>
          <w:lang w:eastAsia="ru-RU"/>
        </w:rPr>
        <w:t>Отдела по управлению муниципальным имуществом и земельными ресурсами администрации Лукояновского муниципального округа Нижегородской области</w:t>
      </w:r>
      <w:r w:rsidRPr="009B25A6">
        <w:rPr>
          <w:rFonts w:ascii="Times New Roman" w:hAnsi="Times New Roman" w:cs="Times New Roman"/>
          <w:sz w:val="24"/>
          <w:szCs w:val="24"/>
          <w:lang w:eastAsia="ru-RU"/>
        </w:rPr>
        <w:t xml:space="preserve">. </w:t>
      </w:r>
    </w:p>
    <w:p w:rsidR="00FA556F" w:rsidRPr="009B25A6" w:rsidRDefault="00FA556F" w:rsidP="00FA556F">
      <w:pPr>
        <w:shd w:val="clear" w:color="auto" w:fill="FFFFFF"/>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w:t>
      </w:r>
      <w:r w:rsidR="005B4FE4" w:rsidRPr="009B25A6">
        <w:rPr>
          <w:rFonts w:ascii="Times New Roman" w:hAnsi="Times New Roman" w:cs="Times New Roman"/>
          <w:sz w:val="24"/>
          <w:szCs w:val="24"/>
          <w:lang w:eastAsia="ru-RU"/>
        </w:rPr>
        <w:t>) в случае, если на межведомственный запрос поступил  ответ об отсутствии запрашиваемых документов и (или) информации</w:t>
      </w:r>
      <w:r>
        <w:rPr>
          <w:rFonts w:ascii="Times New Roman" w:hAnsi="Times New Roman" w:cs="Times New Roman"/>
          <w:sz w:val="24"/>
          <w:szCs w:val="24"/>
          <w:lang w:eastAsia="ru-RU"/>
        </w:rPr>
        <w:t xml:space="preserve"> и (или) при наличии оснований для возврата заявления без рассмотрения, </w:t>
      </w:r>
      <w:r w:rsidR="005B4FE4" w:rsidRPr="009B25A6">
        <w:rPr>
          <w:rFonts w:ascii="Times New Roman" w:hAnsi="Times New Roman" w:cs="Times New Roman"/>
          <w:sz w:val="24"/>
          <w:szCs w:val="24"/>
          <w:lang w:eastAsia="ru-RU"/>
        </w:rPr>
        <w:t xml:space="preserve">  подготавливает  и направляет заявителю </w:t>
      </w:r>
      <w:r>
        <w:rPr>
          <w:rFonts w:ascii="Times New Roman" w:hAnsi="Times New Roman" w:cs="Times New Roman"/>
          <w:sz w:val="24"/>
          <w:szCs w:val="24"/>
          <w:lang w:eastAsia="ru-RU"/>
        </w:rPr>
        <w:t xml:space="preserve">уведомление о возврате документов по </w:t>
      </w:r>
      <w:r w:rsidRPr="009B25A6">
        <w:rPr>
          <w:rFonts w:ascii="Times New Roman" w:hAnsi="Times New Roman" w:cs="Times New Roman"/>
          <w:sz w:val="24"/>
          <w:szCs w:val="24"/>
          <w:lang w:eastAsia="ru-RU"/>
        </w:rPr>
        <w:t>форме согласно приложению 3 к настоящему Регламенту с указанием причин возврата, выполненным на бланке Администрации, подписанным уполномоченным должностным лицом либо усиленной квалифицированной электронной подписью уполномоченного должностного лица с присвоением номера и даты.</w:t>
      </w:r>
    </w:p>
    <w:p w:rsidR="00FA556F" w:rsidRPr="009B25A6" w:rsidRDefault="00FA556F" w:rsidP="00FA556F">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9B25A6">
        <w:rPr>
          <w:rFonts w:ascii="Times New Roman" w:hAnsi="Times New Roman" w:cs="Times New Roman"/>
          <w:sz w:val="24"/>
          <w:szCs w:val="24"/>
          <w:lang w:eastAsia="ru-RU"/>
        </w:rPr>
        <w:t xml:space="preserve">Уведомление о возврате заявления без рассмотрения вместе с документами направляется заявителю </w:t>
      </w:r>
      <w:r>
        <w:rPr>
          <w:rFonts w:ascii="Times New Roman" w:hAnsi="Times New Roman" w:cs="Times New Roman"/>
          <w:sz w:val="24"/>
          <w:szCs w:val="24"/>
          <w:lang w:eastAsia="ru-RU"/>
        </w:rPr>
        <w:t xml:space="preserve">тем же способом, которым было направлено заявление </w:t>
      </w:r>
      <w:r w:rsidRPr="0019137F">
        <w:rPr>
          <w:rFonts w:ascii="Times New Roman" w:hAnsi="Times New Roman" w:cs="Times New Roman"/>
          <w:sz w:val="24"/>
          <w:szCs w:val="24"/>
        </w:rPr>
        <w:t>о предварительном согласовании предоставления земельного участка</w:t>
      </w:r>
      <w:r w:rsidRPr="0019137F">
        <w:rPr>
          <w:rFonts w:ascii="Times New Roman" w:eastAsia="Times New Roman" w:hAnsi="Times New Roman" w:cs="Times New Roman"/>
          <w:color w:val="000000"/>
          <w:sz w:val="24"/>
          <w:szCs w:val="24"/>
          <w:lang w:eastAsia="ru-RU"/>
        </w:rPr>
        <w:t>. При направлени</w:t>
      </w:r>
      <w:r>
        <w:rPr>
          <w:rFonts w:ascii="Times New Roman" w:eastAsia="Times New Roman" w:hAnsi="Times New Roman" w:cs="Times New Roman"/>
          <w:color w:val="000000"/>
          <w:sz w:val="24"/>
          <w:szCs w:val="24"/>
          <w:lang w:eastAsia="ru-RU"/>
        </w:rPr>
        <w:t xml:space="preserve">и документов в электронном виде, заявителю направляется только уведомление о возврате заявления без рассмотрения. </w:t>
      </w:r>
      <w:r w:rsidRPr="009B25A6">
        <w:rPr>
          <w:rFonts w:ascii="Times New Roman" w:eastAsia="Times New Roman" w:hAnsi="Times New Roman" w:cs="Times New Roman"/>
          <w:color w:val="000000"/>
          <w:sz w:val="24"/>
          <w:szCs w:val="24"/>
          <w:lang w:eastAsia="ru-RU"/>
        </w:rPr>
        <w:t xml:space="preserve"> </w:t>
      </w:r>
    </w:p>
    <w:p w:rsidR="00FA556F" w:rsidRDefault="00FA556F" w:rsidP="00FA556F">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9B25A6">
        <w:rPr>
          <w:rFonts w:ascii="Times New Roman" w:eastAsia="Times New Roman" w:hAnsi="Times New Roman" w:cs="Times New Roman"/>
          <w:color w:val="000000"/>
          <w:sz w:val="24"/>
          <w:szCs w:val="24"/>
          <w:lang w:eastAsia="ru-RU"/>
        </w:rPr>
        <w:t xml:space="preserve">Возврат заявления </w:t>
      </w:r>
      <w:r w:rsidRPr="0019137F">
        <w:rPr>
          <w:rFonts w:ascii="Times New Roman" w:hAnsi="Times New Roman" w:cs="Times New Roman"/>
          <w:sz w:val="24"/>
          <w:szCs w:val="24"/>
        </w:rPr>
        <w:t>о предварительном согласовании предоставления земельного участка</w:t>
      </w:r>
      <w:r w:rsidRPr="009B25A6">
        <w:rPr>
          <w:rFonts w:ascii="Times New Roman" w:eastAsia="Times New Roman" w:hAnsi="Times New Roman" w:cs="Times New Roman"/>
          <w:color w:val="000000"/>
          <w:sz w:val="24"/>
          <w:szCs w:val="24"/>
          <w:lang w:eastAsia="ru-RU"/>
        </w:rPr>
        <w:t xml:space="preserve"> и прилагаемых к нему документов без рассмотрения не препятствует повторному обращению за предоставлением муниципальной услуги после устранения оснований (причин) из возврата</w:t>
      </w:r>
      <w:r>
        <w:rPr>
          <w:rFonts w:ascii="Times New Roman" w:eastAsia="Times New Roman" w:hAnsi="Times New Roman" w:cs="Times New Roman"/>
          <w:color w:val="000000"/>
          <w:sz w:val="24"/>
          <w:szCs w:val="24"/>
          <w:lang w:eastAsia="ru-RU"/>
        </w:rPr>
        <w:t>;</w:t>
      </w:r>
    </w:p>
    <w:p w:rsidR="00811D28" w:rsidRDefault="00FA556F" w:rsidP="00FA556F">
      <w:pPr>
        <w:shd w:val="clear" w:color="auto" w:fill="FFFFFF"/>
        <w:tabs>
          <w:tab w:val="left" w:pos="0"/>
        </w:tabs>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t>г</w:t>
      </w:r>
      <w:r w:rsidR="00C37623" w:rsidRPr="009B25A6">
        <w:rPr>
          <w:rFonts w:ascii="Times New Roman" w:hAnsi="Times New Roman" w:cs="Times New Roman"/>
          <w:sz w:val="24"/>
          <w:szCs w:val="24"/>
          <w:lang w:eastAsia="ru-RU"/>
        </w:rPr>
        <w:t xml:space="preserve">) в случае поступления ответа на межведомственные запросы в полном объеме и при отсутствии оснований для </w:t>
      </w:r>
      <w:r>
        <w:rPr>
          <w:rFonts w:ascii="Times New Roman" w:hAnsi="Times New Roman" w:cs="Times New Roman"/>
          <w:sz w:val="24"/>
          <w:szCs w:val="24"/>
          <w:lang w:eastAsia="ru-RU"/>
        </w:rPr>
        <w:t>возврата заявления изготавливает схему расположения земельного участка в электронном виде, если заявителем она была представлена в бумажном варианте</w:t>
      </w:r>
      <w:r w:rsidR="004B2799">
        <w:rPr>
          <w:rFonts w:ascii="Times New Roman" w:hAnsi="Times New Roman" w:cs="Times New Roman"/>
          <w:sz w:val="24"/>
          <w:szCs w:val="24"/>
          <w:lang w:eastAsia="ru-RU"/>
        </w:rPr>
        <w:t xml:space="preserve"> либо иной вариант схемы расположения земельного участка на кадастровом плане территории</w:t>
      </w:r>
      <w:r w:rsidR="00811D28">
        <w:rPr>
          <w:rFonts w:ascii="Times New Roman" w:hAnsi="Times New Roman" w:cs="Times New Roman"/>
          <w:sz w:val="24"/>
          <w:szCs w:val="24"/>
          <w:lang w:eastAsia="ru-RU"/>
        </w:rPr>
        <w:t>;</w:t>
      </w:r>
    </w:p>
    <w:p w:rsidR="00836CA6" w:rsidRDefault="00811D28" w:rsidP="00836CA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ab/>
        <w:t xml:space="preserve">д)  </w:t>
      </w:r>
      <w:r w:rsidR="00836CA6">
        <w:rPr>
          <w:rFonts w:ascii="Times New Roman" w:eastAsia="Times New Roman" w:hAnsi="Times New Roman" w:cs="Times New Roman"/>
          <w:sz w:val="24"/>
          <w:szCs w:val="24"/>
          <w:lang w:eastAsia="ru-RU"/>
        </w:rPr>
        <w:t>направляет в порядке внутриведомственного взаимодействия в (указать наименование структурного подразделения) схему расположения земельного участка на ка</w:t>
      </w:r>
      <w:r w:rsidR="00836CA6">
        <w:rPr>
          <w:rFonts w:ascii="Times New Roman" w:hAnsi="Times New Roman" w:cs="Times New Roman"/>
          <w:sz w:val="24"/>
          <w:szCs w:val="24"/>
          <w:lang w:eastAsia="ru-RU"/>
        </w:rPr>
        <w:t>дастровой карте для подготовки заключения о возможности либо невозможности утверждения схемы расположения земельного участка;</w:t>
      </w:r>
    </w:p>
    <w:p w:rsidR="00836CA6" w:rsidRDefault="00836CA6" w:rsidP="00836CA6">
      <w:pPr>
        <w:shd w:val="clear" w:color="auto" w:fill="FFFFFF"/>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е) в порядке межведомственного взаимодействия схема расположения земельного участка направляется в городское (сельское) поселение (только в том случае, если услугу предоставляет муниципальный район) для обследования земельного участка в натуре в целях проверки достоверности информации, содержащейся в представленных заявителем документах.</w:t>
      </w:r>
    </w:p>
    <w:p w:rsidR="00836CA6" w:rsidRDefault="00836CA6" w:rsidP="00836CA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По результатам обследования составляется акт обследования земельного участка;</w:t>
      </w:r>
    </w:p>
    <w:p w:rsidR="00FA556F" w:rsidRDefault="00836CA6" w:rsidP="00836CA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ж) после обследования земельного участка, направляет схему расположения земельного участка на кадастровой карте на согласование в министерство лесного хозяйства и охраны объектов животного мира Нижегородской области</w:t>
      </w:r>
      <w:r w:rsidR="004B2799">
        <w:rPr>
          <w:rFonts w:ascii="Times New Roman" w:hAnsi="Times New Roman" w:cs="Times New Roman"/>
          <w:sz w:val="24"/>
          <w:szCs w:val="24"/>
          <w:lang w:eastAsia="ru-RU"/>
        </w:rPr>
        <w:t>;</w:t>
      </w:r>
    </w:p>
    <w:p w:rsidR="004B2799" w:rsidRDefault="004B2799" w:rsidP="00836CA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и) при наличии в Администрации на утверждении схемы расположения  испрашиваемого земельного участка, подготавливает уведомление о приостановлении  муниципальной услуги по форме согласно приложению 4 к настоящему Регламенту, согласовывает в установленном порядке и передает на подпись уполномоченному должностному лицу</w:t>
      </w:r>
      <w:r w:rsidR="00417155">
        <w:rPr>
          <w:rFonts w:ascii="Times New Roman" w:hAnsi="Times New Roman" w:cs="Times New Roman"/>
          <w:sz w:val="24"/>
          <w:szCs w:val="24"/>
          <w:lang w:eastAsia="ru-RU"/>
        </w:rPr>
        <w:t>. Уведомление о приостановлении муниципальной услуги направляется тем же способом, каким было направлено заявление о предварительном согласовании предоставления земельного участка</w:t>
      </w:r>
      <w:r>
        <w:rPr>
          <w:rFonts w:ascii="Times New Roman" w:hAnsi="Times New Roman" w:cs="Times New Roman"/>
          <w:sz w:val="24"/>
          <w:szCs w:val="24"/>
          <w:lang w:eastAsia="ru-RU"/>
        </w:rPr>
        <w:t xml:space="preserve">; </w:t>
      </w:r>
    </w:p>
    <w:p w:rsidR="00727C71" w:rsidRDefault="004B2799" w:rsidP="00836CA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к</w:t>
      </w:r>
      <w:r w:rsidR="00727C71">
        <w:rPr>
          <w:rFonts w:ascii="Times New Roman" w:hAnsi="Times New Roman" w:cs="Times New Roman"/>
          <w:sz w:val="24"/>
          <w:szCs w:val="24"/>
          <w:lang w:eastAsia="ru-RU"/>
        </w:rPr>
        <w:t>) в случае отсутствия оснований для отказа в предоставлении муниципальной услуги, подготавливает проект решения о предварительном согласовании предоставления земельного участка с указанием на утверждение схемы расположения земельного участка на кадастровом плане территории, согласовывает в установленном порядке и передает на подпись уполномоченному должностному лицу;</w:t>
      </w:r>
    </w:p>
    <w:p w:rsidR="00727C71" w:rsidRDefault="004B2799" w:rsidP="00836CA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л</w:t>
      </w:r>
      <w:r w:rsidR="00727C71">
        <w:rPr>
          <w:rFonts w:ascii="Times New Roman" w:hAnsi="Times New Roman" w:cs="Times New Roman"/>
          <w:sz w:val="24"/>
          <w:szCs w:val="24"/>
          <w:lang w:eastAsia="ru-RU"/>
        </w:rPr>
        <w:t>) при наличии оснований для отказа в предоставлени</w:t>
      </w:r>
      <w:r w:rsidR="00A20866">
        <w:rPr>
          <w:rFonts w:ascii="Times New Roman" w:hAnsi="Times New Roman" w:cs="Times New Roman"/>
          <w:sz w:val="24"/>
          <w:szCs w:val="24"/>
          <w:lang w:eastAsia="ru-RU"/>
        </w:rPr>
        <w:t>и земельного участка подготавливает</w:t>
      </w:r>
      <w:r w:rsidR="00727C71">
        <w:rPr>
          <w:rFonts w:ascii="Times New Roman" w:hAnsi="Times New Roman" w:cs="Times New Roman"/>
          <w:sz w:val="24"/>
          <w:szCs w:val="24"/>
          <w:lang w:eastAsia="ru-RU"/>
        </w:rPr>
        <w:t xml:space="preserve"> решение об отказе в предварительном согласовании предоставления земельного участка, согласовывает в установленном порядке и передает на подпись уполномоченному должностному лицу.</w:t>
      </w:r>
    </w:p>
    <w:p w:rsidR="00727C71" w:rsidRDefault="005B4FE4" w:rsidP="00727C71">
      <w:pPr>
        <w:pStyle w:val="ConsPlusNormal"/>
        <w:ind w:firstLine="540"/>
        <w:jc w:val="both"/>
        <w:rPr>
          <w:sz w:val="24"/>
          <w:szCs w:val="24"/>
          <w:lang w:eastAsia="ar-SA"/>
        </w:rPr>
      </w:pPr>
      <w:r w:rsidRPr="009B25A6">
        <w:rPr>
          <w:sz w:val="24"/>
          <w:szCs w:val="24"/>
        </w:rPr>
        <w:t>3.</w:t>
      </w:r>
      <w:r w:rsidR="00836CA6">
        <w:rPr>
          <w:sz w:val="24"/>
          <w:szCs w:val="24"/>
        </w:rPr>
        <w:t>4</w:t>
      </w:r>
      <w:r w:rsidRPr="009B25A6">
        <w:rPr>
          <w:sz w:val="24"/>
          <w:szCs w:val="24"/>
        </w:rPr>
        <w:t>.</w:t>
      </w:r>
      <w:r w:rsidR="00836CA6">
        <w:rPr>
          <w:sz w:val="24"/>
          <w:szCs w:val="24"/>
        </w:rPr>
        <w:t>2.</w:t>
      </w:r>
      <w:r w:rsidRPr="009B25A6">
        <w:rPr>
          <w:sz w:val="24"/>
          <w:szCs w:val="24"/>
        </w:rPr>
        <w:t xml:space="preserve">3. </w:t>
      </w:r>
      <w:r w:rsidR="004D1F74">
        <w:rPr>
          <w:sz w:val="24"/>
          <w:szCs w:val="24"/>
          <w:lang w:eastAsia="ar-SA"/>
        </w:rPr>
        <w:t xml:space="preserve">Должностное лицо </w:t>
      </w:r>
      <w:r w:rsidR="00727C71">
        <w:rPr>
          <w:sz w:val="24"/>
          <w:szCs w:val="24"/>
          <w:lang w:eastAsia="ar-SA"/>
        </w:rPr>
        <w:t xml:space="preserve">подписывает </w:t>
      </w:r>
      <w:r w:rsidR="00727C71">
        <w:rPr>
          <w:sz w:val="24"/>
          <w:szCs w:val="24"/>
        </w:rPr>
        <w:t xml:space="preserve">решение о предварительном согласовании предоставления земельного </w:t>
      </w:r>
      <w:r w:rsidR="002D589A">
        <w:rPr>
          <w:sz w:val="24"/>
          <w:szCs w:val="24"/>
        </w:rPr>
        <w:t>участка или</w:t>
      </w:r>
      <w:r w:rsidR="00727C71" w:rsidRPr="00727C71">
        <w:rPr>
          <w:sz w:val="24"/>
          <w:szCs w:val="24"/>
        </w:rPr>
        <w:t xml:space="preserve"> </w:t>
      </w:r>
      <w:r w:rsidR="00727C71">
        <w:rPr>
          <w:sz w:val="24"/>
          <w:szCs w:val="24"/>
        </w:rPr>
        <w:t xml:space="preserve">решение об отказе в предварительном согласовании предоставления земельного участка </w:t>
      </w:r>
      <w:r w:rsidR="004B2799">
        <w:rPr>
          <w:sz w:val="24"/>
          <w:szCs w:val="24"/>
        </w:rPr>
        <w:t xml:space="preserve">или уведомление о приостановлении услуги </w:t>
      </w:r>
      <w:r w:rsidR="00727C71">
        <w:rPr>
          <w:sz w:val="24"/>
          <w:szCs w:val="24"/>
          <w:lang w:eastAsia="ar-SA"/>
        </w:rPr>
        <w:t>и передает специалисту для регистрации.</w:t>
      </w:r>
    </w:p>
    <w:p w:rsidR="00727C71" w:rsidRDefault="00727C71" w:rsidP="00727C71">
      <w:pPr>
        <w:pStyle w:val="ConsPlusNormal"/>
        <w:ind w:firstLine="540"/>
        <w:jc w:val="both"/>
        <w:rPr>
          <w:sz w:val="24"/>
          <w:szCs w:val="24"/>
          <w:lang w:eastAsia="ar-SA"/>
        </w:rPr>
      </w:pPr>
      <w:r>
        <w:rPr>
          <w:sz w:val="24"/>
          <w:szCs w:val="24"/>
          <w:lang w:eastAsia="ar-SA"/>
        </w:rPr>
        <w:t>3.</w:t>
      </w:r>
      <w:r w:rsidR="00B64CFA">
        <w:rPr>
          <w:sz w:val="24"/>
          <w:szCs w:val="24"/>
          <w:lang w:eastAsia="ar-SA"/>
        </w:rPr>
        <w:t>4</w:t>
      </w:r>
      <w:r>
        <w:rPr>
          <w:sz w:val="24"/>
          <w:szCs w:val="24"/>
          <w:lang w:eastAsia="ar-SA"/>
        </w:rPr>
        <w:t>.</w:t>
      </w:r>
      <w:r w:rsidR="00B64CFA">
        <w:rPr>
          <w:sz w:val="24"/>
          <w:szCs w:val="24"/>
          <w:lang w:eastAsia="ar-SA"/>
        </w:rPr>
        <w:t>2</w:t>
      </w:r>
      <w:r>
        <w:rPr>
          <w:sz w:val="24"/>
          <w:szCs w:val="24"/>
          <w:lang w:eastAsia="ar-SA"/>
        </w:rPr>
        <w:t>.</w:t>
      </w:r>
      <w:r w:rsidR="00B64CFA">
        <w:rPr>
          <w:sz w:val="24"/>
          <w:szCs w:val="24"/>
          <w:lang w:eastAsia="ar-SA"/>
        </w:rPr>
        <w:t>4</w:t>
      </w:r>
      <w:r>
        <w:rPr>
          <w:sz w:val="24"/>
          <w:szCs w:val="24"/>
          <w:lang w:eastAsia="ar-SA"/>
        </w:rPr>
        <w:t xml:space="preserve">. Специалист в течение одного рабочего дня после подписания регистрирует  </w:t>
      </w:r>
      <w:r w:rsidR="00B64CFA">
        <w:rPr>
          <w:sz w:val="24"/>
          <w:szCs w:val="24"/>
        </w:rPr>
        <w:t>решение о предварительном согласовании предоставления земельного участка  или</w:t>
      </w:r>
      <w:r w:rsidR="00B64CFA" w:rsidRPr="00727C71">
        <w:rPr>
          <w:sz w:val="24"/>
          <w:szCs w:val="24"/>
        </w:rPr>
        <w:t xml:space="preserve"> </w:t>
      </w:r>
      <w:r w:rsidR="00B64CFA">
        <w:rPr>
          <w:sz w:val="24"/>
          <w:szCs w:val="24"/>
        </w:rPr>
        <w:t>решение об отказе в предварительном согласовании предоставления земельного участка</w:t>
      </w:r>
      <w:r w:rsidR="004B2799">
        <w:rPr>
          <w:sz w:val="24"/>
          <w:szCs w:val="24"/>
        </w:rPr>
        <w:t xml:space="preserve"> или уведомление о приостановлении муниципальной услуги</w:t>
      </w:r>
      <w:r>
        <w:rPr>
          <w:sz w:val="24"/>
          <w:szCs w:val="24"/>
          <w:lang w:eastAsia="ar-SA"/>
        </w:rPr>
        <w:t xml:space="preserve"> в системе электронного документооборота либо в журнале регистрации документов. </w:t>
      </w:r>
    </w:p>
    <w:p w:rsidR="00E1044E" w:rsidRDefault="00B64CFA" w:rsidP="005B4FE4">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3.4.2.5. </w:t>
      </w:r>
      <w:r w:rsidR="00836CA6">
        <w:rPr>
          <w:rFonts w:ascii="Times New Roman" w:hAnsi="Times New Roman" w:cs="Times New Roman"/>
          <w:sz w:val="24"/>
          <w:szCs w:val="24"/>
          <w:lang w:eastAsia="ru-RU"/>
        </w:rPr>
        <w:t xml:space="preserve">Срок </w:t>
      </w:r>
      <w:r w:rsidR="00E1044E">
        <w:rPr>
          <w:rFonts w:ascii="Times New Roman" w:hAnsi="Times New Roman" w:cs="Times New Roman"/>
          <w:sz w:val="24"/>
          <w:szCs w:val="24"/>
          <w:lang w:eastAsia="ru-RU"/>
        </w:rPr>
        <w:t>исполнения административного действия:</w:t>
      </w:r>
    </w:p>
    <w:p w:rsidR="00836CA6" w:rsidRDefault="00836CA6" w:rsidP="005B4FE4">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w:t>
      </w:r>
      <w:r w:rsidR="00E1044E">
        <w:rPr>
          <w:rFonts w:ascii="Times New Roman" w:hAnsi="Times New Roman" w:cs="Times New Roman"/>
          <w:sz w:val="24"/>
          <w:szCs w:val="24"/>
          <w:lang w:eastAsia="ru-RU"/>
        </w:rPr>
        <w:t>е</w:t>
      </w:r>
      <w:r>
        <w:rPr>
          <w:rFonts w:ascii="Times New Roman" w:hAnsi="Times New Roman" w:cs="Times New Roman"/>
          <w:sz w:val="24"/>
          <w:szCs w:val="24"/>
          <w:lang w:eastAsia="ru-RU"/>
        </w:rPr>
        <w:t xml:space="preserve"> межведомственных запросов – 1 рабочий день с момента поступления документов на исполнение.</w:t>
      </w:r>
    </w:p>
    <w:p w:rsidR="00836CA6" w:rsidRDefault="00836CA6" w:rsidP="005B4FE4">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приняти</w:t>
      </w:r>
      <w:r w:rsidR="00E1044E">
        <w:rPr>
          <w:rFonts w:ascii="Times New Roman" w:hAnsi="Times New Roman" w:cs="Times New Roman"/>
          <w:sz w:val="24"/>
          <w:szCs w:val="24"/>
          <w:lang w:eastAsia="ru-RU"/>
        </w:rPr>
        <w:t>е</w:t>
      </w:r>
      <w:r>
        <w:rPr>
          <w:rFonts w:ascii="Times New Roman" w:hAnsi="Times New Roman" w:cs="Times New Roman"/>
          <w:sz w:val="24"/>
          <w:szCs w:val="24"/>
          <w:lang w:eastAsia="ru-RU"/>
        </w:rPr>
        <w:t xml:space="preserve"> решения о возврате документов без рассмотрения – 10 календарных дней с момента регистрации заявления о предварительном согласовании предоставления земельного участка. </w:t>
      </w:r>
    </w:p>
    <w:p w:rsidR="00836CA6" w:rsidRDefault="00727C71" w:rsidP="005B4FE4">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подготовка решения о предварительном согласовании предоставления земельного участка, схемы расположения земельного участка на кадастровом плане</w:t>
      </w:r>
      <w:r w:rsidR="00E1044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и проверка оснований для отказа в предоставлении муниципальной услуги</w:t>
      </w:r>
      <w:r w:rsidR="004B2799">
        <w:rPr>
          <w:rFonts w:ascii="Times New Roman" w:hAnsi="Times New Roman" w:cs="Times New Roman"/>
          <w:sz w:val="24"/>
          <w:szCs w:val="24"/>
          <w:lang w:eastAsia="ru-RU"/>
        </w:rPr>
        <w:t>, уведомления о приостановлении муниципальной услуги</w:t>
      </w:r>
      <w:r>
        <w:rPr>
          <w:rFonts w:ascii="Times New Roman" w:hAnsi="Times New Roman" w:cs="Times New Roman"/>
          <w:sz w:val="24"/>
          <w:szCs w:val="24"/>
          <w:lang w:eastAsia="ru-RU"/>
        </w:rPr>
        <w:t xml:space="preserve"> – 29 дней с момента регистрации заявления о предварительном согласовании предоставления земельного участка в Администрации.</w:t>
      </w:r>
    </w:p>
    <w:p w:rsidR="000B66BA" w:rsidRDefault="000B66BA" w:rsidP="005B4FE4">
      <w:pPr>
        <w:suppressAutoHyphens w:val="0"/>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9B25A6">
        <w:rPr>
          <w:rFonts w:ascii="Times New Roman" w:hAnsi="Times New Roman" w:cs="Times New Roman"/>
          <w:sz w:val="24"/>
          <w:szCs w:val="24"/>
          <w:lang w:eastAsia="ru-RU"/>
        </w:rPr>
        <w:t xml:space="preserve"> </w:t>
      </w:r>
      <w:r w:rsidR="00836CA6">
        <w:rPr>
          <w:rFonts w:ascii="Times New Roman" w:hAnsi="Times New Roman" w:cs="Times New Roman"/>
          <w:sz w:val="24"/>
          <w:szCs w:val="24"/>
          <w:lang w:eastAsia="ru-RU"/>
        </w:rPr>
        <w:t>3.4.2.</w:t>
      </w:r>
      <w:r w:rsidR="00B64CFA">
        <w:rPr>
          <w:rFonts w:ascii="Times New Roman" w:hAnsi="Times New Roman" w:cs="Times New Roman"/>
          <w:sz w:val="24"/>
          <w:szCs w:val="24"/>
          <w:lang w:eastAsia="ru-RU"/>
        </w:rPr>
        <w:t>6</w:t>
      </w:r>
      <w:r w:rsidR="00836CA6">
        <w:rPr>
          <w:rFonts w:ascii="Times New Roman" w:hAnsi="Times New Roman" w:cs="Times New Roman"/>
          <w:sz w:val="24"/>
          <w:szCs w:val="24"/>
          <w:lang w:eastAsia="ru-RU"/>
        </w:rPr>
        <w:t xml:space="preserve">. </w:t>
      </w:r>
      <w:r w:rsidRPr="009B25A6">
        <w:rPr>
          <w:rFonts w:ascii="Times New Roman" w:hAnsi="Times New Roman" w:cs="Times New Roman"/>
          <w:sz w:val="24"/>
          <w:szCs w:val="24"/>
          <w:lang w:eastAsia="ru-RU"/>
        </w:rPr>
        <w:t xml:space="preserve">Критерий принятия решения о возврате </w:t>
      </w:r>
      <w:r w:rsidRPr="009B25A6">
        <w:rPr>
          <w:rFonts w:ascii="Times New Roman" w:eastAsia="Times New Roman" w:hAnsi="Times New Roman" w:cs="Times New Roman"/>
          <w:color w:val="000000"/>
          <w:sz w:val="24"/>
          <w:szCs w:val="24"/>
          <w:lang w:eastAsia="ru-RU"/>
        </w:rPr>
        <w:t xml:space="preserve">заявления </w:t>
      </w:r>
      <w:r w:rsidR="00727C71">
        <w:rPr>
          <w:rFonts w:ascii="Times New Roman" w:hAnsi="Times New Roman" w:cs="Times New Roman"/>
          <w:sz w:val="24"/>
          <w:szCs w:val="24"/>
          <w:lang w:eastAsia="ru-RU"/>
        </w:rPr>
        <w:t xml:space="preserve">о предварительном согласовании предоставления земельного участка </w:t>
      </w:r>
      <w:r w:rsidRPr="009B25A6">
        <w:rPr>
          <w:rFonts w:ascii="Times New Roman" w:eastAsia="Times New Roman" w:hAnsi="Times New Roman" w:cs="Times New Roman"/>
          <w:color w:val="000000"/>
          <w:sz w:val="24"/>
          <w:szCs w:val="24"/>
          <w:lang w:eastAsia="ru-RU"/>
        </w:rPr>
        <w:t>и прилагаемых к нему документов без рассмотрения – наличие оснований предусмотренных п</w:t>
      </w:r>
      <w:r w:rsidR="00727C71">
        <w:rPr>
          <w:rFonts w:ascii="Times New Roman" w:eastAsia="Times New Roman" w:hAnsi="Times New Roman" w:cs="Times New Roman"/>
          <w:color w:val="000000"/>
          <w:sz w:val="24"/>
          <w:szCs w:val="24"/>
          <w:lang w:eastAsia="ru-RU"/>
        </w:rPr>
        <w:t xml:space="preserve">унктом </w:t>
      </w:r>
      <w:r w:rsidRPr="009B25A6">
        <w:rPr>
          <w:rFonts w:ascii="Times New Roman" w:eastAsia="Times New Roman" w:hAnsi="Times New Roman" w:cs="Times New Roman"/>
          <w:color w:val="000000"/>
          <w:sz w:val="24"/>
          <w:szCs w:val="24"/>
          <w:lang w:eastAsia="ru-RU"/>
        </w:rPr>
        <w:t>2.</w:t>
      </w:r>
      <w:r w:rsidR="00727C71" w:rsidRPr="009B25A6">
        <w:rPr>
          <w:rFonts w:ascii="Times New Roman" w:eastAsia="Times New Roman" w:hAnsi="Times New Roman" w:cs="Times New Roman"/>
          <w:color w:val="000000"/>
          <w:sz w:val="24"/>
          <w:szCs w:val="24"/>
          <w:lang w:eastAsia="ru-RU"/>
        </w:rPr>
        <w:t>1</w:t>
      </w:r>
      <w:r w:rsidR="00727C71">
        <w:rPr>
          <w:rFonts w:ascii="Times New Roman" w:eastAsia="Times New Roman" w:hAnsi="Times New Roman" w:cs="Times New Roman"/>
          <w:color w:val="000000"/>
          <w:sz w:val="24"/>
          <w:szCs w:val="24"/>
          <w:lang w:eastAsia="ru-RU"/>
        </w:rPr>
        <w:t>3</w:t>
      </w:r>
      <w:r w:rsidRPr="009B25A6">
        <w:rPr>
          <w:rFonts w:ascii="Times New Roman" w:eastAsia="Times New Roman" w:hAnsi="Times New Roman" w:cs="Times New Roman"/>
          <w:color w:val="000000"/>
          <w:sz w:val="24"/>
          <w:szCs w:val="24"/>
          <w:lang w:eastAsia="ru-RU"/>
        </w:rPr>
        <w:t>.</w:t>
      </w:r>
      <w:r w:rsidR="00727C71">
        <w:rPr>
          <w:rFonts w:ascii="Times New Roman" w:eastAsia="Times New Roman" w:hAnsi="Times New Roman" w:cs="Times New Roman"/>
          <w:color w:val="000000"/>
          <w:sz w:val="24"/>
          <w:szCs w:val="24"/>
          <w:lang w:eastAsia="ru-RU"/>
        </w:rPr>
        <w:t>1</w:t>
      </w:r>
      <w:r w:rsidRPr="009B25A6">
        <w:rPr>
          <w:rFonts w:ascii="Times New Roman" w:eastAsia="Times New Roman" w:hAnsi="Times New Roman" w:cs="Times New Roman"/>
          <w:color w:val="000000"/>
          <w:sz w:val="24"/>
          <w:szCs w:val="24"/>
          <w:lang w:eastAsia="ru-RU"/>
        </w:rPr>
        <w:t xml:space="preserve"> настоящего Регламента.</w:t>
      </w:r>
    </w:p>
    <w:p w:rsidR="004B2799" w:rsidRPr="009B25A6" w:rsidRDefault="004B2799" w:rsidP="005B4FE4">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3.4.2.7. Критерии принятия решения о приостановлении муниципальной услуги – наличие  на рассмотрение в Администрации схемы расположения испрашиваемого земельного участка. </w:t>
      </w:r>
    </w:p>
    <w:p w:rsidR="005B4FE4" w:rsidRDefault="005B4FE4" w:rsidP="005B4FE4">
      <w:pPr>
        <w:suppressAutoHyphens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9B25A6">
        <w:rPr>
          <w:rFonts w:ascii="Times New Roman" w:hAnsi="Times New Roman" w:cs="Times New Roman"/>
          <w:sz w:val="24"/>
          <w:szCs w:val="24"/>
          <w:lang w:eastAsia="ru-RU"/>
        </w:rPr>
        <w:t>3.</w:t>
      </w:r>
      <w:r w:rsidR="00727C71">
        <w:rPr>
          <w:rFonts w:ascii="Times New Roman" w:hAnsi="Times New Roman" w:cs="Times New Roman"/>
          <w:sz w:val="24"/>
          <w:szCs w:val="24"/>
          <w:lang w:eastAsia="ru-RU"/>
        </w:rPr>
        <w:t>4.2.</w:t>
      </w:r>
      <w:r w:rsidR="004B2799">
        <w:rPr>
          <w:rFonts w:ascii="Times New Roman" w:hAnsi="Times New Roman" w:cs="Times New Roman"/>
          <w:sz w:val="24"/>
          <w:szCs w:val="24"/>
          <w:lang w:eastAsia="ru-RU"/>
        </w:rPr>
        <w:t>8</w:t>
      </w:r>
      <w:r w:rsidR="00727C71">
        <w:rPr>
          <w:rFonts w:ascii="Times New Roman" w:hAnsi="Times New Roman" w:cs="Times New Roman"/>
          <w:sz w:val="24"/>
          <w:szCs w:val="24"/>
          <w:lang w:eastAsia="ru-RU"/>
        </w:rPr>
        <w:t>.</w:t>
      </w:r>
      <w:r w:rsidRPr="009B25A6">
        <w:rPr>
          <w:rFonts w:ascii="Times New Roman" w:hAnsi="Times New Roman" w:cs="Times New Roman"/>
          <w:sz w:val="24"/>
          <w:szCs w:val="24"/>
          <w:lang w:eastAsia="ru-RU"/>
        </w:rPr>
        <w:t xml:space="preserve"> </w:t>
      </w:r>
      <w:r w:rsidRPr="009B25A6">
        <w:rPr>
          <w:rFonts w:ascii="Times New Roman" w:hAnsi="Times New Roman" w:cs="Times New Roman"/>
          <w:color w:val="000000"/>
          <w:sz w:val="24"/>
          <w:szCs w:val="24"/>
        </w:rPr>
        <w:t xml:space="preserve">Критерии принятия решения  </w:t>
      </w:r>
      <w:r w:rsidR="00B64CFA">
        <w:rPr>
          <w:rFonts w:ascii="Times New Roman" w:hAnsi="Times New Roman" w:cs="Times New Roman"/>
          <w:color w:val="000000"/>
          <w:sz w:val="24"/>
          <w:szCs w:val="24"/>
        </w:rPr>
        <w:t xml:space="preserve">о предварительном согласовании предоставления земельного участка </w:t>
      </w:r>
      <w:r w:rsidRPr="009B25A6">
        <w:rPr>
          <w:rFonts w:ascii="Times New Roman" w:hAnsi="Times New Roman" w:cs="Times New Roman"/>
          <w:color w:val="000000"/>
          <w:sz w:val="24"/>
          <w:szCs w:val="24"/>
        </w:rPr>
        <w:t>– наличие в полном объеме документов и (или) информации, необходимых для принятия решения.</w:t>
      </w:r>
    </w:p>
    <w:p w:rsidR="00B64CFA" w:rsidRPr="009B25A6" w:rsidRDefault="00B64CFA" w:rsidP="005B4FE4">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color w:val="000000"/>
          <w:sz w:val="24"/>
          <w:szCs w:val="24"/>
        </w:rPr>
        <w:t>3.4.2.</w:t>
      </w:r>
      <w:r w:rsidR="004B2799">
        <w:rPr>
          <w:rFonts w:ascii="Times New Roman" w:hAnsi="Times New Roman" w:cs="Times New Roman"/>
          <w:color w:val="000000"/>
          <w:sz w:val="24"/>
          <w:szCs w:val="24"/>
        </w:rPr>
        <w:t>9</w:t>
      </w:r>
      <w:r>
        <w:rPr>
          <w:rFonts w:ascii="Times New Roman" w:hAnsi="Times New Roman" w:cs="Times New Roman"/>
          <w:color w:val="000000"/>
          <w:sz w:val="24"/>
          <w:szCs w:val="24"/>
        </w:rPr>
        <w:t xml:space="preserve">. Критерии принятия решения об отказе в предварительном согласовании предоставления земельного участка – наличие оснований для отказа в предоставлении </w:t>
      </w:r>
      <w:r w:rsidR="00A20866">
        <w:rPr>
          <w:rFonts w:ascii="Times New Roman" w:hAnsi="Times New Roman" w:cs="Times New Roman"/>
          <w:color w:val="000000"/>
          <w:sz w:val="24"/>
          <w:szCs w:val="24"/>
        </w:rPr>
        <w:t>земельного участка</w:t>
      </w:r>
      <w:r>
        <w:rPr>
          <w:rFonts w:ascii="Times New Roman" w:hAnsi="Times New Roman" w:cs="Times New Roman"/>
          <w:color w:val="000000"/>
          <w:sz w:val="24"/>
          <w:szCs w:val="24"/>
        </w:rPr>
        <w:t>.</w:t>
      </w:r>
    </w:p>
    <w:p w:rsidR="00DE5A6F" w:rsidRPr="009B25A6" w:rsidRDefault="005B4FE4" w:rsidP="00DE5A6F">
      <w:pPr>
        <w:pStyle w:val="ConsPlusNormal"/>
        <w:ind w:firstLine="540"/>
        <w:jc w:val="both"/>
        <w:rPr>
          <w:sz w:val="24"/>
          <w:szCs w:val="24"/>
          <w:lang w:eastAsia="ar-SA"/>
        </w:rPr>
      </w:pPr>
      <w:r w:rsidRPr="009B25A6">
        <w:rPr>
          <w:sz w:val="24"/>
          <w:szCs w:val="24"/>
          <w:lang w:eastAsia="ar-SA"/>
        </w:rPr>
        <w:t>3.</w:t>
      </w:r>
      <w:r w:rsidR="00B64CFA">
        <w:rPr>
          <w:sz w:val="24"/>
          <w:szCs w:val="24"/>
          <w:lang w:eastAsia="ar-SA"/>
        </w:rPr>
        <w:t>4.2.</w:t>
      </w:r>
      <w:r w:rsidR="004B2799">
        <w:rPr>
          <w:sz w:val="24"/>
          <w:szCs w:val="24"/>
          <w:lang w:eastAsia="ar-SA"/>
        </w:rPr>
        <w:t>10</w:t>
      </w:r>
      <w:r w:rsidR="00B64CFA">
        <w:rPr>
          <w:sz w:val="24"/>
          <w:szCs w:val="24"/>
          <w:lang w:eastAsia="ar-SA"/>
        </w:rPr>
        <w:t>.</w:t>
      </w:r>
      <w:r w:rsidRPr="009B25A6">
        <w:rPr>
          <w:sz w:val="24"/>
          <w:szCs w:val="24"/>
          <w:lang w:eastAsia="ar-SA"/>
        </w:rPr>
        <w:t xml:space="preserve"> </w:t>
      </w:r>
      <w:r w:rsidRPr="009B25A6">
        <w:rPr>
          <w:color w:val="000000"/>
          <w:sz w:val="24"/>
          <w:szCs w:val="24"/>
        </w:rPr>
        <w:t>Результатом административного действия</w:t>
      </w:r>
      <w:r w:rsidRPr="009B25A6">
        <w:rPr>
          <w:sz w:val="24"/>
          <w:szCs w:val="24"/>
          <w:lang w:eastAsia="ar-SA"/>
        </w:rPr>
        <w:t xml:space="preserve"> является</w:t>
      </w:r>
      <w:r w:rsidR="003E511A" w:rsidRPr="009B25A6">
        <w:rPr>
          <w:sz w:val="24"/>
          <w:szCs w:val="24"/>
          <w:lang w:eastAsia="ar-SA"/>
        </w:rPr>
        <w:t xml:space="preserve"> </w:t>
      </w:r>
      <w:r w:rsidR="00BD7B61" w:rsidRPr="009B25A6">
        <w:rPr>
          <w:sz w:val="24"/>
          <w:szCs w:val="24"/>
        </w:rPr>
        <w:t xml:space="preserve">возврат </w:t>
      </w:r>
      <w:r w:rsidR="00BD7B61" w:rsidRPr="009B25A6">
        <w:rPr>
          <w:rFonts w:eastAsia="Times New Roman"/>
          <w:color w:val="000000"/>
          <w:sz w:val="24"/>
          <w:szCs w:val="24"/>
        </w:rPr>
        <w:t>заявления и прилагаемых к нему документов без рассмотрения</w:t>
      </w:r>
      <w:r w:rsidR="003E511A" w:rsidRPr="009B25A6">
        <w:rPr>
          <w:rFonts w:eastAsia="Times New Roman"/>
          <w:color w:val="000000"/>
          <w:sz w:val="24"/>
          <w:szCs w:val="24"/>
        </w:rPr>
        <w:t xml:space="preserve"> либо </w:t>
      </w:r>
      <w:r w:rsidR="00B64CFA">
        <w:rPr>
          <w:sz w:val="24"/>
          <w:szCs w:val="24"/>
        </w:rPr>
        <w:t>решение о предварительном согласовании предоставления земельного участка  или</w:t>
      </w:r>
      <w:r w:rsidR="00B64CFA" w:rsidRPr="00727C71">
        <w:rPr>
          <w:sz w:val="24"/>
          <w:szCs w:val="24"/>
        </w:rPr>
        <w:t xml:space="preserve"> </w:t>
      </w:r>
      <w:r w:rsidR="00B64CFA">
        <w:rPr>
          <w:sz w:val="24"/>
          <w:szCs w:val="24"/>
        </w:rPr>
        <w:t>решение об отказе в предварительном согласовании предоставления земельного участка</w:t>
      </w:r>
      <w:r w:rsidR="004B2799">
        <w:rPr>
          <w:sz w:val="24"/>
          <w:szCs w:val="24"/>
        </w:rPr>
        <w:t xml:space="preserve"> </w:t>
      </w:r>
      <w:r w:rsidR="004B2799">
        <w:rPr>
          <w:sz w:val="24"/>
          <w:szCs w:val="24"/>
          <w:lang w:eastAsia="ar-SA"/>
        </w:rPr>
        <w:t>или уведомление о приостановлении муниципальной услуги.</w:t>
      </w:r>
      <w:r w:rsidR="00DE5A6F" w:rsidRPr="009B25A6">
        <w:rPr>
          <w:sz w:val="24"/>
          <w:szCs w:val="24"/>
          <w:lang w:eastAsia="ar-SA"/>
        </w:rPr>
        <w:t xml:space="preserve"> </w:t>
      </w:r>
    </w:p>
    <w:p w:rsidR="005B4FE4" w:rsidRPr="009B25A6" w:rsidRDefault="005B4FE4" w:rsidP="005B4FE4">
      <w:pPr>
        <w:pStyle w:val="ConsPlusNormal"/>
        <w:ind w:firstLine="540"/>
        <w:jc w:val="both"/>
        <w:rPr>
          <w:sz w:val="24"/>
          <w:szCs w:val="24"/>
          <w:lang w:eastAsia="ar-SA"/>
        </w:rPr>
      </w:pPr>
      <w:r w:rsidRPr="009B25A6">
        <w:rPr>
          <w:color w:val="000000"/>
          <w:sz w:val="24"/>
        </w:rPr>
        <w:t>3.</w:t>
      </w:r>
      <w:r w:rsidR="00B64CFA">
        <w:rPr>
          <w:color w:val="000000"/>
          <w:sz w:val="24"/>
        </w:rPr>
        <w:t>4.2.1</w:t>
      </w:r>
      <w:r w:rsidR="004B2799">
        <w:rPr>
          <w:color w:val="000000"/>
          <w:sz w:val="24"/>
        </w:rPr>
        <w:t>1</w:t>
      </w:r>
      <w:r w:rsidR="00BD7B61" w:rsidRPr="009B25A6">
        <w:rPr>
          <w:color w:val="000000"/>
          <w:sz w:val="24"/>
        </w:rPr>
        <w:t>.</w:t>
      </w:r>
      <w:r w:rsidRPr="009B25A6">
        <w:rPr>
          <w:color w:val="000000"/>
          <w:sz w:val="24"/>
        </w:rPr>
        <w:t xml:space="preserve"> Фиксация результата - занесение информации в систему электронного документооборота или в соответствующий журнал </w:t>
      </w:r>
      <w:r w:rsidRPr="009B25A6">
        <w:rPr>
          <w:color w:val="000000"/>
          <w:sz w:val="24"/>
          <w:szCs w:val="24"/>
        </w:rPr>
        <w:t>регистрации.</w:t>
      </w:r>
    </w:p>
    <w:p w:rsidR="00E67AB9" w:rsidRPr="00295841" w:rsidRDefault="001C2B43" w:rsidP="00E67AB9">
      <w:pPr>
        <w:autoSpaceDE w:val="0"/>
        <w:spacing w:after="0" w:line="240" w:lineRule="auto"/>
        <w:ind w:firstLine="567"/>
        <w:jc w:val="both"/>
        <w:rPr>
          <w:rFonts w:ascii="Times New Roman" w:hAnsi="Times New Roman" w:cs="Times New Roman"/>
          <w:sz w:val="24"/>
          <w:szCs w:val="24"/>
        </w:rPr>
      </w:pPr>
      <w:r w:rsidRPr="00295841">
        <w:rPr>
          <w:rFonts w:ascii="Times New Roman" w:hAnsi="Times New Roman" w:cs="Times New Roman"/>
          <w:sz w:val="24"/>
          <w:szCs w:val="24"/>
        </w:rPr>
        <w:t>3.</w:t>
      </w:r>
      <w:r w:rsidR="00B64CFA" w:rsidRPr="00295841">
        <w:rPr>
          <w:rFonts w:ascii="Times New Roman" w:hAnsi="Times New Roman" w:cs="Times New Roman"/>
          <w:sz w:val="24"/>
          <w:szCs w:val="24"/>
        </w:rPr>
        <w:t>4.3.</w:t>
      </w:r>
      <w:r w:rsidRPr="00295841">
        <w:rPr>
          <w:sz w:val="24"/>
          <w:szCs w:val="24"/>
        </w:rPr>
        <w:t xml:space="preserve"> </w:t>
      </w:r>
      <w:r w:rsidR="00EE0DFD" w:rsidRPr="00295841">
        <w:rPr>
          <w:rFonts w:ascii="Times New Roman" w:hAnsi="Times New Roman" w:cs="Times New Roman"/>
          <w:sz w:val="24"/>
          <w:szCs w:val="24"/>
        </w:rPr>
        <w:t xml:space="preserve"> </w:t>
      </w:r>
      <w:r w:rsidR="00B64CFA" w:rsidRPr="00295841">
        <w:rPr>
          <w:rFonts w:ascii="Times New Roman" w:hAnsi="Times New Roman" w:cs="Times New Roman"/>
          <w:sz w:val="24"/>
          <w:szCs w:val="24"/>
        </w:rPr>
        <w:t>Выдача заявителю результата предоставления муниципальной услуги</w:t>
      </w:r>
      <w:r w:rsidR="00A47920" w:rsidRPr="00295841">
        <w:rPr>
          <w:rFonts w:ascii="Times New Roman" w:hAnsi="Times New Roman" w:cs="Times New Roman"/>
          <w:sz w:val="24"/>
          <w:szCs w:val="24"/>
        </w:rPr>
        <w:t>.</w:t>
      </w:r>
      <w:r w:rsidR="00E67AB9" w:rsidRPr="00295841">
        <w:rPr>
          <w:rFonts w:ascii="Times New Roman" w:hAnsi="Times New Roman" w:cs="Times New Roman"/>
          <w:sz w:val="24"/>
          <w:szCs w:val="24"/>
        </w:rPr>
        <w:t xml:space="preserve"> </w:t>
      </w:r>
    </w:p>
    <w:p w:rsidR="005C7E1F" w:rsidRPr="009B25A6" w:rsidRDefault="001C2B43" w:rsidP="005C7E1F">
      <w:pPr>
        <w:pStyle w:val="ConsPlusNormal"/>
        <w:ind w:firstLine="539"/>
        <w:jc w:val="both"/>
        <w:rPr>
          <w:sz w:val="24"/>
          <w:szCs w:val="24"/>
        </w:rPr>
      </w:pPr>
      <w:r w:rsidRPr="009B25A6">
        <w:rPr>
          <w:sz w:val="24"/>
          <w:szCs w:val="24"/>
          <w:lang w:eastAsia="ar-SA"/>
        </w:rPr>
        <w:t>3.</w:t>
      </w:r>
      <w:r w:rsidR="00B64CFA">
        <w:rPr>
          <w:sz w:val="24"/>
          <w:szCs w:val="24"/>
          <w:lang w:eastAsia="ar-SA"/>
        </w:rPr>
        <w:t>4</w:t>
      </w:r>
      <w:r w:rsidRPr="009B25A6">
        <w:rPr>
          <w:sz w:val="24"/>
          <w:szCs w:val="24"/>
          <w:lang w:eastAsia="ar-SA"/>
        </w:rPr>
        <w:t>.</w:t>
      </w:r>
      <w:r w:rsidR="00B64CFA">
        <w:rPr>
          <w:sz w:val="24"/>
          <w:szCs w:val="24"/>
          <w:lang w:eastAsia="ar-SA"/>
        </w:rPr>
        <w:t>3.</w:t>
      </w:r>
      <w:r w:rsidRPr="009B25A6">
        <w:rPr>
          <w:sz w:val="24"/>
          <w:szCs w:val="24"/>
          <w:lang w:eastAsia="ar-SA"/>
        </w:rPr>
        <w:t xml:space="preserve">1. </w:t>
      </w:r>
      <w:r w:rsidRPr="009B25A6">
        <w:rPr>
          <w:sz w:val="24"/>
        </w:rPr>
        <w:t xml:space="preserve">Основанием для начала административного действия </w:t>
      </w:r>
      <w:r w:rsidR="00A47920" w:rsidRPr="009B25A6">
        <w:rPr>
          <w:sz w:val="24"/>
        </w:rPr>
        <w:t>«</w:t>
      </w:r>
      <w:r w:rsidR="00B64CFA" w:rsidRPr="00B64CFA">
        <w:rPr>
          <w:bCs/>
          <w:sz w:val="24"/>
          <w:szCs w:val="24"/>
        </w:rPr>
        <w:t>Выдача заявителю результата предоставления муниципальной услуги</w:t>
      </w:r>
      <w:r w:rsidR="00A47920" w:rsidRPr="009B25A6">
        <w:rPr>
          <w:sz w:val="24"/>
        </w:rPr>
        <w:t xml:space="preserve">» </w:t>
      </w:r>
      <w:r w:rsidRPr="009B25A6">
        <w:rPr>
          <w:sz w:val="24"/>
        </w:rPr>
        <w:t xml:space="preserve">является </w:t>
      </w:r>
      <w:r w:rsidR="00B64CFA">
        <w:rPr>
          <w:sz w:val="24"/>
        </w:rPr>
        <w:t xml:space="preserve">подписанное и зарегистрированное </w:t>
      </w:r>
      <w:r w:rsidR="00B64CFA">
        <w:rPr>
          <w:sz w:val="24"/>
          <w:szCs w:val="24"/>
        </w:rPr>
        <w:t>решение о предварительном согласовании пре</w:t>
      </w:r>
      <w:r w:rsidR="00295841">
        <w:rPr>
          <w:sz w:val="24"/>
          <w:szCs w:val="24"/>
        </w:rPr>
        <w:t xml:space="preserve">доставления земельного участка </w:t>
      </w:r>
      <w:r w:rsidR="00B64CFA">
        <w:rPr>
          <w:sz w:val="24"/>
          <w:szCs w:val="24"/>
        </w:rPr>
        <w:t>или</w:t>
      </w:r>
      <w:r w:rsidR="00B64CFA" w:rsidRPr="00727C71">
        <w:rPr>
          <w:sz w:val="24"/>
          <w:szCs w:val="24"/>
        </w:rPr>
        <w:t xml:space="preserve"> </w:t>
      </w:r>
      <w:r w:rsidR="00B64CFA">
        <w:rPr>
          <w:sz w:val="24"/>
          <w:szCs w:val="24"/>
        </w:rPr>
        <w:t>решение об отказе в предварительном согласовании предоставления земельного участка.</w:t>
      </w:r>
    </w:p>
    <w:p w:rsidR="001C1A0A" w:rsidRPr="003A08EC" w:rsidRDefault="001C2B43" w:rsidP="001C1A0A">
      <w:pPr>
        <w:shd w:val="clear" w:color="auto" w:fill="FFFFFF"/>
        <w:suppressAutoHyphens w:val="0"/>
        <w:spacing w:after="0" w:line="240" w:lineRule="auto"/>
        <w:ind w:firstLine="567"/>
        <w:jc w:val="both"/>
        <w:rPr>
          <w:rFonts w:ascii="Times New Roman" w:eastAsia="Times New Roman" w:hAnsi="Times New Roman" w:cs="Times New Roman"/>
          <w:sz w:val="24"/>
          <w:szCs w:val="24"/>
          <w:lang w:eastAsia="ru-RU"/>
        </w:rPr>
      </w:pPr>
      <w:r w:rsidRPr="001C1A0A">
        <w:rPr>
          <w:rFonts w:ascii="Times New Roman" w:hAnsi="Times New Roman" w:cs="Times New Roman"/>
          <w:sz w:val="24"/>
          <w:szCs w:val="24"/>
        </w:rPr>
        <w:lastRenderedPageBreak/>
        <w:t>3.</w:t>
      </w:r>
      <w:r w:rsidR="00B64CFA" w:rsidRPr="001C1A0A">
        <w:rPr>
          <w:rFonts w:ascii="Times New Roman" w:hAnsi="Times New Roman" w:cs="Times New Roman"/>
          <w:sz w:val="24"/>
          <w:szCs w:val="24"/>
        </w:rPr>
        <w:t>4.3.2.</w:t>
      </w:r>
      <w:r w:rsidR="00B64CFA" w:rsidRPr="001C1A0A">
        <w:rPr>
          <w:rFonts w:ascii="Times New Roman" w:eastAsia="Times New Roman" w:hAnsi="Times New Roman" w:cs="Times New Roman"/>
          <w:sz w:val="24"/>
          <w:szCs w:val="24"/>
          <w:lang w:eastAsia="ru-RU"/>
        </w:rPr>
        <w:t xml:space="preserve"> </w:t>
      </w:r>
      <w:r w:rsidR="001C1A0A">
        <w:rPr>
          <w:rFonts w:ascii="Times New Roman" w:eastAsia="Times New Roman" w:hAnsi="Times New Roman" w:cs="Times New Roman"/>
          <w:sz w:val="24"/>
          <w:szCs w:val="24"/>
          <w:lang w:eastAsia="ru-RU"/>
        </w:rPr>
        <w:t>Специалист</w:t>
      </w:r>
      <w:r w:rsidR="001C1A0A" w:rsidRPr="003A08EC">
        <w:rPr>
          <w:rFonts w:ascii="Times New Roman" w:eastAsia="Times New Roman" w:hAnsi="Times New Roman" w:cs="Times New Roman"/>
          <w:sz w:val="24"/>
          <w:szCs w:val="24"/>
          <w:lang w:eastAsia="ru-RU"/>
        </w:rPr>
        <w:t xml:space="preserve"> </w:t>
      </w:r>
      <w:r w:rsidR="00295841" w:rsidRPr="00295841">
        <w:rPr>
          <w:rFonts w:ascii="Times New Roman" w:eastAsia="Times New Roman" w:hAnsi="Times New Roman" w:cs="Times New Roman"/>
          <w:sz w:val="24"/>
          <w:szCs w:val="24"/>
          <w:lang w:eastAsia="ru-RU"/>
        </w:rPr>
        <w:t xml:space="preserve">Отдела по управлению муниципальным имуществом и земельными ресурсами Администрации Лукояновского муниципального округа Нижегородской области </w:t>
      </w:r>
      <w:r w:rsidR="001C1A0A" w:rsidRPr="003A08EC">
        <w:rPr>
          <w:rFonts w:ascii="Times New Roman" w:eastAsia="Times New Roman" w:hAnsi="Times New Roman" w:cs="Times New Roman"/>
          <w:sz w:val="24"/>
          <w:szCs w:val="24"/>
          <w:lang w:eastAsia="ru-RU"/>
        </w:rPr>
        <w:t>в течение одного</w:t>
      </w:r>
      <w:r w:rsidR="00295841">
        <w:rPr>
          <w:rFonts w:ascii="Times New Roman" w:eastAsia="Times New Roman" w:hAnsi="Times New Roman" w:cs="Times New Roman"/>
          <w:sz w:val="24"/>
          <w:szCs w:val="24"/>
          <w:lang w:eastAsia="ru-RU"/>
        </w:rPr>
        <w:t xml:space="preserve"> рабочего дня после подписания </w:t>
      </w:r>
      <w:r w:rsidR="001C1A0A" w:rsidRPr="003A08EC">
        <w:rPr>
          <w:rFonts w:ascii="Times New Roman" w:eastAsia="Times New Roman" w:hAnsi="Times New Roman" w:cs="Times New Roman"/>
          <w:sz w:val="24"/>
          <w:szCs w:val="24"/>
          <w:lang w:eastAsia="ru-RU"/>
        </w:rPr>
        <w:t xml:space="preserve">и регистрации </w:t>
      </w:r>
      <w:r w:rsidR="001C1A0A">
        <w:rPr>
          <w:rFonts w:ascii="Times New Roman" w:hAnsi="Times New Roman" w:cs="Times New Roman"/>
          <w:sz w:val="24"/>
          <w:szCs w:val="24"/>
          <w:lang w:eastAsia="ru-RU"/>
        </w:rPr>
        <w:t>решени</w:t>
      </w:r>
      <w:r w:rsidR="001C1A0A">
        <w:rPr>
          <w:sz w:val="24"/>
          <w:szCs w:val="24"/>
        </w:rPr>
        <w:t>я</w:t>
      </w:r>
      <w:r w:rsidR="001C1A0A">
        <w:rPr>
          <w:rFonts w:ascii="Times New Roman" w:hAnsi="Times New Roman" w:cs="Times New Roman"/>
          <w:sz w:val="24"/>
          <w:szCs w:val="24"/>
          <w:lang w:eastAsia="ru-RU"/>
        </w:rPr>
        <w:t xml:space="preserve"> о предварительном согласовании предоставления земельного участка </w:t>
      </w:r>
      <w:r w:rsidR="001C1A0A" w:rsidRPr="001C1A0A">
        <w:rPr>
          <w:rFonts w:ascii="Times New Roman" w:hAnsi="Times New Roman" w:cs="Times New Roman"/>
          <w:sz w:val="24"/>
          <w:szCs w:val="24"/>
        </w:rPr>
        <w:t>или</w:t>
      </w:r>
      <w:r w:rsidR="001C1A0A" w:rsidRPr="00727C71">
        <w:rPr>
          <w:sz w:val="24"/>
          <w:szCs w:val="24"/>
        </w:rPr>
        <w:t xml:space="preserve"> </w:t>
      </w:r>
      <w:r w:rsidR="001C1A0A">
        <w:rPr>
          <w:rFonts w:ascii="Times New Roman" w:hAnsi="Times New Roman" w:cs="Times New Roman"/>
          <w:sz w:val="24"/>
          <w:szCs w:val="24"/>
          <w:lang w:eastAsia="ru-RU"/>
        </w:rPr>
        <w:t>решения об отказе в предварительном согласовании предоставления земельного участка</w:t>
      </w:r>
      <w:r w:rsidR="001C1A0A" w:rsidRPr="003A08EC">
        <w:rPr>
          <w:rFonts w:ascii="Times New Roman" w:eastAsia="Times New Roman" w:hAnsi="Times New Roman" w:cs="Times New Roman"/>
          <w:sz w:val="24"/>
          <w:szCs w:val="24"/>
          <w:lang w:eastAsia="ru-RU"/>
        </w:rPr>
        <w:t>, информирует заявителя о принятом решении.</w:t>
      </w:r>
    </w:p>
    <w:p w:rsidR="001C1A0A" w:rsidRPr="003A08EC" w:rsidRDefault="001C1A0A" w:rsidP="001C1A0A">
      <w:pPr>
        <w:suppressAutoHyphens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A08EC">
        <w:rPr>
          <w:rFonts w:ascii="Times New Roman" w:eastAsia="Times New Roman" w:hAnsi="Times New Roman" w:cs="Times New Roman"/>
          <w:sz w:val="24"/>
          <w:szCs w:val="24"/>
          <w:lang w:eastAsia="ru-RU"/>
        </w:rPr>
        <w:t>При этом по же</w:t>
      </w:r>
      <w:r w:rsidR="00295841">
        <w:rPr>
          <w:rFonts w:ascii="Times New Roman" w:eastAsia="Times New Roman" w:hAnsi="Times New Roman" w:cs="Times New Roman"/>
          <w:sz w:val="24"/>
          <w:szCs w:val="24"/>
          <w:lang w:eastAsia="ru-RU"/>
        </w:rPr>
        <w:t xml:space="preserve">ланию заявителя информирование </w:t>
      </w:r>
      <w:r w:rsidRPr="003A08EC">
        <w:rPr>
          <w:rFonts w:ascii="Times New Roman" w:eastAsia="Times New Roman" w:hAnsi="Times New Roman" w:cs="Times New Roman"/>
          <w:sz w:val="24"/>
          <w:szCs w:val="24"/>
          <w:lang w:eastAsia="ru-RU"/>
        </w:rPr>
        <w:t>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1C1A0A" w:rsidRPr="003A08EC" w:rsidRDefault="001C1A0A" w:rsidP="001C1A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sz w:val="24"/>
          <w:szCs w:val="24"/>
          <w:lang w:eastAsia="ru-RU"/>
        </w:rPr>
        <w:t>3.</w:t>
      </w:r>
      <w:r w:rsidR="004B2799">
        <w:rPr>
          <w:rFonts w:ascii="Times New Roman" w:eastAsia="Times New Roman" w:hAnsi="Times New Roman" w:cs="Times New Roman"/>
          <w:sz w:val="24"/>
          <w:szCs w:val="24"/>
          <w:lang w:eastAsia="ru-RU"/>
        </w:rPr>
        <w:t>4</w:t>
      </w:r>
      <w:r w:rsidRPr="003A08EC">
        <w:rPr>
          <w:rFonts w:ascii="Times New Roman" w:eastAsia="Times New Roman" w:hAnsi="Times New Roman" w:cs="Times New Roman"/>
          <w:sz w:val="24"/>
          <w:szCs w:val="24"/>
          <w:lang w:eastAsia="ru-RU"/>
        </w:rPr>
        <w:t xml:space="preserve">.3.3. </w:t>
      </w:r>
      <w:r w:rsidRPr="003A08EC">
        <w:rPr>
          <w:rFonts w:ascii="Times New Roman" w:eastAsia="Times New Roman" w:hAnsi="Times New Roman" w:cs="Times New Roman"/>
          <w:color w:val="000000"/>
          <w:sz w:val="24"/>
          <w:szCs w:val="24"/>
          <w:lang w:eastAsia="ru-RU"/>
        </w:rPr>
        <w:t xml:space="preserve">Результат услуги по желанию заявителя вручается ему лично по месту нахождения Администрации в согласованное время либо </w:t>
      </w:r>
      <w:r w:rsidRPr="003A08EC">
        <w:rPr>
          <w:rFonts w:ascii="Times New Roman" w:eastAsia="Times New Roman" w:hAnsi="Times New Roman" w:cs="Times New Roman"/>
          <w:iCs/>
          <w:sz w:val="24"/>
          <w:szCs w:val="24"/>
          <w:lang w:eastAsia="ru-RU"/>
        </w:rPr>
        <w:t xml:space="preserve">направляется </w:t>
      </w:r>
      <w:r w:rsidRPr="003A08E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3A08EC">
        <w:rPr>
          <w:rFonts w:ascii="Times New Roman" w:eastAsia="Times New Roman" w:hAnsi="Times New Roman" w:cs="Times New Roman"/>
          <w:color w:val="000000"/>
          <w:sz w:val="24"/>
          <w:szCs w:val="24"/>
          <w:lang w:eastAsia="ru-RU"/>
        </w:rPr>
        <w:t xml:space="preserve">но не позднее одного </w:t>
      </w:r>
      <w:r w:rsidR="00295841">
        <w:rPr>
          <w:rFonts w:ascii="Times New Roman" w:eastAsia="Times New Roman" w:hAnsi="Times New Roman" w:cs="Times New Roman"/>
          <w:color w:val="000000"/>
          <w:sz w:val="24"/>
          <w:szCs w:val="24"/>
          <w:lang w:eastAsia="ru-RU"/>
        </w:rPr>
        <w:t xml:space="preserve">рабочего дня, следующего после </w:t>
      </w:r>
      <w:r w:rsidRPr="003A08EC">
        <w:rPr>
          <w:rFonts w:ascii="Times New Roman" w:eastAsia="Times New Roman" w:hAnsi="Times New Roman" w:cs="Times New Roman"/>
          <w:color w:val="000000"/>
          <w:sz w:val="24"/>
          <w:szCs w:val="24"/>
          <w:lang w:eastAsia="ru-RU"/>
        </w:rPr>
        <w:t>подписания и регистрации</w:t>
      </w:r>
      <w:r>
        <w:rPr>
          <w:rFonts w:ascii="Times New Roman" w:eastAsia="Times New Roman" w:hAnsi="Times New Roman" w:cs="Times New Roman"/>
          <w:color w:val="000000"/>
          <w:sz w:val="24"/>
          <w:szCs w:val="24"/>
          <w:lang w:eastAsia="ru-RU"/>
        </w:rPr>
        <w:t xml:space="preserve"> </w:t>
      </w:r>
      <w:r w:rsidR="004B2799">
        <w:rPr>
          <w:rFonts w:ascii="Times New Roman" w:hAnsi="Times New Roman" w:cs="Times New Roman"/>
          <w:sz w:val="24"/>
          <w:szCs w:val="24"/>
          <w:lang w:eastAsia="ru-RU"/>
        </w:rPr>
        <w:t>решени</w:t>
      </w:r>
      <w:r w:rsidR="004B2799">
        <w:rPr>
          <w:sz w:val="24"/>
          <w:szCs w:val="24"/>
        </w:rPr>
        <w:t>я</w:t>
      </w:r>
      <w:r w:rsidR="004B2799">
        <w:rPr>
          <w:rFonts w:ascii="Times New Roman" w:hAnsi="Times New Roman" w:cs="Times New Roman"/>
          <w:sz w:val="24"/>
          <w:szCs w:val="24"/>
          <w:lang w:eastAsia="ru-RU"/>
        </w:rPr>
        <w:t xml:space="preserve"> о предварительном согласовании предоставления земельного участка </w:t>
      </w:r>
      <w:r w:rsidR="004B2799">
        <w:rPr>
          <w:sz w:val="24"/>
          <w:szCs w:val="24"/>
        </w:rPr>
        <w:t xml:space="preserve"> </w:t>
      </w:r>
      <w:r w:rsidR="004B2799" w:rsidRPr="004B2799">
        <w:rPr>
          <w:rFonts w:ascii="Times New Roman" w:hAnsi="Times New Roman" w:cs="Times New Roman"/>
          <w:sz w:val="24"/>
          <w:szCs w:val="24"/>
        </w:rPr>
        <w:t>или</w:t>
      </w:r>
      <w:r w:rsidR="004B2799" w:rsidRPr="00727C71">
        <w:rPr>
          <w:sz w:val="24"/>
          <w:szCs w:val="24"/>
        </w:rPr>
        <w:t xml:space="preserve"> </w:t>
      </w:r>
      <w:r w:rsidR="004B2799">
        <w:rPr>
          <w:rFonts w:ascii="Times New Roman" w:hAnsi="Times New Roman" w:cs="Times New Roman"/>
          <w:sz w:val="24"/>
          <w:szCs w:val="24"/>
          <w:lang w:eastAsia="ru-RU"/>
        </w:rPr>
        <w:t>решения об отказе в предварительном согласовании предоставления земельного участка</w:t>
      </w:r>
      <w:r w:rsidRPr="003A08E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p>
    <w:p w:rsidR="001C1A0A" w:rsidRDefault="001C1A0A" w:rsidP="001C1A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По почте заявителю направляется</w:t>
      </w:r>
      <w:r w:rsidR="00AF6237">
        <w:rPr>
          <w:rFonts w:ascii="Times New Roman" w:eastAsia="Times New Roman" w:hAnsi="Times New Roman" w:cs="Times New Roman"/>
          <w:color w:val="000000"/>
          <w:sz w:val="24"/>
          <w:szCs w:val="24"/>
          <w:lang w:eastAsia="ru-RU"/>
        </w:rPr>
        <w:t xml:space="preserve"> </w:t>
      </w:r>
      <w:r w:rsidRPr="003A08EC">
        <w:rPr>
          <w:rFonts w:ascii="Times New Roman" w:eastAsia="Times New Roman" w:hAnsi="Times New Roman" w:cs="Times New Roman"/>
          <w:color w:val="000000"/>
          <w:sz w:val="24"/>
          <w:szCs w:val="24"/>
          <w:lang w:eastAsia="ru-RU"/>
        </w:rPr>
        <w:t xml:space="preserve">письмо с уведомлением </w:t>
      </w:r>
      <w:r>
        <w:rPr>
          <w:rFonts w:ascii="Times New Roman" w:eastAsia="Times New Roman" w:hAnsi="Times New Roman" w:cs="Times New Roman"/>
          <w:color w:val="000000"/>
          <w:sz w:val="24"/>
          <w:szCs w:val="24"/>
          <w:lang w:eastAsia="ru-RU"/>
        </w:rPr>
        <w:t xml:space="preserve">о вручении </w:t>
      </w:r>
      <w:r w:rsidRPr="003A08EC">
        <w:rPr>
          <w:rFonts w:ascii="Times New Roman" w:eastAsia="Times New Roman" w:hAnsi="Times New Roman" w:cs="Times New Roman"/>
          <w:color w:val="000000"/>
          <w:sz w:val="24"/>
          <w:szCs w:val="24"/>
          <w:lang w:eastAsia="ru-RU"/>
        </w:rPr>
        <w:t xml:space="preserve">в течение одного рабочего дня, следующим после подписания </w:t>
      </w:r>
      <w:r w:rsidR="004B2799">
        <w:rPr>
          <w:rFonts w:ascii="Times New Roman" w:hAnsi="Times New Roman" w:cs="Times New Roman"/>
          <w:sz w:val="24"/>
          <w:szCs w:val="24"/>
          <w:lang w:eastAsia="ru-RU"/>
        </w:rPr>
        <w:t>решени</w:t>
      </w:r>
      <w:r w:rsidR="004B2799">
        <w:rPr>
          <w:sz w:val="24"/>
          <w:szCs w:val="24"/>
        </w:rPr>
        <w:t>я</w:t>
      </w:r>
      <w:r w:rsidR="004B2799">
        <w:rPr>
          <w:rFonts w:ascii="Times New Roman" w:hAnsi="Times New Roman" w:cs="Times New Roman"/>
          <w:sz w:val="24"/>
          <w:szCs w:val="24"/>
          <w:lang w:eastAsia="ru-RU"/>
        </w:rPr>
        <w:t xml:space="preserve"> о предварительном согласовании предоставления земельного участка </w:t>
      </w:r>
      <w:r w:rsidR="004B2799">
        <w:rPr>
          <w:sz w:val="24"/>
          <w:szCs w:val="24"/>
        </w:rPr>
        <w:t xml:space="preserve"> </w:t>
      </w:r>
      <w:r w:rsidR="004B2799" w:rsidRPr="00D16094">
        <w:rPr>
          <w:rFonts w:ascii="Times New Roman" w:hAnsi="Times New Roman" w:cs="Times New Roman"/>
          <w:sz w:val="24"/>
          <w:szCs w:val="24"/>
        </w:rPr>
        <w:t>или</w:t>
      </w:r>
      <w:r w:rsidR="004B2799" w:rsidRPr="00727C71">
        <w:rPr>
          <w:sz w:val="24"/>
          <w:szCs w:val="24"/>
        </w:rPr>
        <w:t xml:space="preserve"> </w:t>
      </w:r>
      <w:r w:rsidR="004B2799">
        <w:rPr>
          <w:rFonts w:ascii="Times New Roman" w:hAnsi="Times New Roman" w:cs="Times New Roman"/>
          <w:sz w:val="24"/>
          <w:szCs w:val="24"/>
          <w:lang w:eastAsia="ru-RU"/>
        </w:rPr>
        <w:t>решения об отказе в предварительном согласовании предоставления земельного участка</w:t>
      </w:r>
      <w:r w:rsidRPr="003A08E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p>
    <w:p w:rsidR="001C1A0A" w:rsidRPr="003A08EC" w:rsidRDefault="001C1A0A" w:rsidP="001C1A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Указать каким образом направляется схема расположения земельного участка на кадастровом плане территории. </w:t>
      </w:r>
    </w:p>
    <w:p w:rsidR="001C1A0A" w:rsidRPr="003A08EC" w:rsidRDefault="001C1A0A" w:rsidP="001C1A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1C1A0A" w:rsidRPr="003A08EC" w:rsidRDefault="001C1A0A" w:rsidP="001C1A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1C1A0A" w:rsidRDefault="001C1A0A" w:rsidP="001C1A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 xml:space="preserve">В случае, если заявитель не явился в назначенное время за результатом в Администрацию, </w:t>
      </w:r>
      <w:r>
        <w:rPr>
          <w:rFonts w:ascii="Times New Roman" w:eastAsia="Times New Roman" w:hAnsi="Times New Roman" w:cs="Times New Roman"/>
          <w:color w:val="000000"/>
          <w:sz w:val="24"/>
          <w:szCs w:val="24"/>
          <w:lang w:eastAsia="ru-RU"/>
        </w:rPr>
        <w:t xml:space="preserve">специалист </w:t>
      </w:r>
      <w:r w:rsidR="005E60D0" w:rsidRPr="005E60D0">
        <w:rPr>
          <w:rFonts w:ascii="Times New Roman" w:eastAsia="Times New Roman" w:hAnsi="Times New Roman" w:cs="Times New Roman"/>
          <w:color w:val="000000"/>
          <w:sz w:val="24"/>
          <w:szCs w:val="24"/>
          <w:lang w:eastAsia="ru-RU"/>
        </w:rPr>
        <w:t xml:space="preserve">Отдела по управлению муниципальным имуществом и земельными ресурсами Администрации Лукояновского муниципального округа Нижегородской области </w:t>
      </w:r>
      <w:r w:rsidRPr="003A08EC">
        <w:rPr>
          <w:rFonts w:ascii="Times New Roman" w:eastAsia="Times New Roman" w:hAnsi="Times New Roman" w:cs="Times New Roman"/>
          <w:color w:val="000000"/>
          <w:sz w:val="24"/>
          <w:szCs w:val="24"/>
          <w:lang w:eastAsia="ru-RU"/>
        </w:rPr>
        <w:t>ответственн</w:t>
      </w:r>
      <w:r>
        <w:rPr>
          <w:rFonts w:ascii="Times New Roman" w:eastAsia="Times New Roman" w:hAnsi="Times New Roman" w:cs="Times New Roman"/>
          <w:color w:val="000000"/>
          <w:sz w:val="24"/>
          <w:szCs w:val="24"/>
          <w:lang w:eastAsia="ru-RU"/>
        </w:rPr>
        <w:t>ый</w:t>
      </w:r>
      <w:r w:rsidRPr="003A08EC">
        <w:rPr>
          <w:rFonts w:ascii="Times New Roman" w:eastAsia="Times New Roman" w:hAnsi="Times New Roman" w:cs="Times New Roman"/>
          <w:color w:val="000000"/>
          <w:sz w:val="24"/>
          <w:szCs w:val="24"/>
          <w:lang w:eastAsia="ru-RU"/>
        </w:rPr>
        <w:t xml:space="preserve"> за направление или вручение результата услуги, направляет его почтовым отправлением. </w:t>
      </w:r>
    </w:p>
    <w:p w:rsidR="001C1A0A" w:rsidRPr="003A08EC" w:rsidRDefault="001C1A0A" w:rsidP="001C1A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4B2799">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.3.4. Критерии принятия решения по выбору варианта отправки результата предоставления услуги заявителю - указание заявител</w:t>
      </w:r>
      <w:r w:rsidR="001C77F9">
        <w:rPr>
          <w:rFonts w:ascii="Times New Roman" w:eastAsia="Times New Roman" w:hAnsi="Times New Roman" w:cs="Times New Roman"/>
          <w:color w:val="000000"/>
          <w:sz w:val="24"/>
          <w:szCs w:val="24"/>
          <w:lang w:eastAsia="ru-RU"/>
        </w:rPr>
        <w:t>ем</w:t>
      </w:r>
      <w:r w:rsidRPr="003A08EC">
        <w:rPr>
          <w:rFonts w:ascii="Times New Roman" w:eastAsia="Times New Roman" w:hAnsi="Times New Roman" w:cs="Times New Roman"/>
          <w:color w:val="000000"/>
          <w:sz w:val="24"/>
          <w:szCs w:val="24"/>
          <w:lang w:eastAsia="ru-RU"/>
        </w:rPr>
        <w:t xml:space="preserve"> в расписке о приеме документов</w:t>
      </w:r>
      <w:r>
        <w:rPr>
          <w:rFonts w:ascii="Times New Roman" w:eastAsia="Times New Roman" w:hAnsi="Times New Roman" w:cs="Times New Roman"/>
          <w:color w:val="000000"/>
          <w:sz w:val="24"/>
          <w:szCs w:val="24"/>
          <w:lang w:eastAsia="ru-RU"/>
        </w:rPr>
        <w:t xml:space="preserve"> либо в заявлении о перераспределении</w:t>
      </w:r>
      <w:r w:rsidR="001C77F9">
        <w:rPr>
          <w:rFonts w:ascii="Times New Roman" w:eastAsia="Times New Roman" w:hAnsi="Times New Roman" w:cs="Times New Roman"/>
          <w:color w:val="000000"/>
          <w:sz w:val="24"/>
          <w:szCs w:val="24"/>
          <w:lang w:eastAsia="ru-RU"/>
        </w:rPr>
        <w:t xml:space="preserve"> способа направления результата услуги</w:t>
      </w:r>
      <w:r w:rsidRPr="003A08EC">
        <w:rPr>
          <w:rFonts w:ascii="Times New Roman" w:eastAsia="Times New Roman" w:hAnsi="Times New Roman" w:cs="Times New Roman"/>
          <w:color w:val="000000"/>
          <w:sz w:val="24"/>
          <w:szCs w:val="24"/>
          <w:lang w:eastAsia="ru-RU"/>
        </w:rPr>
        <w:t>.</w:t>
      </w:r>
    </w:p>
    <w:p w:rsidR="001C1A0A" w:rsidRPr="003A08EC" w:rsidRDefault="001C1A0A" w:rsidP="001C1A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sz w:val="24"/>
          <w:szCs w:val="24"/>
          <w:lang w:eastAsia="ru-RU"/>
        </w:rPr>
        <w:t>3.</w:t>
      </w:r>
      <w:r w:rsidR="004B2799">
        <w:rPr>
          <w:rFonts w:ascii="Times New Roman" w:eastAsia="Times New Roman" w:hAnsi="Times New Roman" w:cs="Times New Roman"/>
          <w:sz w:val="24"/>
          <w:szCs w:val="24"/>
          <w:lang w:eastAsia="ru-RU"/>
        </w:rPr>
        <w:t>4</w:t>
      </w:r>
      <w:r w:rsidRPr="003A08EC">
        <w:rPr>
          <w:rFonts w:ascii="Times New Roman" w:eastAsia="Times New Roman" w:hAnsi="Times New Roman" w:cs="Times New Roman"/>
          <w:sz w:val="24"/>
          <w:szCs w:val="24"/>
          <w:lang w:eastAsia="ru-RU"/>
        </w:rPr>
        <w:t xml:space="preserve">.3.5. Результатом является выданные (направленные) </w:t>
      </w:r>
      <w:r w:rsidRPr="003A08EC">
        <w:rPr>
          <w:rFonts w:ascii="Times New Roman" w:eastAsia="Times New Roman" w:hAnsi="Times New Roman" w:cs="Times New Roman"/>
          <w:color w:val="000000"/>
          <w:sz w:val="24"/>
          <w:szCs w:val="24"/>
          <w:lang w:eastAsia="ru-RU"/>
        </w:rPr>
        <w:t xml:space="preserve">оформленное </w:t>
      </w:r>
      <w:r w:rsidR="00D16094">
        <w:rPr>
          <w:rFonts w:ascii="Times New Roman" w:hAnsi="Times New Roman" w:cs="Times New Roman"/>
          <w:sz w:val="24"/>
          <w:szCs w:val="24"/>
          <w:lang w:eastAsia="ru-RU"/>
        </w:rPr>
        <w:t>решени</w:t>
      </w:r>
      <w:r w:rsidR="00D16094">
        <w:rPr>
          <w:sz w:val="24"/>
          <w:szCs w:val="24"/>
        </w:rPr>
        <w:t>е</w:t>
      </w:r>
      <w:r w:rsidR="00D16094">
        <w:rPr>
          <w:rFonts w:ascii="Times New Roman" w:hAnsi="Times New Roman" w:cs="Times New Roman"/>
          <w:sz w:val="24"/>
          <w:szCs w:val="24"/>
          <w:lang w:eastAsia="ru-RU"/>
        </w:rPr>
        <w:t xml:space="preserve"> о предварительном согласовании предоставления земельного участка </w:t>
      </w:r>
      <w:r w:rsidR="00D16094">
        <w:rPr>
          <w:sz w:val="24"/>
          <w:szCs w:val="24"/>
        </w:rPr>
        <w:t xml:space="preserve"> </w:t>
      </w:r>
      <w:r w:rsidR="00D16094" w:rsidRPr="00D16094">
        <w:rPr>
          <w:rFonts w:ascii="Times New Roman" w:hAnsi="Times New Roman" w:cs="Times New Roman"/>
          <w:sz w:val="24"/>
          <w:szCs w:val="24"/>
        </w:rPr>
        <w:t>или</w:t>
      </w:r>
      <w:r w:rsidR="00D16094" w:rsidRPr="00727C71">
        <w:rPr>
          <w:sz w:val="24"/>
          <w:szCs w:val="24"/>
        </w:rPr>
        <w:t xml:space="preserve"> </w:t>
      </w:r>
      <w:r w:rsidR="00D16094">
        <w:rPr>
          <w:rFonts w:ascii="Times New Roman" w:hAnsi="Times New Roman" w:cs="Times New Roman"/>
          <w:sz w:val="24"/>
          <w:szCs w:val="24"/>
          <w:lang w:eastAsia="ru-RU"/>
        </w:rPr>
        <w:t>решение об отказе в предварительном согласовании предоставления земельного участка</w:t>
      </w:r>
      <w:r>
        <w:rPr>
          <w:rFonts w:ascii="Times New Roman" w:eastAsia="Times New Roman" w:hAnsi="Times New Roman" w:cs="Times New Roman"/>
          <w:sz w:val="24"/>
          <w:szCs w:val="24"/>
          <w:lang w:eastAsia="ru-RU"/>
        </w:rPr>
        <w:t>.</w:t>
      </w:r>
    </w:p>
    <w:p w:rsidR="001C1A0A" w:rsidRPr="003A08EC" w:rsidRDefault="001C1A0A" w:rsidP="001C1A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4B2799">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.3.6. Фиксация факта отправки  результата предоставления муниципальной услуги - отметка в системе электронного документооборота</w:t>
      </w:r>
      <w:r>
        <w:rPr>
          <w:rFonts w:ascii="Times New Roman" w:eastAsia="Times New Roman" w:hAnsi="Times New Roman" w:cs="Times New Roman"/>
          <w:color w:val="000000"/>
          <w:sz w:val="24"/>
          <w:szCs w:val="24"/>
          <w:lang w:eastAsia="ru-RU"/>
        </w:rPr>
        <w:t xml:space="preserve"> или в журнале </w:t>
      </w:r>
      <w:r w:rsidRPr="003A08EC">
        <w:rPr>
          <w:rFonts w:ascii="Times New Roman" w:eastAsia="Times New Roman" w:hAnsi="Times New Roman" w:cs="Times New Roman"/>
          <w:color w:val="000000"/>
          <w:sz w:val="24"/>
          <w:szCs w:val="24"/>
          <w:lang w:eastAsia="ru-RU"/>
        </w:rPr>
        <w:t>регистрации.</w:t>
      </w:r>
    </w:p>
    <w:p w:rsidR="001C1A0A" w:rsidRDefault="001C1A0A" w:rsidP="001C1A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3A08EC">
        <w:rPr>
          <w:rFonts w:ascii="Times New Roman" w:eastAsia="Times New Roman" w:hAnsi="Times New Roman" w:cs="Times New Roman"/>
          <w:color w:val="000000"/>
          <w:sz w:val="24"/>
          <w:szCs w:val="24"/>
          <w:lang w:eastAsia="ru-RU"/>
        </w:rPr>
        <w:t>3.</w:t>
      </w:r>
      <w:r w:rsidR="004B2799">
        <w:rPr>
          <w:rFonts w:ascii="Times New Roman" w:eastAsia="Times New Roman" w:hAnsi="Times New Roman" w:cs="Times New Roman"/>
          <w:color w:val="000000"/>
          <w:sz w:val="24"/>
          <w:szCs w:val="24"/>
          <w:lang w:eastAsia="ru-RU"/>
        </w:rPr>
        <w:t>4</w:t>
      </w:r>
      <w:r w:rsidRPr="003A08EC">
        <w:rPr>
          <w:rFonts w:ascii="Times New Roman" w:eastAsia="Times New Roman" w:hAnsi="Times New Roman" w:cs="Times New Roman"/>
          <w:color w:val="000000"/>
          <w:sz w:val="24"/>
          <w:szCs w:val="24"/>
          <w:lang w:eastAsia="ru-RU"/>
        </w:rPr>
        <w:t>.3.7.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1C1A0A" w:rsidRDefault="001C1A0A" w:rsidP="001C1A0A">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4B2799">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 xml:space="preserve">.2.8. </w:t>
      </w:r>
      <w:r w:rsidRPr="003A08EC">
        <w:rPr>
          <w:rFonts w:ascii="Times New Roman" w:eastAsia="Times New Roman" w:hAnsi="Times New Roman" w:cs="Times New Roman"/>
          <w:color w:val="000000"/>
          <w:sz w:val="24"/>
          <w:szCs w:val="24"/>
          <w:lang w:eastAsia="ru-RU"/>
        </w:rPr>
        <w:t>Срок направления результата – один рабочий день</w:t>
      </w:r>
      <w:r>
        <w:rPr>
          <w:rFonts w:ascii="Times New Roman" w:eastAsia="Times New Roman" w:hAnsi="Times New Roman" w:cs="Times New Roman"/>
          <w:color w:val="000000"/>
          <w:sz w:val="24"/>
          <w:szCs w:val="24"/>
          <w:lang w:eastAsia="ru-RU"/>
        </w:rPr>
        <w:t>,</w:t>
      </w:r>
      <w:r w:rsidRPr="003A08EC">
        <w:rPr>
          <w:rFonts w:ascii="Times New Roman" w:eastAsia="Times New Roman" w:hAnsi="Times New Roman" w:cs="Times New Roman"/>
          <w:color w:val="000000"/>
          <w:sz w:val="24"/>
          <w:szCs w:val="24"/>
          <w:lang w:eastAsia="ru-RU"/>
        </w:rPr>
        <w:t xml:space="preserve"> следующий после подписания </w:t>
      </w:r>
      <w:r w:rsidR="00D16094">
        <w:rPr>
          <w:rFonts w:ascii="Times New Roman" w:hAnsi="Times New Roman" w:cs="Times New Roman"/>
          <w:sz w:val="24"/>
          <w:szCs w:val="24"/>
          <w:lang w:eastAsia="ru-RU"/>
        </w:rPr>
        <w:t>решени</w:t>
      </w:r>
      <w:r w:rsidR="00D16094">
        <w:rPr>
          <w:sz w:val="24"/>
          <w:szCs w:val="24"/>
        </w:rPr>
        <w:t>я</w:t>
      </w:r>
      <w:r w:rsidR="00D16094">
        <w:rPr>
          <w:rFonts w:ascii="Times New Roman" w:hAnsi="Times New Roman" w:cs="Times New Roman"/>
          <w:sz w:val="24"/>
          <w:szCs w:val="24"/>
          <w:lang w:eastAsia="ru-RU"/>
        </w:rPr>
        <w:t xml:space="preserve"> о предварительном согласовании предоставления земельного участка </w:t>
      </w:r>
      <w:r w:rsidR="00D16094">
        <w:rPr>
          <w:sz w:val="24"/>
          <w:szCs w:val="24"/>
        </w:rPr>
        <w:t xml:space="preserve"> </w:t>
      </w:r>
      <w:r w:rsidR="00D16094" w:rsidRPr="00D16094">
        <w:rPr>
          <w:rFonts w:ascii="Times New Roman" w:hAnsi="Times New Roman" w:cs="Times New Roman"/>
          <w:sz w:val="24"/>
          <w:szCs w:val="24"/>
        </w:rPr>
        <w:t>или</w:t>
      </w:r>
      <w:r w:rsidR="00D16094" w:rsidRPr="00727C71">
        <w:rPr>
          <w:sz w:val="24"/>
          <w:szCs w:val="24"/>
        </w:rPr>
        <w:t xml:space="preserve"> </w:t>
      </w:r>
      <w:r w:rsidR="00D16094">
        <w:rPr>
          <w:rFonts w:ascii="Times New Roman" w:hAnsi="Times New Roman" w:cs="Times New Roman"/>
          <w:sz w:val="24"/>
          <w:szCs w:val="24"/>
          <w:lang w:eastAsia="ru-RU"/>
        </w:rPr>
        <w:t>решения об отказе в предварительном согласовании предоставления земельного участка</w:t>
      </w:r>
      <w:r w:rsidRPr="003A08EC">
        <w:rPr>
          <w:rFonts w:ascii="Times New Roman" w:eastAsia="Times New Roman" w:hAnsi="Times New Roman" w:cs="Times New Roman"/>
          <w:color w:val="000000"/>
          <w:sz w:val="24"/>
          <w:szCs w:val="24"/>
          <w:lang w:eastAsia="ru-RU"/>
        </w:rPr>
        <w:t xml:space="preserve">.   </w:t>
      </w:r>
    </w:p>
    <w:p w:rsidR="001C1A0A" w:rsidRPr="00D70811" w:rsidRDefault="001C1A0A" w:rsidP="001C1A0A">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D70811">
        <w:rPr>
          <w:rFonts w:ascii="Times New Roman" w:eastAsia="Times New Roman" w:hAnsi="Times New Roman" w:cs="Times New Roman"/>
          <w:color w:val="000000"/>
          <w:sz w:val="24"/>
          <w:szCs w:val="24"/>
          <w:lang w:eastAsia="ru-RU"/>
        </w:rPr>
        <w:t>3.</w:t>
      </w:r>
      <w:r w:rsidR="00D16094">
        <w:rPr>
          <w:rFonts w:ascii="Times New Roman" w:eastAsia="Times New Roman" w:hAnsi="Times New Roman" w:cs="Times New Roman"/>
          <w:color w:val="000000"/>
          <w:sz w:val="24"/>
          <w:szCs w:val="24"/>
          <w:lang w:eastAsia="ru-RU"/>
        </w:rPr>
        <w:t>4</w:t>
      </w:r>
      <w:r w:rsidRPr="00D70811">
        <w:rPr>
          <w:rFonts w:ascii="Times New Roman" w:eastAsia="Times New Roman" w:hAnsi="Times New Roman" w:cs="Times New Roman"/>
          <w:color w:val="000000"/>
          <w:sz w:val="24"/>
          <w:szCs w:val="24"/>
          <w:lang w:eastAsia="ru-RU"/>
        </w:rPr>
        <w:t>.3.</w:t>
      </w:r>
      <w:r w:rsidR="00D16094">
        <w:rPr>
          <w:rFonts w:ascii="Times New Roman" w:eastAsia="Times New Roman" w:hAnsi="Times New Roman" w:cs="Times New Roman"/>
          <w:color w:val="000000"/>
          <w:sz w:val="24"/>
          <w:szCs w:val="24"/>
          <w:lang w:eastAsia="ru-RU"/>
        </w:rPr>
        <w:t>9</w:t>
      </w:r>
      <w:r w:rsidRPr="00D70811">
        <w:rPr>
          <w:rFonts w:ascii="Times New Roman" w:eastAsia="Times New Roman" w:hAnsi="Times New Roman" w:cs="Times New Roman"/>
          <w:color w:val="000000"/>
          <w:sz w:val="24"/>
          <w:szCs w:val="24"/>
          <w:lang w:eastAsia="ru-RU"/>
        </w:rPr>
        <w:t xml:space="preserve">. </w:t>
      </w:r>
      <w:r w:rsidRPr="00D70811">
        <w:rPr>
          <w:rFonts w:ascii="Times New Roman" w:hAnsi="Times New Roman" w:cs="Times New Roman"/>
          <w:bCs/>
          <w:sz w:val="24"/>
          <w:szCs w:val="24"/>
          <w:lang w:eastAsia="ru-RU"/>
        </w:rPr>
        <w:t xml:space="preserve">Лицо, которому направлено </w:t>
      </w:r>
      <w:r w:rsidR="00D16094">
        <w:rPr>
          <w:rFonts w:ascii="Times New Roman" w:hAnsi="Times New Roman" w:cs="Times New Roman"/>
          <w:sz w:val="24"/>
          <w:szCs w:val="24"/>
          <w:lang w:eastAsia="ru-RU"/>
        </w:rPr>
        <w:t>решени</w:t>
      </w:r>
      <w:r w:rsidR="00D16094">
        <w:rPr>
          <w:sz w:val="24"/>
          <w:szCs w:val="24"/>
        </w:rPr>
        <w:t>е</w:t>
      </w:r>
      <w:r w:rsidR="00D16094">
        <w:rPr>
          <w:rFonts w:ascii="Times New Roman" w:hAnsi="Times New Roman" w:cs="Times New Roman"/>
          <w:sz w:val="24"/>
          <w:szCs w:val="24"/>
          <w:lang w:eastAsia="ru-RU"/>
        </w:rPr>
        <w:t xml:space="preserve"> о предварительном согласовании предоставления земельного участка </w:t>
      </w:r>
      <w:r w:rsidR="00D16094">
        <w:rPr>
          <w:sz w:val="24"/>
          <w:szCs w:val="24"/>
        </w:rPr>
        <w:t xml:space="preserve"> </w:t>
      </w:r>
      <w:r w:rsidRPr="00D70811">
        <w:rPr>
          <w:rFonts w:ascii="Times New Roman" w:hAnsi="Times New Roman" w:cs="Times New Roman"/>
          <w:bCs/>
          <w:sz w:val="24"/>
          <w:szCs w:val="24"/>
          <w:lang w:eastAsia="ru-RU"/>
        </w:rPr>
        <w:t>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0848D0" w:rsidRPr="00A20866" w:rsidRDefault="00A20866" w:rsidP="00A20866">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eastAsia="ru-RU"/>
        </w:rPr>
        <w:t xml:space="preserve">         </w:t>
      </w:r>
      <w:r w:rsidR="000848D0" w:rsidRPr="00A20866">
        <w:rPr>
          <w:rFonts w:ascii="Times New Roman" w:hAnsi="Times New Roman" w:cs="Times New Roman"/>
          <w:color w:val="000000"/>
          <w:sz w:val="24"/>
          <w:szCs w:val="24"/>
        </w:rPr>
        <w:t>3.</w:t>
      </w:r>
      <w:r w:rsidR="00206419" w:rsidRPr="00A20866">
        <w:rPr>
          <w:rFonts w:ascii="Times New Roman" w:hAnsi="Times New Roman" w:cs="Times New Roman"/>
          <w:color w:val="000000"/>
          <w:sz w:val="24"/>
          <w:szCs w:val="24"/>
        </w:rPr>
        <w:t>5</w:t>
      </w:r>
      <w:r w:rsidR="000848D0" w:rsidRPr="00A20866">
        <w:rPr>
          <w:rFonts w:ascii="Times New Roman" w:hAnsi="Times New Roman" w:cs="Times New Roman"/>
          <w:color w:val="000000"/>
          <w:sz w:val="24"/>
          <w:szCs w:val="24"/>
        </w:rPr>
        <w:t xml:space="preserve">. Исправление ошибок в решении о </w:t>
      </w:r>
      <w:r w:rsidR="007A73C0" w:rsidRPr="00A20866">
        <w:rPr>
          <w:rFonts w:ascii="Times New Roman" w:hAnsi="Times New Roman" w:cs="Times New Roman"/>
          <w:color w:val="000000"/>
          <w:sz w:val="24"/>
          <w:szCs w:val="24"/>
        </w:rPr>
        <w:t xml:space="preserve">предварительном согласовании предоставления земельного участка. </w:t>
      </w:r>
    </w:p>
    <w:p w:rsidR="00206419" w:rsidRDefault="007A73C0" w:rsidP="007A73C0">
      <w:pPr>
        <w:shd w:val="clear" w:color="auto" w:fill="FFFFFF"/>
        <w:spacing w:after="0" w:line="240" w:lineRule="auto"/>
        <w:ind w:firstLine="567"/>
        <w:jc w:val="both"/>
        <w:rPr>
          <w:rFonts w:ascii="Times New Roman" w:hAnsi="Times New Roman" w:cs="Times New Roman"/>
          <w:color w:val="000000"/>
          <w:sz w:val="24"/>
          <w:szCs w:val="24"/>
        </w:rPr>
      </w:pPr>
      <w:r w:rsidRPr="00A20866">
        <w:rPr>
          <w:rFonts w:ascii="Times New Roman" w:hAnsi="Times New Roman" w:cs="Times New Roman"/>
          <w:color w:val="000000"/>
          <w:sz w:val="24"/>
          <w:szCs w:val="24"/>
        </w:rPr>
        <w:lastRenderedPageBreak/>
        <w:t>3.</w:t>
      </w:r>
      <w:r w:rsidR="00206419" w:rsidRPr="00A20866">
        <w:rPr>
          <w:rFonts w:ascii="Times New Roman" w:hAnsi="Times New Roman" w:cs="Times New Roman"/>
          <w:color w:val="000000"/>
          <w:sz w:val="24"/>
          <w:szCs w:val="24"/>
        </w:rPr>
        <w:t>5</w:t>
      </w:r>
      <w:r w:rsidRPr="00A20866">
        <w:rPr>
          <w:rFonts w:ascii="Times New Roman" w:hAnsi="Times New Roman" w:cs="Times New Roman"/>
          <w:color w:val="000000"/>
          <w:sz w:val="24"/>
          <w:szCs w:val="24"/>
        </w:rPr>
        <w:t xml:space="preserve">.1. </w:t>
      </w:r>
      <w:r w:rsidR="00206419" w:rsidRPr="00A20866">
        <w:rPr>
          <w:rFonts w:ascii="Times New Roman" w:hAnsi="Times New Roman" w:cs="Times New Roman"/>
          <w:color w:val="000000"/>
          <w:sz w:val="24"/>
          <w:szCs w:val="24"/>
        </w:rPr>
        <w:t>Прием и регистрация заявления об исправлении опечаток или ошибок</w:t>
      </w:r>
      <w:r w:rsidR="00206419" w:rsidRPr="009B25A6">
        <w:rPr>
          <w:rFonts w:ascii="Times New Roman" w:hAnsi="Times New Roman" w:cs="Times New Roman"/>
          <w:color w:val="000000"/>
          <w:sz w:val="24"/>
          <w:szCs w:val="24"/>
        </w:rPr>
        <w:t xml:space="preserve"> и прилагаемых документов</w:t>
      </w:r>
      <w:r w:rsidR="00206419">
        <w:rPr>
          <w:rFonts w:ascii="Times New Roman" w:hAnsi="Times New Roman" w:cs="Times New Roman"/>
          <w:color w:val="000000"/>
          <w:sz w:val="24"/>
          <w:szCs w:val="24"/>
        </w:rPr>
        <w:t>.</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206419">
        <w:rPr>
          <w:rFonts w:ascii="Times New Roman" w:hAnsi="Times New Roman" w:cs="Times New Roman"/>
          <w:color w:val="000000"/>
          <w:sz w:val="24"/>
          <w:szCs w:val="24"/>
        </w:rPr>
        <w:t>5</w:t>
      </w:r>
      <w:r w:rsidR="0056461E" w:rsidRPr="009B25A6">
        <w:rPr>
          <w:rFonts w:ascii="Times New Roman" w:hAnsi="Times New Roman" w:cs="Times New Roman"/>
          <w:color w:val="000000"/>
          <w:sz w:val="24"/>
          <w:szCs w:val="24"/>
        </w:rPr>
        <w:t>.</w:t>
      </w:r>
      <w:r w:rsidR="00206419">
        <w:rPr>
          <w:rFonts w:ascii="Times New Roman" w:hAnsi="Times New Roman" w:cs="Times New Roman"/>
          <w:color w:val="000000"/>
          <w:sz w:val="24"/>
          <w:szCs w:val="24"/>
        </w:rPr>
        <w:t>1</w:t>
      </w:r>
      <w:r w:rsidRPr="009B25A6">
        <w:rPr>
          <w:rFonts w:ascii="Times New Roman" w:hAnsi="Times New Roman" w:cs="Times New Roman"/>
          <w:color w:val="000000"/>
          <w:sz w:val="24"/>
          <w:szCs w:val="24"/>
        </w:rPr>
        <w:t>.1.</w:t>
      </w:r>
      <w:r w:rsidR="0056461E" w:rsidRPr="009B25A6">
        <w:rPr>
          <w:rFonts w:ascii="Times New Roman" w:hAnsi="Times New Roman" w:cs="Times New Roman"/>
          <w:color w:val="000000"/>
          <w:sz w:val="24"/>
          <w:szCs w:val="24"/>
        </w:rPr>
        <w:t xml:space="preserve"> </w:t>
      </w:r>
      <w:r w:rsidRPr="009B25A6">
        <w:rPr>
          <w:rFonts w:ascii="Times New Roman" w:hAnsi="Times New Roman" w:cs="Times New Roman"/>
          <w:color w:val="000000"/>
          <w:sz w:val="24"/>
          <w:szCs w:val="24"/>
        </w:rPr>
        <w:t xml:space="preserve">Основанием для начала административного действия «Прием </w:t>
      </w:r>
      <w:r w:rsidR="00206419">
        <w:rPr>
          <w:rFonts w:ascii="Times New Roman" w:hAnsi="Times New Roman" w:cs="Times New Roman"/>
          <w:color w:val="000000"/>
          <w:sz w:val="24"/>
          <w:szCs w:val="24"/>
        </w:rPr>
        <w:t xml:space="preserve">и регистрация  </w:t>
      </w:r>
      <w:r w:rsidRPr="009B25A6">
        <w:rPr>
          <w:rFonts w:ascii="Times New Roman" w:hAnsi="Times New Roman" w:cs="Times New Roman"/>
          <w:color w:val="000000"/>
          <w:sz w:val="24"/>
          <w:szCs w:val="24"/>
        </w:rPr>
        <w:t xml:space="preserve">заявления </w:t>
      </w:r>
      <w:r w:rsidR="00206419">
        <w:rPr>
          <w:rFonts w:ascii="Times New Roman" w:hAnsi="Times New Roman" w:cs="Times New Roman"/>
          <w:color w:val="000000"/>
          <w:sz w:val="24"/>
          <w:szCs w:val="24"/>
        </w:rPr>
        <w:t>об</w:t>
      </w:r>
      <w:r w:rsidRPr="009B25A6">
        <w:rPr>
          <w:rFonts w:ascii="Times New Roman" w:hAnsi="Times New Roman" w:cs="Times New Roman"/>
          <w:color w:val="000000"/>
          <w:sz w:val="24"/>
          <w:szCs w:val="24"/>
        </w:rPr>
        <w:t xml:space="preserve"> исправлении опечаток или ошибок</w:t>
      </w:r>
      <w:r w:rsidR="00206419">
        <w:rPr>
          <w:rFonts w:ascii="Times New Roman" w:hAnsi="Times New Roman" w:cs="Times New Roman"/>
          <w:color w:val="000000"/>
          <w:sz w:val="24"/>
          <w:szCs w:val="24"/>
        </w:rPr>
        <w:t xml:space="preserve"> и прилагаемых документов</w:t>
      </w:r>
      <w:r w:rsidRPr="009B25A6">
        <w:rPr>
          <w:rFonts w:ascii="Times New Roman" w:hAnsi="Times New Roman" w:cs="Times New Roman"/>
          <w:color w:val="000000"/>
          <w:sz w:val="24"/>
          <w:szCs w:val="24"/>
        </w:rPr>
        <w:t xml:space="preserve">» является поступившее </w:t>
      </w:r>
      <w:r w:rsidRPr="009B25A6">
        <w:rPr>
          <w:rFonts w:ascii="Times New Roman" w:hAnsi="Times New Roman" w:cs="Times New Roman"/>
          <w:sz w:val="24"/>
          <w:szCs w:val="24"/>
        </w:rPr>
        <w:t xml:space="preserve">заявление об исправлении опечаток или ошибок </w:t>
      </w:r>
      <w:r w:rsidRPr="009B25A6">
        <w:rPr>
          <w:rFonts w:ascii="Times New Roman" w:hAnsi="Times New Roman" w:cs="Times New Roman"/>
          <w:color w:val="000000"/>
          <w:sz w:val="24"/>
          <w:szCs w:val="24"/>
        </w:rPr>
        <w:t xml:space="preserve">и прилагаемых документов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w:t>
      </w:r>
      <w:r w:rsidR="00942297">
        <w:rPr>
          <w:rFonts w:ascii="Times New Roman" w:hAnsi="Times New Roman" w:cs="Times New Roman"/>
          <w:color w:val="000000"/>
          <w:sz w:val="24"/>
          <w:szCs w:val="24"/>
        </w:rPr>
        <w:t xml:space="preserve">через МФЦ, </w:t>
      </w:r>
      <w:r w:rsidRPr="009B25A6">
        <w:rPr>
          <w:rFonts w:ascii="Times New Roman" w:hAnsi="Times New Roman" w:cs="Times New Roman"/>
          <w:color w:val="000000"/>
          <w:sz w:val="24"/>
          <w:szCs w:val="24"/>
        </w:rPr>
        <w:t>а также личное обращение в Администрацию.</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Днем обращения за предоставлением муниципальной услуги считается день приема (регистрации) Администрацией заявления об исправлении опечаток или ошибок и прилагаемых документов.</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942297">
        <w:rPr>
          <w:rFonts w:ascii="Times New Roman" w:hAnsi="Times New Roman" w:cs="Times New Roman"/>
          <w:color w:val="000000"/>
          <w:sz w:val="24"/>
          <w:szCs w:val="24"/>
        </w:rPr>
        <w:t>5</w:t>
      </w:r>
      <w:r w:rsidR="0056461E" w:rsidRPr="009B25A6">
        <w:rPr>
          <w:rFonts w:ascii="Times New Roman" w:hAnsi="Times New Roman" w:cs="Times New Roman"/>
          <w:color w:val="000000"/>
          <w:sz w:val="24"/>
          <w:szCs w:val="24"/>
        </w:rPr>
        <w:t>.</w:t>
      </w:r>
      <w:r w:rsidR="00942297">
        <w:rPr>
          <w:rFonts w:ascii="Times New Roman" w:hAnsi="Times New Roman" w:cs="Times New Roman"/>
          <w:color w:val="000000"/>
          <w:sz w:val="24"/>
          <w:szCs w:val="24"/>
        </w:rPr>
        <w:t>1</w:t>
      </w:r>
      <w:r w:rsidRPr="009B25A6">
        <w:rPr>
          <w:rFonts w:ascii="Times New Roman" w:hAnsi="Times New Roman" w:cs="Times New Roman"/>
          <w:color w:val="000000"/>
          <w:sz w:val="24"/>
          <w:szCs w:val="24"/>
        </w:rPr>
        <w:t>.2. Прием и регистрация заявления об исправлении опе</w:t>
      </w:r>
      <w:r w:rsidR="005E60D0">
        <w:rPr>
          <w:rFonts w:ascii="Times New Roman" w:hAnsi="Times New Roman" w:cs="Times New Roman"/>
          <w:color w:val="000000"/>
          <w:sz w:val="24"/>
          <w:szCs w:val="24"/>
        </w:rPr>
        <w:t xml:space="preserve">чаток или ошибок и прилагаемых </w:t>
      </w:r>
      <w:r w:rsidRPr="009B25A6">
        <w:rPr>
          <w:rFonts w:ascii="Times New Roman" w:hAnsi="Times New Roman" w:cs="Times New Roman"/>
          <w:color w:val="000000"/>
          <w:sz w:val="24"/>
          <w:szCs w:val="24"/>
        </w:rPr>
        <w:t>документов осуществляется специалистом</w:t>
      </w:r>
      <w:r w:rsidR="005E60D0" w:rsidRPr="005E60D0">
        <w:t xml:space="preserve"> </w:t>
      </w:r>
      <w:r w:rsidR="005E60D0" w:rsidRPr="005E60D0">
        <w:rPr>
          <w:rFonts w:ascii="Times New Roman" w:hAnsi="Times New Roman" w:cs="Times New Roman"/>
          <w:color w:val="000000"/>
          <w:sz w:val="24"/>
          <w:szCs w:val="24"/>
        </w:rPr>
        <w:t>Отдела по управлению муниципальным имуществом и земельными ресурсами Администрации Лукояновского муниципального округа Нижегородской области</w:t>
      </w:r>
      <w:r w:rsidRPr="009B25A6">
        <w:rPr>
          <w:rFonts w:ascii="Times New Roman" w:hAnsi="Times New Roman" w:cs="Times New Roman"/>
          <w:color w:val="000000"/>
          <w:sz w:val="24"/>
          <w:szCs w:val="24"/>
        </w:rPr>
        <w:t>.</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942297">
        <w:rPr>
          <w:rFonts w:ascii="Times New Roman" w:hAnsi="Times New Roman" w:cs="Times New Roman"/>
          <w:color w:val="000000"/>
          <w:sz w:val="24"/>
          <w:szCs w:val="24"/>
        </w:rPr>
        <w:t>5</w:t>
      </w:r>
      <w:r w:rsidR="0056461E" w:rsidRPr="009B25A6">
        <w:rPr>
          <w:rFonts w:ascii="Times New Roman" w:hAnsi="Times New Roman" w:cs="Times New Roman"/>
          <w:color w:val="000000"/>
          <w:sz w:val="24"/>
          <w:szCs w:val="24"/>
        </w:rPr>
        <w:t>.</w:t>
      </w:r>
      <w:r w:rsidR="00942297">
        <w:rPr>
          <w:rFonts w:ascii="Times New Roman" w:hAnsi="Times New Roman" w:cs="Times New Roman"/>
          <w:color w:val="000000"/>
          <w:sz w:val="24"/>
          <w:szCs w:val="24"/>
        </w:rPr>
        <w:t>1</w:t>
      </w:r>
      <w:r w:rsidRPr="009B25A6">
        <w:rPr>
          <w:rFonts w:ascii="Times New Roman" w:hAnsi="Times New Roman" w:cs="Times New Roman"/>
          <w:color w:val="000000"/>
          <w:sz w:val="24"/>
          <w:szCs w:val="24"/>
        </w:rPr>
        <w:t xml:space="preserve">.3. При направлении документов посредством почтовых отправлений, специалист </w:t>
      </w:r>
      <w:r w:rsidR="005E60D0" w:rsidRPr="005E60D0">
        <w:rPr>
          <w:rFonts w:ascii="Times New Roman" w:hAnsi="Times New Roman" w:cs="Times New Roman"/>
          <w:color w:val="000000"/>
          <w:sz w:val="24"/>
          <w:szCs w:val="24"/>
        </w:rPr>
        <w:t xml:space="preserve">Отдела по управлению муниципальным имуществом и земельными ресурсами Администрации Лукояновского муниципального округа Нижегородской области </w:t>
      </w:r>
      <w:r w:rsidRPr="009B25A6">
        <w:rPr>
          <w:rFonts w:ascii="Times New Roman" w:hAnsi="Times New Roman" w:cs="Times New Roman"/>
          <w:color w:val="000000"/>
          <w:sz w:val="24"/>
          <w:szCs w:val="24"/>
        </w:rPr>
        <w:t>вскрывает конверт и осуществляет регистрацию заявления об исправлении опечаток или ошибок</w:t>
      </w:r>
      <w:r w:rsidR="0056461E" w:rsidRPr="009B25A6">
        <w:rPr>
          <w:rFonts w:ascii="Times New Roman" w:hAnsi="Times New Roman" w:cs="Times New Roman"/>
          <w:color w:val="000000"/>
          <w:sz w:val="24"/>
          <w:szCs w:val="24"/>
        </w:rPr>
        <w:t xml:space="preserve"> </w:t>
      </w:r>
      <w:r w:rsidRPr="009B25A6">
        <w:rPr>
          <w:rFonts w:ascii="Times New Roman" w:hAnsi="Times New Roman" w:cs="Times New Roman"/>
          <w:color w:val="000000"/>
          <w:sz w:val="24"/>
          <w:szCs w:val="24"/>
        </w:rPr>
        <w:t>в системе электронного документооборота, а при отсутствии технической возможности – в журнале входящей корреспонденции.</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DE4F03">
        <w:rPr>
          <w:rFonts w:ascii="Times New Roman" w:hAnsi="Times New Roman" w:cs="Times New Roman"/>
          <w:color w:val="000000"/>
          <w:sz w:val="24"/>
          <w:szCs w:val="24"/>
        </w:rPr>
        <w:t>5</w:t>
      </w:r>
      <w:r w:rsidR="0056461E" w:rsidRPr="009B25A6">
        <w:rPr>
          <w:rFonts w:ascii="Times New Roman" w:hAnsi="Times New Roman" w:cs="Times New Roman"/>
          <w:color w:val="000000"/>
          <w:sz w:val="24"/>
          <w:szCs w:val="24"/>
        </w:rPr>
        <w:t>.</w:t>
      </w:r>
      <w:r w:rsidR="00DE4F03">
        <w:rPr>
          <w:rFonts w:ascii="Times New Roman" w:hAnsi="Times New Roman" w:cs="Times New Roman"/>
          <w:color w:val="000000"/>
          <w:sz w:val="24"/>
          <w:szCs w:val="24"/>
        </w:rPr>
        <w:t>1</w:t>
      </w:r>
      <w:r w:rsidRPr="009B25A6">
        <w:rPr>
          <w:rFonts w:ascii="Times New Roman" w:hAnsi="Times New Roman" w:cs="Times New Roman"/>
          <w:color w:val="000000"/>
          <w:sz w:val="24"/>
          <w:szCs w:val="24"/>
        </w:rPr>
        <w:t>.4.</w:t>
      </w:r>
      <w:r w:rsidR="0056461E" w:rsidRPr="009B25A6">
        <w:rPr>
          <w:rFonts w:ascii="Times New Roman" w:hAnsi="Times New Roman" w:cs="Times New Roman"/>
          <w:color w:val="000000"/>
          <w:sz w:val="24"/>
          <w:szCs w:val="24"/>
        </w:rPr>
        <w:t xml:space="preserve"> </w:t>
      </w:r>
      <w:r w:rsidRPr="009B25A6">
        <w:rPr>
          <w:rFonts w:ascii="Times New Roman" w:hAnsi="Times New Roman" w:cs="Times New Roman"/>
          <w:color w:val="000000"/>
          <w:sz w:val="24"/>
          <w:szCs w:val="24"/>
        </w:rPr>
        <w:t xml:space="preserve">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 xml:space="preserve">При этом в случаях, если в заявлении об исправлении опечаток или ошибок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w:t>
      </w:r>
      <w:r w:rsidR="005E60D0" w:rsidRPr="005E60D0">
        <w:rPr>
          <w:rFonts w:ascii="Times New Roman" w:hAnsi="Times New Roman" w:cs="Times New Roman"/>
          <w:color w:val="000000"/>
          <w:sz w:val="24"/>
          <w:szCs w:val="24"/>
        </w:rPr>
        <w:t>Отдела по управлению муниципальным имуществом и земельными ресурсами Администрации Лукояновского муниципального округа Нижегородской области</w:t>
      </w:r>
      <w:r w:rsidRPr="009B25A6">
        <w:rPr>
          <w:rFonts w:ascii="Times New Roman" w:hAnsi="Times New Roman" w:cs="Times New Roman"/>
          <w:color w:val="000000"/>
          <w:sz w:val="24"/>
          <w:szCs w:val="24"/>
        </w:rPr>
        <w:t xml:space="preserve"> при личном обращении предлагает с согласия заявителя устранить выявленные недостатки в заявлении непосредственно на личном приеме.</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Факт обращения заявителя фиксируется дополнительно в журнале личного приема (указывается, если он ведется).</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DE4F03">
        <w:rPr>
          <w:rFonts w:ascii="Times New Roman" w:hAnsi="Times New Roman" w:cs="Times New Roman"/>
          <w:color w:val="000000"/>
          <w:sz w:val="24"/>
          <w:szCs w:val="24"/>
        </w:rPr>
        <w:t>5</w:t>
      </w:r>
      <w:r w:rsidR="0056461E" w:rsidRPr="009B25A6">
        <w:rPr>
          <w:rFonts w:ascii="Times New Roman" w:hAnsi="Times New Roman" w:cs="Times New Roman"/>
          <w:color w:val="000000"/>
          <w:sz w:val="24"/>
          <w:szCs w:val="24"/>
        </w:rPr>
        <w:t>.</w:t>
      </w:r>
      <w:r w:rsidR="00DE4F03">
        <w:rPr>
          <w:rFonts w:ascii="Times New Roman" w:hAnsi="Times New Roman" w:cs="Times New Roman"/>
          <w:color w:val="000000"/>
          <w:sz w:val="24"/>
          <w:szCs w:val="24"/>
        </w:rPr>
        <w:t>1</w:t>
      </w:r>
      <w:r w:rsidRPr="009B25A6">
        <w:rPr>
          <w:rFonts w:ascii="Times New Roman" w:hAnsi="Times New Roman" w:cs="Times New Roman"/>
          <w:color w:val="000000"/>
          <w:sz w:val="24"/>
          <w:szCs w:val="24"/>
        </w:rPr>
        <w:t>.5.</w:t>
      </w:r>
      <w:r w:rsidR="0056461E" w:rsidRPr="009B25A6">
        <w:rPr>
          <w:rFonts w:ascii="Times New Roman" w:hAnsi="Times New Roman" w:cs="Times New Roman"/>
          <w:color w:val="000000"/>
          <w:sz w:val="24"/>
          <w:szCs w:val="24"/>
        </w:rPr>
        <w:t xml:space="preserve"> </w:t>
      </w:r>
      <w:r w:rsidRPr="009B25A6">
        <w:rPr>
          <w:rFonts w:ascii="Times New Roman" w:hAnsi="Times New Roman" w:cs="Times New Roman"/>
          <w:color w:val="000000"/>
          <w:sz w:val="24"/>
          <w:szCs w:val="24"/>
        </w:rPr>
        <w:t xml:space="preserve">При обращении письменно в Администрацию, в том числе на личном приеме, ответственный специалист </w:t>
      </w:r>
      <w:r w:rsidR="005E60D0" w:rsidRPr="005E60D0">
        <w:rPr>
          <w:rFonts w:ascii="Times New Roman" w:hAnsi="Times New Roman" w:cs="Times New Roman"/>
          <w:color w:val="000000"/>
          <w:sz w:val="24"/>
          <w:szCs w:val="24"/>
        </w:rPr>
        <w:t>Отдела по управлению муниципальным имуществом и земельными ресурсами Администрации Лукояновского муниципального округа Нижегородской области</w:t>
      </w:r>
      <w:r w:rsidRPr="009B25A6">
        <w:rPr>
          <w:rFonts w:ascii="Times New Roman" w:hAnsi="Times New Roman" w:cs="Times New Roman"/>
          <w:color w:val="000000"/>
          <w:sz w:val="24"/>
          <w:szCs w:val="24"/>
        </w:rPr>
        <w:t>:</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в) проверяет правильность заполнения заявления об исправлении опечаток или ошибок, наличие документов, которые прилагаются к заявлению об исправлении опечаток или ошибок, соответствие их установленным требованиям;</w:t>
      </w:r>
    </w:p>
    <w:p w:rsidR="000848D0" w:rsidRPr="009B25A6" w:rsidRDefault="000848D0" w:rsidP="000848D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color w:val="000000"/>
          <w:sz w:val="24"/>
          <w:szCs w:val="24"/>
        </w:rPr>
        <w:t xml:space="preserve">г) </w:t>
      </w:r>
      <w:r w:rsidRPr="009B25A6">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w:t>
      </w:r>
      <w:r w:rsidR="005E60D0">
        <w:rPr>
          <w:rFonts w:ascii="Times New Roman" w:hAnsi="Times New Roman" w:cs="Times New Roman"/>
          <w:sz w:val="24"/>
          <w:szCs w:val="24"/>
          <w:lang w:eastAsia="ru-RU"/>
        </w:rPr>
        <w:t>лю; заверяет копии документов (</w:t>
      </w:r>
      <w:r w:rsidRPr="009B25A6">
        <w:rPr>
          <w:rFonts w:ascii="Times New Roman" w:hAnsi="Times New Roman" w:cs="Times New Roman"/>
          <w:sz w:val="24"/>
          <w:szCs w:val="24"/>
          <w:lang w:eastAsia="ru-RU"/>
        </w:rPr>
        <w:t>кроме нотариально заверенных);</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 xml:space="preserve"> д) проставляет штамп Администрации с указанием фамилии, инициалов и должности, даты приема и затем регистрирует </w:t>
      </w:r>
      <w:r w:rsidRPr="009B25A6">
        <w:rPr>
          <w:rFonts w:ascii="Times New Roman" w:hAnsi="Times New Roman" w:cs="Times New Roman"/>
          <w:sz w:val="24"/>
          <w:szCs w:val="24"/>
        </w:rPr>
        <w:t>заявление об исправлении опечаток или ошибок</w:t>
      </w:r>
      <w:r w:rsidRPr="009B25A6">
        <w:rPr>
          <w:rFonts w:ascii="Times New Roman" w:hAnsi="Times New Roman" w:cs="Times New Roman"/>
          <w:color w:val="000000"/>
          <w:sz w:val="24"/>
          <w:szCs w:val="24"/>
        </w:rPr>
        <w:t xml:space="preserve">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lastRenderedPageBreak/>
        <w:t>3.</w:t>
      </w:r>
      <w:r w:rsidR="00DE4F03">
        <w:rPr>
          <w:rFonts w:ascii="Times New Roman" w:hAnsi="Times New Roman" w:cs="Times New Roman"/>
          <w:color w:val="000000"/>
          <w:sz w:val="24"/>
          <w:szCs w:val="24"/>
        </w:rPr>
        <w:t>5</w:t>
      </w:r>
      <w:r w:rsidR="0056461E" w:rsidRPr="009B25A6">
        <w:rPr>
          <w:rFonts w:ascii="Times New Roman" w:hAnsi="Times New Roman" w:cs="Times New Roman"/>
          <w:color w:val="000000"/>
          <w:sz w:val="24"/>
          <w:szCs w:val="24"/>
        </w:rPr>
        <w:t>.</w:t>
      </w:r>
      <w:r w:rsidR="00DE4F03">
        <w:rPr>
          <w:rFonts w:ascii="Times New Roman" w:hAnsi="Times New Roman" w:cs="Times New Roman"/>
          <w:color w:val="000000"/>
          <w:sz w:val="24"/>
          <w:szCs w:val="24"/>
        </w:rPr>
        <w:t>1</w:t>
      </w:r>
      <w:r w:rsidRPr="009B25A6">
        <w:rPr>
          <w:rFonts w:ascii="Times New Roman" w:hAnsi="Times New Roman" w:cs="Times New Roman"/>
          <w:color w:val="000000"/>
          <w:sz w:val="24"/>
          <w:szCs w:val="24"/>
        </w:rPr>
        <w:t>.6. При приеме заявления об исправлении опечаток или ошибок и документов, направленных по почте, заявителю направляется расписка о приеме заявления об исправлении опечаток или ошибок и документов почтовым отправлением с уведомлением о вручении, если иное не указано в заявлении об исправлении опечаток или ошибок.</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об исправлении опечаток или ошибок и прилагаемых документов. </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DE4F03">
        <w:rPr>
          <w:rFonts w:ascii="Times New Roman" w:hAnsi="Times New Roman" w:cs="Times New Roman"/>
          <w:color w:val="000000"/>
          <w:sz w:val="24"/>
          <w:szCs w:val="24"/>
        </w:rPr>
        <w:t>5</w:t>
      </w:r>
      <w:r w:rsidRPr="009B25A6">
        <w:rPr>
          <w:rFonts w:ascii="Times New Roman" w:hAnsi="Times New Roman" w:cs="Times New Roman"/>
          <w:color w:val="000000"/>
          <w:sz w:val="24"/>
          <w:szCs w:val="24"/>
        </w:rPr>
        <w:t>.</w:t>
      </w:r>
      <w:r w:rsidR="00DE4F03">
        <w:rPr>
          <w:rFonts w:ascii="Times New Roman" w:hAnsi="Times New Roman" w:cs="Times New Roman"/>
          <w:color w:val="000000"/>
          <w:sz w:val="24"/>
          <w:szCs w:val="24"/>
        </w:rPr>
        <w:t>1</w:t>
      </w:r>
      <w:r w:rsidR="0056461E" w:rsidRPr="009B25A6">
        <w:rPr>
          <w:rFonts w:ascii="Times New Roman" w:hAnsi="Times New Roman" w:cs="Times New Roman"/>
          <w:color w:val="000000"/>
          <w:sz w:val="24"/>
          <w:szCs w:val="24"/>
        </w:rPr>
        <w:t>.7</w:t>
      </w:r>
      <w:r w:rsidR="00CE7C4C" w:rsidRPr="009B25A6">
        <w:rPr>
          <w:rFonts w:ascii="Times New Roman" w:hAnsi="Times New Roman" w:cs="Times New Roman"/>
          <w:color w:val="000000"/>
          <w:sz w:val="24"/>
          <w:szCs w:val="24"/>
        </w:rPr>
        <w:t>.</w:t>
      </w:r>
      <w:r w:rsidRPr="009B25A6">
        <w:rPr>
          <w:rFonts w:ascii="Times New Roman" w:hAnsi="Times New Roman" w:cs="Times New Roman"/>
          <w:color w:val="000000"/>
          <w:sz w:val="24"/>
          <w:szCs w:val="24"/>
        </w:rPr>
        <w:t xml:space="preserve"> </w:t>
      </w:r>
      <w:r w:rsidR="0056461E" w:rsidRPr="009B25A6">
        <w:rPr>
          <w:rFonts w:ascii="Times New Roman" w:hAnsi="Times New Roman" w:cs="Times New Roman"/>
          <w:color w:val="000000"/>
          <w:sz w:val="24"/>
          <w:szCs w:val="24"/>
        </w:rPr>
        <w:t xml:space="preserve">После </w:t>
      </w:r>
      <w:r w:rsidRPr="009B25A6">
        <w:rPr>
          <w:rFonts w:ascii="Times New Roman" w:hAnsi="Times New Roman" w:cs="Times New Roman"/>
          <w:color w:val="000000"/>
          <w:sz w:val="24"/>
          <w:szCs w:val="24"/>
        </w:rPr>
        <w:t>регистрации документ</w:t>
      </w:r>
      <w:r w:rsidR="0056461E" w:rsidRPr="009B25A6">
        <w:rPr>
          <w:rFonts w:ascii="Times New Roman" w:hAnsi="Times New Roman" w:cs="Times New Roman"/>
          <w:color w:val="000000"/>
          <w:sz w:val="24"/>
          <w:szCs w:val="24"/>
        </w:rPr>
        <w:t>ы</w:t>
      </w:r>
      <w:r w:rsidRPr="009B25A6">
        <w:rPr>
          <w:rFonts w:ascii="Times New Roman" w:hAnsi="Times New Roman" w:cs="Times New Roman"/>
          <w:color w:val="000000"/>
          <w:sz w:val="24"/>
          <w:szCs w:val="24"/>
        </w:rPr>
        <w:t xml:space="preserve"> в тот же день передаются начальнику </w:t>
      </w:r>
      <w:r w:rsidR="005E60D0" w:rsidRPr="005E60D0">
        <w:rPr>
          <w:rFonts w:ascii="Times New Roman" w:hAnsi="Times New Roman" w:cs="Times New Roman"/>
          <w:color w:val="000000"/>
          <w:sz w:val="24"/>
          <w:szCs w:val="24"/>
        </w:rPr>
        <w:t>Отдела по управлению муниципальным имуществом и земельными ресурсами Администрации Лукояновского муниципального округа Нижегородской области</w:t>
      </w:r>
      <w:r w:rsidRPr="009B25A6">
        <w:rPr>
          <w:rFonts w:ascii="Times New Roman" w:hAnsi="Times New Roman" w:cs="Times New Roman"/>
          <w:i/>
          <w:color w:val="000000"/>
          <w:sz w:val="24"/>
          <w:szCs w:val="24"/>
        </w:rPr>
        <w:t>.</w:t>
      </w:r>
      <w:r w:rsidRPr="009B25A6">
        <w:rPr>
          <w:rFonts w:ascii="Times New Roman" w:hAnsi="Times New Roman" w:cs="Times New Roman"/>
          <w:color w:val="000000"/>
          <w:sz w:val="24"/>
          <w:szCs w:val="24"/>
        </w:rPr>
        <w:t xml:space="preserve"> Начальник </w:t>
      </w:r>
      <w:r w:rsidR="005E60D0" w:rsidRPr="005E60D0">
        <w:rPr>
          <w:rFonts w:ascii="Times New Roman" w:hAnsi="Times New Roman" w:cs="Times New Roman"/>
          <w:color w:val="000000"/>
          <w:sz w:val="24"/>
          <w:szCs w:val="24"/>
        </w:rPr>
        <w:t>Отдела по управлению муниципальным имуществом и земельными ресурсами Администрации Лукояновского муниципального округа Нижегородской области</w:t>
      </w:r>
      <w:r w:rsidR="005E60D0">
        <w:rPr>
          <w:rFonts w:ascii="Times New Roman" w:hAnsi="Times New Roman" w:cs="Times New Roman"/>
          <w:color w:val="000000"/>
          <w:sz w:val="24"/>
          <w:szCs w:val="24"/>
        </w:rPr>
        <w:t xml:space="preserve"> </w:t>
      </w:r>
      <w:r w:rsidRPr="009B25A6">
        <w:rPr>
          <w:rFonts w:ascii="Times New Roman" w:hAnsi="Times New Roman" w:cs="Times New Roman"/>
          <w:color w:val="000000"/>
          <w:sz w:val="24"/>
          <w:szCs w:val="24"/>
        </w:rPr>
        <w:t>в течение одного дня со дня рег</w:t>
      </w:r>
      <w:r w:rsidR="005E60D0">
        <w:rPr>
          <w:rFonts w:ascii="Times New Roman" w:hAnsi="Times New Roman" w:cs="Times New Roman"/>
          <w:color w:val="000000"/>
          <w:sz w:val="24"/>
          <w:szCs w:val="24"/>
        </w:rPr>
        <w:t xml:space="preserve">истрации документов определяет </w:t>
      </w:r>
      <w:r w:rsidRPr="009B25A6">
        <w:rPr>
          <w:rFonts w:ascii="Times New Roman" w:hAnsi="Times New Roman" w:cs="Times New Roman"/>
          <w:color w:val="000000"/>
          <w:sz w:val="24"/>
          <w:szCs w:val="24"/>
        </w:rPr>
        <w:t xml:space="preserve">специалиста, ответственного за рассмотрение </w:t>
      </w:r>
      <w:r w:rsidRPr="009B25A6">
        <w:rPr>
          <w:rFonts w:ascii="Times New Roman" w:hAnsi="Times New Roman" w:cs="Times New Roman"/>
          <w:sz w:val="24"/>
          <w:szCs w:val="24"/>
        </w:rPr>
        <w:t>заявления об исправлении опечаток или ошибок</w:t>
      </w:r>
      <w:r w:rsidRPr="009B25A6">
        <w:rPr>
          <w:rFonts w:ascii="Times New Roman" w:hAnsi="Times New Roman" w:cs="Times New Roman"/>
          <w:color w:val="000000"/>
          <w:sz w:val="24"/>
          <w:szCs w:val="24"/>
        </w:rPr>
        <w:t xml:space="preserve"> и прилагаемых к нему документов. </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DE4F03">
        <w:rPr>
          <w:rFonts w:ascii="Times New Roman" w:hAnsi="Times New Roman" w:cs="Times New Roman"/>
          <w:color w:val="000000"/>
          <w:sz w:val="24"/>
          <w:szCs w:val="24"/>
        </w:rPr>
        <w:t>5</w:t>
      </w:r>
      <w:r w:rsidRPr="009B25A6">
        <w:rPr>
          <w:rFonts w:ascii="Times New Roman" w:hAnsi="Times New Roman" w:cs="Times New Roman"/>
          <w:color w:val="000000"/>
          <w:sz w:val="24"/>
          <w:szCs w:val="24"/>
        </w:rPr>
        <w:t>.</w:t>
      </w:r>
      <w:r w:rsidR="00DE4F03">
        <w:rPr>
          <w:rFonts w:ascii="Times New Roman" w:hAnsi="Times New Roman" w:cs="Times New Roman"/>
          <w:color w:val="000000"/>
          <w:sz w:val="24"/>
          <w:szCs w:val="24"/>
        </w:rPr>
        <w:t>1</w:t>
      </w:r>
      <w:r w:rsidR="0056461E" w:rsidRPr="009B25A6">
        <w:rPr>
          <w:rFonts w:ascii="Times New Roman" w:hAnsi="Times New Roman" w:cs="Times New Roman"/>
          <w:color w:val="000000"/>
          <w:sz w:val="24"/>
          <w:szCs w:val="24"/>
        </w:rPr>
        <w:t>.8.</w:t>
      </w:r>
      <w:r w:rsidRPr="009B25A6">
        <w:rPr>
          <w:rFonts w:ascii="Times New Roman" w:hAnsi="Times New Roman" w:cs="Times New Roman"/>
          <w:color w:val="000000"/>
          <w:sz w:val="24"/>
          <w:szCs w:val="24"/>
        </w:rPr>
        <w:t xml:space="preserve"> Срок осуществления действий по регистрации документов - 15 минут в течение одного рабочего дня.</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CE7C4C"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DE4F03">
        <w:rPr>
          <w:rFonts w:ascii="Times New Roman" w:hAnsi="Times New Roman" w:cs="Times New Roman"/>
          <w:color w:val="000000"/>
          <w:sz w:val="24"/>
          <w:szCs w:val="24"/>
        </w:rPr>
        <w:t>5</w:t>
      </w:r>
      <w:r w:rsidR="00CE7C4C" w:rsidRPr="009B25A6">
        <w:rPr>
          <w:rFonts w:ascii="Times New Roman" w:hAnsi="Times New Roman" w:cs="Times New Roman"/>
          <w:color w:val="000000"/>
          <w:sz w:val="24"/>
          <w:szCs w:val="24"/>
        </w:rPr>
        <w:t>.</w:t>
      </w:r>
      <w:r w:rsidR="00DE4F03">
        <w:rPr>
          <w:rFonts w:ascii="Times New Roman" w:hAnsi="Times New Roman" w:cs="Times New Roman"/>
          <w:color w:val="000000"/>
          <w:sz w:val="24"/>
          <w:szCs w:val="24"/>
        </w:rPr>
        <w:t>1</w:t>
      </w:r>
      <w:r w:rsidR="00CE7C4C" w:rsidRPr="009B25A6">
        <w:rPr>
          <w:rFonts w:ascii="Times New Roman" w:hAnsi="Times New Roman" w:cs="Times New Roman"/>
          <w:color w:val="000000"/>
          <w:sz w:val="24"/>
          <w:szCs w:val="24"/>
        </w:rPr>
        <w:t xml:space="preserve">.9. </w:t>
      </w:r>
      <w:r w:rsidRPr="009B25A6">
        <w:rPr>
          <w:rFonts w:ascii="Times New Roman" w:hAnsi="Times New Roman" w:cs="Times New Roman"/>
          <w:color w:val="000000"/>
          <w:sz w:val="24"/>
          <w:szCs w:val="24"/>
        </w:rPr>
        <w:t>Критерий принятия решения о регистрации документов – поступление заявления об исправлении опечаток или ошибок и прилагаемых документов</w:t>
      </w:r>
      <w:r w:rsidR="00DE4F03">
        <w:rPr>
          <w:rFonts w:ascii="Times New Roman" w:hAnsi="Times New Roman" w:cs="Times New Roman"/>
          <w:color w:val="000000"/>
          <w:sz w:val="24"/>
          <w:szCs w:val="24"/>
        </w:rPr>
        <w:t>.</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DE4F03">
        <w:rPr>
          <w:rFonts w:ascii="Times New Roman" w:hAnsi="Times New Roman" w:cs="Times New Roman"/>
          <w:color w:val="000000"/>
          <w:sz w:val="24"/>
          <w:szCs w:val="24"/>
        </w:rPr>
        <w:t>5</w:t>
      </w:r>
      <w:r w:rsidR="00CE7C4C" w:rsidRPr="009B25A6">
        <w:rPr>
          <w:rFonts w:ascii="Times New Roman" w:hAnsi="Times New Roman" w:cs="Times New Roman"/>
          <w:color w:val="000000"/>
          <w:sz w:val="24"/>
          <w:szCs w:val="24"/>
        </w:rPr>
        <w:t>.</w:t>
      </w:r>
      <w:r w:rsidR="00DE4F03">
        <w:rPr>
          <w:rFonts w:ascii="Times New Roman" w:hAnsi="Times New Roman" w:cs="Times New Roman"/>
          <w:color w:val="000000"/>
          <w:sz w:val="24"/>
          <w:szCs w:val="24"/>
        </w:rPr>
        <w:t>1</w:t>
      </w:r>
      <w:r w:rsidR="00CE7C4C" w:rsidRPr="009B25A6">
        <w:rPr>
          <w:rFonts w:ascii="Times New Roman" w:hAnsi="Times New Roman" w:cs="Times New Roman"/>
          <w:color w:val="000000"/>
          <w:sz w:val="24"/>
          <w:szCs w:val="24"/>
        </w:rPr>
        <w:t>.10</w:t>
      </w:r>
      <w:r w:rsidRPr="009B25A6">
        <w:rPr>
          <w:rFonts w:ascii="Times New Roman" w:hAnsi="Times New Roman" w:cs="Times New Roman"/>
          <w:color w:val="000000"/>
          <w:sz w:val="24"/>
          <w:szCs w:val="24"/>
        </w:rPr>
        <w:t>. Результатом административного действия является прием и регистрация заявления об исправлении опечаток или ошибок и прилагаемых к нему документов и назначение специалиста, ответственного за  рассмотрение заявления об исправлении опечаток или ошибок и прилагаемых к нему документов.</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DE4F03">
        <w:rPr>
          <w:rFonts w:ascii="Times New Roman" w:hAnsi="Times New Roman" w:cs="Times New Roman"/>
          <w:color w:val="000000"/>
          <w:sz w:val="24"/>
          <w:szCs w:val="24"/>
        </w:rPr>
        <w:t>5</w:t>
      </w:r>
      <w:r w:rsidR="00CE7C4C" w:rsidRPr="009B25A6">
        <w:rPr>
          <w:rFonts w:ascii="Times New Roman" w:hAnsi="Times New Roman" w:cs="Times New Roman"/>
          <w:color w:val="000000"/>
          <w:sz w:val="24"/>
          <w:szCs w:val="24"/>
        </w:rPr>
        <w:t>.</w:t>
      </w:r>
      <w:r w:rsidR="00DE4F03">
        <w:rPr>
          <w:rFonts w:ascii="Times New Roman" w:hAnsi="Times New Roman" w:cs="Times New Roman"/>
          <w:color w:val="000000"/>
          <w:sz w:val="24"/>
          <w:szCs w:val="24"/>
        </w:rPr>
        <w:t>1</w:t>
      </w:r>
      <w:r w:rsidR="00CE7C4C" w:rsidRPr="009B25A6">
        <w:rPr>
          <w:rFonts w:ascii="Times New Roman" w:hAnsi="Times New Roman" w:cs="Times New Roman"/>
          <w:color w:val="000000"/>
          <w:sz w:val="24"/>
          <w:szCs w:val="24"/>
        </w:rPr>
        <w:t>.11</w:t>
      </w:r>
      <w:r w:rsidRPr="009B25A6">
        <w:rPr>
          <w:rFonts w:ascii="Times New Roman" w:hAnsi="Times New Roman" w:cs="Times New Roman"/>
          <w:color w:val="000000"/>
          <w:sz w:val="24"/>
          <w:szCs w:val="24"/>
        </w:rPr>
        <w:t>.</w:t>
      </w:r>
      <w:r w:rsidR="00CE7C4C" w:rsidRPr="009B25A6">
        <w:rPr>
          <w:rFonts w:ascii="Times New Roman" w:hAnsi="Times New Roman" w:cs="Times New Roman"/>
          <w:color w:val="000000"/>
          <w:sz w:val="24"/>
          <w:szCs w:val="24"/>
        </w:rPr>
        <w:t xml:space="preserve"> </w:t>
      </w:r>
      <w:r w:rsidRPr="009B25A6">
        <w:rPr>
          <w:rFonts w:ascii="Times New Roman" w:hAnsi="Times New Roman" w:cs="Times New Roman"/>
          <w:color w:val="000000"/>
          <w:sz w:val="24"/>
          <w:szCs w:val="24"/>
        </w:rPr>
        <w:t>Фиксация результата - занесение информации в систему электронного документооборота или в журнал входящей корреспонденции.</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DE4F03">
        <w:rPr>
          <w:rFonts w:ascii="Times New Roman" w:hAnsi="Times New Roman" w:cs="Times New Roman"/>
          <w:color w:val="000000"/>
          <w:sz w:val="24"/>
          <w:szCs w:val="24"/>
        </w:rPr>
        <w:t>5</w:t>
      </w:r>
      <w:r w:rsidR="00CE7C4C" w:rsidRPr="009B25A6">
        <w:rPr>
          <w:rFonts w:ascii="Times New Roman" w:hAnsi="Times New Roman" w:cs="Times New Roman"/>
          <w:color w:val="000000"/>
          <w:sz w:val="24"/>
          <w:szCs w:val="24"/>
        </w:rPr>
        <w:t>.</w:t>
      </w:r>
      <w:r w:rsidR="00DE4F03">
        <w:rPr>
          <w:rFonts w:ascii="Times New Roman" w:hAnsi="Times New Roman" w:cs="Times New Roman"/>
          <w:color w:val="000000"/>
          <w:sz w:val="24"/>
          <w:szCs w:val="24"/>
        </w:rPr>
        <w:t>2</w:t>
      </w:r>
      <w:r w:rsidRPr="009B25A6">
        <w:rPr>
          <w:rFonts w:ascii="Times New Roman" w:hAnsi="Times New Roman" w:cs="Times New Roman"/>
          <w:color w:val="000000"/>
          <w:sz w:val="24"/>
          <w:szCs w:val="24"/>
        </w:rPr>
        <w:t>. Рассмотрение  заявления об исправлении опечаток или ошибок и прилагаемых документов</w:t>
      </w:r>
      <w:r w:rsidRPr="009B25A6">
        <w:rPr>
          <w:rFonts w:ascii="Times New Roman" w:hAnsi="Times New Roman" w:cs="Times New Roman"/>
          <w:sz w:val="24"/>
          <w:szCs w:val="24"/>
          <w:lang w:eastAsia="ru-RU"/>
        </w:rPr>
        <w:t>.</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DE4F03">
        <w:rPr>
          <w:rFonts w:ascii="Times New Roman" w:hAnsi="Times New Roman" w:cs="Times New Roman"/>
          <w:color w:val="000000"/>
          <w:sz w:val="24"/>
          <w:szCs w:val="24"/>
        </w:rPr>
        <w:t>5</w:t>
      </w:r>
      <w:r w:rsidR="00CE7C4C" w:rsidRPr="009B25A6">
        <w:rPr>
          <w:rFonts w:ascii="Times New Roman" w:hAnsi="Times New Roman" w:cs="Times New Roman"/>
          <w:color w:val="000000"/>
          <w:sz w:val="24"/>
          <w:szCs w:val="24"/>
        </w:rPr>
        <w:t>.</w:t>
      </w:r>
      <w:r w:rsidR="00DE4F03">
        <w:rPr>
          <w:rFonts w:ascii="Times New Roman" w:hAnsi="Times New Roman" w:cs="Times New Roman"/>
          <w:color w:val="000000"/>
          <w:sz w:val="24"/>
          <w:szCs w:val="24"/>
        </w:rPr>
        <w:t>2</w:t>
      </w:r>
      <w:r w:rsidRPr="009B25A6">
        <w:rPr>
          <w:rFonts w:ascii="Times New Roman" w:hAnsi="Times New Roman" w:cs="Times New Roman"/>
          <w:color w:val="000000"/>
          <w:sz w:val="24"/>
          <w:szCs w:val="24"/>
        </w:rPr>
        <w:t>.1. Основанием для начала административного действия «Рассмотрение  заявления об исправлении опечаток или ошибок и прилагаемых документов», является зарегистрированное заявление об исправлении опечаток или ошибок и прилагаемые документы с указанием исполнителя.</w:t>
      </w:r>
    </w:p>
    <w:p w:rsidR="000848D0" w:rsidRPr="009B25A6" w:rsidRDefault="000848D0" w:rsidP="000848D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3.</w:t>
      </w:r>
      <w:r w:rsidR="00DE4F03">
        <w:rPr>
          <w:rFonts w:ascii="Times New Roman" w:hAnsi="Times New Roman" w:cs="Times New Roman"/>
          <w:sz w:val="24"/>
          <w:szCs w:val="24"/>
          <w:lang w:eastAsia="ru-RU"/>
        </w:rPr>
        <w:t>5</w:t>
      </w:r>
      <w:r w:rsidR="00CE7C4C" w:rsidRPr="009B25A6">
        <w:rPr>
          <w:rFonts w:ascii="Times New Roman" w:hAnsi="Times New Roman" w:cs="Times New Roman"/>
          <w:sz w:val="24"/>
          <w:szCs w:val="24"/>
          <w:lang w:eastAsia="ru-RU"/>
        </w:rPr>
        <w:t>.</w:t>
      </w:r>
      <w:r w:rsidR="00DE4F03">
        <w:rPr>
          <w:rFonts w:ascii="Times New Roman" w:hAnsi="Times New Roman" w:cs="Times New Roman"/>
          <w:sz w:val="24"/>
          <w:szCs w:val="24"/>
          <w:lang w:eastAsia="ru-RU"/>
        </w:rPr>
        <w:t>2</w:t>
      </w:r>
      <w:r w:rsidRPr="009B25A6">
        <w:rPr>
          <w:rFonts w:ascii="Times New Roman" w:hAnsi="Times New Roman" w:cs="Times New Roman"/>
          <w:sz w:val="24"/>
          <w:szCs w:val="24"/>
          <w:lang w:eastAsia="ru-RU"/>
        </w:rPr>
        <w:t xml:space="preserve">.2. Специалист, ответственный за рассмотрение </w:t>
      </w:r>
      <w:r w:rsidRPr="009B25A6">
        <w:rPr>
          <w:rFonts w:ascii="Times New Roman" w:hAnsi="Times New Roman" w:cs="Times New Roman"/>
          <w:color w:val="000000"/>
          <w:sz w:val="24"/>
          <w:szCs w:val="24"/>
        </w:rPr>
        <w:t>заявления об исправлении опечаток или ошибок</w:t>
      </w:r>
      <w:r w:rsidRPr="009B25A6">
        <w:rPr>
          <w:rFonts w:ascii="Times New Roman" w:hAnsi="Times New Roman" w:cs="Times New Roman"/>
          <w:sz w:val="24"/>
          <w:szCs w:val="24"/>
          <w:lang w:eastAsia="ru-RU"/>
        </w:rPr>
        <w:t xml:space="preserve"> и прилагаемых к нему документов:</w:t>
      </w:r>
    </w:p>
    <w:p w:rsidR="000848D0" w:rsidRPr="009B25A6" w:rsidRDefault="000848D0" w:rsidP="000848D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 xml:space="preserve">а) проводит проверку </w:t>
      </w:r>
      <w:r w:rsidRPr="009B25A6">
        <w:rPr>
          <w:rFonts w:ascii="Times New Roman" w:hAnsi="Times New Roman" w:cs="Times New Roman"/>
          <w:color w:val="000000"/>
          <w:sz w:val="24"/>
          <w:szCs w:val="24"/>
        </w:rPr>
        <w:t>заявления об исправлении опечаток или ошибок</w:t>
      </w:r>
      <w:r w:rsidRPr="009B25A6">
        <w:rPr>
          <w:rFonts w:ascii="Times New Roman" w:hAnsi="Times New Roman" w:cs="Times New Roman"/>
          <w:sz w:val="24"/>
          <w:szCs w:val="24"/>
          <w:lang w:eastAsia="ru-RU"/>
        </w:rPr>
        <w:t xml:space="preserve"> и прилагаемых к нему документов;</w:t>
      </w:r>
    </w:p>
    <w:p w:rsidR="000848D0" w:rsidRPr="009B25A6" w:rsidRDefault="00CE7C4C" w:rsidP="000848D0">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б</w:t>
      </w:r>
      <w:r w:rsidR="000848D0" w:rsidRPr="009B25A6">
        <w:rPr>
          <w:rFonts w:ascii="Times New Roman" w:hAnsi="Times New Roman" w:cs="Times New Roman"/>
          <w:sz w:val="24"/>
          <w:szCs w:val="24"/>
        </w:rPr>
        <w:t xml:space="preserve">) осуществляет поиск решения о </w:t>
      </w:r>
      <w:r w:rsidRPr="009B25A6">
        <w:rPr>
          <w:rFonts w:ascii="Times New Roman" w:hAnsi="Times New Roman" w:cs="Times New Roman"/>
          <w:sz w:val="24"/>
          <w:szCs w:val="24"/>
        </w:rPr>
        <w:t xml:space="preserve">предварительном согласовании предоставления земельного участка </w:t>
      </w:r>
      <w:r w:rsidR="000848D0" w:rsidRPr="009B25A6">
        <w:rPr>
          <w:rFonts w:ascii="Times New Roman" w:hAnsi="Times New Roman" w:cs="Times New Roman"/>
          <w:sz w:val="24"/>
          <w:szCs w:val="24"/>
        </w:rPr>
        <w:t>и документов, на основании которых принималось решение;</w:t>
      </w:r>
    </w:p>
    <w:p w:rsidR="000848D0" w:rsidRPr="009B25A6" w:rsidRDefault="00CE7C4C" w:rsidP="000848D0">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hAnsi="Times New Roman" w:cs="Times New Roman"/>
          <w:sz w:val="24"/>
          <w:szCs w:val="24"/>
        </w:rPr>
        <w:t>в</w:t>
      </w:r>
      <w:r w:rsidR="000848D0" w:rsidRPr="009B25A6">
        <w:rPr>
          <w:rFonts w:ascii="Times New Roman" w:hAnsi="Times New Roman" w:cs="Times New Roman"/>
          <w:sz w:val="24"/>
          <w:szCs w:val="24"/>
        </w:rPr>
        <w:t xml:space="preserve">) </w:t>
      </w:r>
      <w:r w:rsidR="000848D0" w:rsidRPr="009B25A6">
        <w:rPr>
          <w:rFonts w:ascii="Times New Roman" w:eastAsia="Times New Roman" w:hAnsi="Times New Roman" w:cs="Times New Roman"/>
          <w:sz w:val="24"/>
          <w:szCs w:val="24"/>
          <w:lang w:eastAsia="ru-RU"/>
        </w:rPr>
        <w:t>сличает представленные заявителем документы и документы, которые хранятся в  Администрации на предмет их тождественности;</w:t>
      </w:r>
    </w:p>
    <w:p w:rsidR="000848D0" w:rsidRPr="009B25A6" w:rsidRDefault="00CE7C4C" w:rsidP="000848D0">
      <w:pPr>
        <w:suppressAutoHyphens w:val="0"/>
        <w:autoSpaceDE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г</w:t>
      </w:r>
      <w:r w:rsidR="000848D0" w:rsidRPr="009B25A6">
        <w:rPr>
          <w:rFonts w:ascii="Times New Roman" w:eastAsia="Times New Roman" w:hAnsi="Times New Roman" w:cs="Times New Roman"/>
          <w:sz w:val="24"/>
          <w:szCs w:val="24"/>
          <w:lang w:eastAsia="ru-RU"/>
        </w:rPr>
        <w:t>) в случае выявлени</w:t>
      </w:r>
      <w:r w:rsidRPr="009B25A6">
        <w:rPr>
          <w:rFonts w:ascii="Times New Roman" w:eastAsia="Times New Roman" w:hAnsi="Times New Roman" w:cs="Times New Roman"/>
          <w:sz w:val="24"/>
          <w:szCs w:val="24"/>
          <w:lang w:eastAsia="ru-RU"/>
        </w:rPr>
        <w:t>я</w:t>
      </w:r>
      <w:r w:rsidR="009E0A2D" w:rsidRPr="009B25A6">
        <w:rPr>
          <w:rFonts w:ascii="Times New Roman" w:eastAsia="Times New Roman" w:hAnsi="Times New Roman" w:cs="Times New Roman"/>
          <w:sz w:val="24"/>
          <w:szCs w:val="24"/>
          <w:lang w:eastAsia="ru-RU"/>
        </w:rPr>
        <w:t>,</w:t>
      </w:r>
      <w:r w:rsidR="000848D0" w:rsidRPr="009B25A6">
        <w:rPr>
          <w:rFonts w:ascii="Times New Roman" w:eastAsia="Times New Roman" w:hAnsi="Times New Roman" w:cs="Times New Roman"/>
          <w:sz w:val="24"/>
          <w:szCs w:val="24"/>
          <w:lang w:eastAsia="ru-RU"/>
        </w:rPr>
        <w:t xml:space="preserve"> </w:t>
      </w:r>
      <w:r w:rsidR="005E60D0">
        <w:rPr>
          <w:rFonts w:ascii="Times New Roman" w:eastAsia="Times New Roman" w:hAnsi="Times New Roman" w:cs="Times New Roman"/>
          <w:sz w:val="24"/>
          <w:szCs w:val="24"/>
          <w:lang w:eastAsia="ru-RU"/>
        </w:rPr>
        <w:t xml:space="preserve">на основании </w:t>
      </w:r>
      <w:r w:rsidRPr="009B25A6">
        <w:rPr>
          <w:rFonts w:ascii="Times New Roman" w:eastAsia="Times New Roman" w:hAnsi="Times New Roman" w:cs="Times New Roman"/>
          <w:sz w:val="24"/>
          <w:szCs w:val="24"/>
          <w:lang w:eastAsia="ru-RU"/>
        </w:rPr>
        <w:t>представленных заявителем документов</w:t>
      </w:r>
      <w:r w:rsidR="009E0A2D" w:rsidRPr="009B25A6">
        <w:rPr>
          <w:rFonts w:ascii="Times New Roman" w:eastAsia="Times New Roman" w:hAnsi="Times New Roman" w:cs="Times New Roman"/>
          <w:sz w:val="24"/>
          <w:szCs w:val="24"/>
          <w:lang w:eastAsia="ru-RU"/>
        </w:rPr>
        <w:t>,</w:t>
      </w:r>
      <w:r w:rsidRPr="009B25A6">
        <w:rPr>
          <w:rFonts w:ascii="Times New Roman" w:eastAsia="Times New Roman" w:hAnsi="Times New Roman" w:cs="Times New Roman"/>
          <w:sz w:val="24"/>
          <w:szCs w:val="24"/>
          <w:lang w:eastAsia="ru-RU"/>
        </w:rPr>
        <w:t xml:space="preserve"> </w:t>
      </w:r>
      <w:r w:rsidR="009E0A2D" w:rsidRPr="009B25A6">
        <w:rPr>
          <w:rFonts w:ascii="Times New Roman" w:eastAsia="Times New Roman" w:hAnsi="Times New Roman" w:cs="Times New Roman"/>
          <w:sz w:val="24"/>
          <w:szCs w:val="24"/>
          <w:lang w:eastAsia="ru-RU"/>
        </w:rPr>
        <w:t xml:space="preserve">ошибки или опечатки </w:t>
      </w:r>
      <w:r w:rsidR="000848D0" w:rsidRPr="009B25A6">
        <w:rPr>
          <w:rFonts w:ascii="Times New Roman" w:eastAsia="Times New Roman" w:hAnsi="Times New Roman" w:cs="Times New Roman"/>
          <w:sz w:val="24"/>
          <w:szCs w:val="24"/>
          <w:lang w:eastAsia="ru-RU"/>
        </w:rPr>
        <w:t>в решении о</w:t>
      </w:r>
      <w:r w:rsidR="009E0A2D" w:rsidRPr="009B25A6">
        <w:rPr>
          <w:rFonts w:ascii="Times New Roman" w:eastAsia="Times New Roman" w:hAnsi="Times New Roman" w:cs="Times New Roman"/>
          <w:sz w:val="24"/>
          <w:szCs w:val="24"/>
          <w:lang w:eastAsia="ru-RU"/>
        </w:rPr>
        <w:t xml:space="preserve"> предварительном согласовании предоставления земельного участка</w:t>
      </w:r>
      <w:r w:rsidR="000848D0" w:rsidRPr="009B25A6">
        <w:rPr>
          <w:rFonts w:ascii="Times New Roman" w:eastAsia="Times New Roman" w:hAnsi="Times New Roman" w:cs="Times New Roman"/>
          <w:sz w:val="24"/>
          <w:szCs w:val="24"/>
          <w:lang w:eastAsia="ru-RU"/>
        </w:rPr>
        <w:t xml:space="preserve">, подготавливает проект решения </w:t>
      </w:r>
      <w:r w:rsidR="009E0A2D" w:rsidRPr="009B25A6">
        <w:rPr>
          <w:rFonts w:ascii="Times New Roman" w:eastAsia="Times New Roman" w:hAnsi="Times New Roman" w:cs="Times New Roman"/>
          <w:sz w:val="24"/>
          <w:szCs w:val="24"/>
          <w:lang w:eastAsia="ru-RU"/>
        </w:rPr>
        <w:t xml:space="preserve">о предварительном согласовании предоставления земельного участка </w:t>
      </w:r>
      <w:r w:rsidR="000848D0" w:rsidRPr="009B25A6">
        <w:rPr>
          <w:rFonts w:ascii="Times New Roman" w:eastAsia="Times New Roman" w:hAnsi="Times New Roman" w:cs="Times New Roman"/>
          <w:sz w:val="24"/>
          <w:szCs w:val="24"/>
          <w:lang w:eastAsia="ru-RU"/>
        </w:rPr>
        <w:t xml:space="preserve">в новой редакции, уведомление об исправлении опечаток или ошибок по форме согласно приложению </w:t>
      </w:r>
      <w:r w:rsidR="00612F98">
        <w:rPr>
          <w:rFonts w:ascii="Times New Roman" w:eastAsia="Times New Roman" w:hAnsi="Times New Roman" w:cs="Times New Roman"/>
          <w:sz w:val="24"/>
          <w:szCs w:val="24"/>
          <w:lang w:eastAsia="ru-RU"/>
        </w:rPr>
        <w:t>5</w:t>
      </w:r>
      <w:r w:rsidR="00DE4F03" w:rsidRPr="009B25A6">
        <w:rPr>
          <w:rFonts w:ascii="Times New Roman" w:eastAsia="Times New Roman" w:hAnsi="Times New Roman" w:cs="Times New Roman"/>
          <w:sz w:val="24"/>
          <w:szCs w:val="24"/>
          <w:lang w:eastAsia="ru-RU"/>
        </w:rPr>
        <w:t xml:space="preserve"> </w:t>
      </w:r>
      <w:r w:rsidR="000848D0" w:rsidRPr="009B25A6">
        <w:rPr>
          <w:rFonts w:ascii="Times New Roman" w:eastAsia="Times New Roman" w:hAnsi="Times New Roman" w:cs="Times New Roman"/>
          <w:sz w:val="24"/>
          <w:szCs w:val="24"/>
          <w:lang w:eastAsia="ru-RU"/>
        </w:rPr>
        <w:t>к настоящему Регламенту, согласовывает их в установленном порядке и передает на подпись уполномоченному должностному лицу;</w:t>
      </w:r>
    </w:p>
    <w:p w:rsidR="000848D0" w:rsidRPr="009B25A6" w:rsidRDefault="009E0A2D" w:rsidP="000848D0">
      <w:pPr>
        <w:suppressAutoHyphens w:val="0"/>
        <w:autoSpaceDE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д</w:t>
      </w:r>
      <w:r w:rsidR="000848D0" w:rsidRPr="009B25A6">
        <w:rPr>
          <w:rFonts w:ascii="Times New Roman" w:eastAsia="Times New Roman" w:hAnsi="Times New Roman" w:cs="Times New Roman"/>
          <w:sz w:val="24"/>
          <w:szCs w:val="24"/>
          <w:lang w:eastAsia="ru-RU"/>
        </w:rPr>
        <w:t xml:space="preserve">) в случае, если в представленных документах заявителем отсутствуют расхождения с данными, указанными в решении о </w:t>
      </w:r>
      <w:r w:rsidRPr="009B25A6">
        <w:rPr>
          <w:rFonts w:ascii="Times New Roman" w:eastAsia="Times New Roman" w:hAnsi="Times New Roman" w:cs="Times New Roman"/>
          <w:sz w:val="24"/>
          <w:szCs w:val="24"/>
          <w:lang w:eastAsia="ru-RU"/>
        </w:rPr>
        <w:t xml:space="preserve">предварительном согласовании предоставления земельного участка </w:t>
      </w:r>
      <w:r w:rsidR="000848D0" w:rsidRPr="009B25A6">
        <w:rPr>
          <w:rFonts w:ascii="Times New Roman" w:eastAsia="Times New Roman" w:hAnsi="Times New Roman" w:cs="Times New Roman"/>
          <w:sz w:val="24"/>
          <w:szCs w:val="24"/>
          <w:lang w:eastAsia="ru-RU"/>
        </w:rPr>
        <w:t>либо заявитель не представил подтверждающие документы, подготавливает проект уведо</w:t>
      </w:r>
      <w:r w:rsidR="00EF22C7">
        <w:rPr>
          <w:rFonts w:ascii="Times New Roman" w:eastAsia="Times New Roman" w:hAnsi="Times New Roman" w:cs="Times New Roman"/>
          <w:sz w:val="24"/>
          <w:szCs w:val="24"/>
          <w:lang w:eastAsia="ru-RU"/>
        </w:rPr>
        <w:t xml:space="preserve">мления об отказе в исправлении </w:t>
      </w:r>
      <w:r w:rsidR="000848D0" w:rsidRPr="009B25A6">
        <w:rPr>
          <w:rFonts w:ascii="Times New Roman" w:eastAsia="Times New Roman" w:hAnsi="Times New Roman" w:cs="Times New Roman"/>
          <w:sz w:val="24"/>
          <w:szCs w:val="24"/>
          <w:lang w:eastAsia="ru-RU"/>
        </w:rPr>
        <w:t>опечато</w:t>
      </w:r>
      <w:r w:rsidR="00EF22C7">
        <w:rPr>
          <w:rFonts w:ascii="Times New Roman" w:eastAsia="Times New Roman" w:hAnsi="Times New Roman" w:cs="Times New Roman"/>
          <w:sz w:val="24"/>
          <w:szCs w:val="24"/>
          <w:lang w:eastAsia="ru-RU"/>
        </w:rPr>
        <w:t xml:space="preserve">к или ошибок по форме согласно </w:t>
      </w:r>
      <w:r w:rsidR="000848D0" w:rsidRPr="009B25A6">
        <w:rPr>
          <w:rFonts w:ascii="Times New Roman" w:eastAsia="Times New Roman" w:hAnsi="Times New Roman" w:cs="Times New Roman"/>
          <w:sz w:val="24"/>
          <w:szCs w:val="24"/>
          <w:lang w:eastAsia="ru-RU"/>
        </w:rPr>
        <w:t xml:space="preserve">приложению </w:t>
      </w:r>
      <w:r w:rsidR="00612F98">
        <w:rPr>
          <w:rFonts w:ascii="Times New Roman" w:eastAsia="Times New Roman" w:hAnsi="Times New Roman" w:cs="Times New Roman"/>
          <w:sz w:val="24"/>
          <w:szCs w:val="24"/>
          <w:lang w:eastAsia="ru-RU"/>
        </w:rPr>
        <w:t>6</w:t>
      </w:r>
      <w:r w:rsidR="004519D6" w:rsidRPr="009B25A6">
        <w:rPr>
          <w:rFonts w:ascii="Times New Roman" w:eastAsia="Times New Roman" w:hAnsi="Times New Roman" w:cs="Times New Roman"/>
          <w:sz w:val="24"/>
          <w:szCs w:val="24"/>
          <w:lang w:eastAsia="ru-RU"/>
        </w:rPr>
        <w:t xml:space="preserve"> </w:t>
      </w:r>
      <w:r w:rsidR="000848D0" w:rsidRPr="009B25A6">
        <w:rPr>
          <w:rFonts w:ascii="Times New Roman" w:eastAsia="Times New Roman" w:hAnsi="Times New Roman" w:cs="Times New Roman"/>
          <w:sz w:val="24"/>
          <w:szCs w:val="24"/>
          <w:lang w:eastAsia="ru-RU"/>
        </w:rPr>
        <w:t>к настоящему Регламенту, согласовывает его в установленном порядке и передает его на подпись уполномоченному должностному лицу.</w:t>
      </w:r>
    </w:p>
    <w:p w:rsidR="000848D0" w:rsidRPr="009B25A6" w:rsidRDefault="000848D0" w:rsidP="000848D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3.</w:t>
      </w:r>
      <w:r w:rsidR="00DE4F03">
        <w:rPr>
          <w:rFonts w:ascii="Times New Roman" w:hAnsi="Times New Roman" w:cs="Times New Roman"/>
          <w:sz w:val="24"/>
          <w:szCs w:val="24"/>
          <w:lang w:eastAsia="ru-RU"/>
        </w:rPr>
        <w:t>5</w:t>
      </w:r>
      <w:r w:rsidR="009E0A2D" w:rsidRPr="009B25A6">
        <w:rPr>
          <w:rFonts w:ascii="Times New Roman" w:hAnsi="Times New Roman" w:cs="Times New Roman"/>
          <w:sz w:val="24"/>
          <w:szCs w:val="24"/>
          <w:lang w:eastAsia="ru-RU"/>
        </w:rPr>
        <w:t>.</w:t>
      </w:r>
      <w:r w:rsidR="00DE4F03">
        <w:rPr>
          <w:rFonts w:ascii="Times New Roman" w:hAnsi="Times New Roman" w:cs="Times New Roman"/>
          <w:sz w:val="24"/>
          <w:szCs w:val="24"/>
          <w:lang w:eastAsia="ru-RU"/>
        </w:rPr>
        <w:t>2</w:t>
      </w:r>
      <w:r w:rsidR="009E0A2D" w:rsidRPr="009B25A6">
        <w:rPr>
          <w:rFonts w:ascii="Times New Roman" w:hAnsi="Times New Roman" w:cs="Times New Roman"/>
          <w:sz w:val="24"/>
          <w:szCs w:val="24"/>
          <w:lang w:eastAsia="ru-RU"/>
        </w:rPr>
        <w:t>.</w:t>
      </w:r>
      <w:r w:rsidRPr="009B25A6">
        <w:rPr>
          <w:rFonts w:ascii="Times New Roman" w:hAnsi="Times New Roman" w:cs="Times New Roman"/>
          <w:sz w:val="24"/>
          <w:szCs w:val="24"/>
          <w:lang w:eastAsia="ru-RU"/>
        </w:rPr>
        <w:t xml:space="preserve">3. Должностное лицо </w:t>
      </w:r>
      <w:r w:rsidR="009914CF">
        <w:rPr>
          <w:rFonts w:ascii="Times New Roman" w:hAnsi="Times New Roman" w:cs="Times New Roman"/>
          <w:sz w:val="24"/>
          <w:szCs w:val="24"/>
          <w:lang w:eastAsia="ru-RU"/>
        </w:rPr>
        <w:t>начальник</w:t>
      </w:r>
      <w:r w:rsidR="009914CF" w:rsidRPr="009914CF">
        <w:t xml:space="preserve"> </w:t>
      </w:r>
      <w:r w:rsidR="009914CF" w:rsidRPr="009914CF">
        <w:rPr>
          <w:rFonts w:ascii="Times New Roman" w:hAnsi="Times New Roman" w:cs="Times New Roman"/>
          <w:sz w:val="24"/>
          <w:szCs w:val="24"/>
          <w:lang w:eastAsia="ru-RU"/>
        </w:rPr>
        <w:t xml:space="preserve">Отдела по управлению муниципальным имуществом и земельными ресурсами Администрации Лукояновского муниципального </w:t>
      </w:r>
      <w:r w:rsidR="009914CF" w:rsidRPr="009914CF">
        <w:rPr>
          <w:rFonts w:ascii="Times New Roman" w:hAnsi="Times New Roman" w:cs="Times New Roman"/>
          <w:sz w:val="24"/>
          <w:szCs w:val="24"/>
          <w:lang w:eastAsia="ru-RU"/>
        </w:rPr>
        <w:lastRenderedPageBreak/>
        <w:t>округа Нижегородской области</w:t>
      </w:r>
      <w:r w:rsidRPr="009B25A6">
        <w:rPr>
          <w:rFonts w:ascii="Times New Roman" w:hAnsi="Times New Roman" w:cs="Times New Roman"/>
          <w:sz w:val="24"/>
          <w:szCs w:val="24"/>
          <w:lang w:eastAsia="ru-RU"/>
        </w:rPr>
        <w:t xml:space="preserve"> подписывает </w:t>
      </w:r>
      <w:r w:rsidRPr="009B25A6">
        <w:rPr>
          <w:rFonts w:ascii="Times New Roman" w:hAnsi="Times New Roman" w:cs="Times New Roman"/>
          <w:bCs/>
          <w:sz w:val="24"/>
          <w:szCs w:val="24"/>
        </w:rPr>
        <w:t xml:space="preserve">уведомление об исправлении опечаток или ошибок, </w:t>
      </w:r>
      <w:r w:rsidRPr="009B25A6">
        <w:rPr>
          <w:rFonts w:ascii="Times New Roman" w:hAnsi="Times New Roman" w:cs="Times New Roman"/>
          <w:sz w:val="24"/>
          <w:szCs w:val="24"/>
          <w:lang w:eastAsia="ru-RU"/>
        </w:rPr>
        <w:t xml:space="preserve">решение о </w:t>
      </w:r>
      <w:r w:rsidR="009E0A2D" w:rsidRPr="009B25A6">
        <w:rPr>
          <w:rFonts w:ascii="Times New Roman" w:eastAsia="Times New Roman" w:hAnsi="Times New Roman" w:cs="Times New Roman"/>
          <w:sz w:val="24"/>
          <w:szCs w:val="24"/>
          <w:lang w:eastAsia="ru-RU"/>
        </w:rPr>
        <w:t>предварительном согласовании предоставления земельного участка</w:t>
      </w:r>
      <w:r w:rsidR="009E0A2D" w:rsidRPr="009B25A6">
        <w:rPr>
          <w:rFonts w:ascii="Times New Roman" w:hAnsi="Times New Roman" w:cs="Times New Roman"/>
          <w:sz w:val="24"/>
          <w:szCs w:val="24"/>
          <w:lang w:eastAsia="ru-RU"/>
        </w:rPr>
        <w:t xml:space="preserve"> </w:t>
      </w:r>
      <w:r w:rsidRPr="009B25A6">
        <w:rPr>
          <w:rFonts w:ascii="Times New Roman" w:hAnsi="Times New Roman" w:cs="Times New Roman"/>
          <w:sz w:val="24"/>
          <w:szCs w:val="24"/>
          <w:lang w:eastAsia="ru-RU"/>
        </w:rPr>
        <w:t>в новой редакции либо уведомление об отказе в исправлении опечаток или ошибок и передает его на регистрацию.</w:t>
      </w:r>
    </w:p>
    <w:p w:rsidR="000848D0" w:rsidRPr="009B25A6" w:rsidRDefault="000848D0" w:rsidP="000848D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3.</w:t>
      </w:r>
      <w:r w:rsidR="00DE4F03">
        <w:rPr>
          <w:rFonts w:ascii="Times New Roman" w:hAnsi="Times New Roman" w:cs="Times New Roman"/>
          <w:sz w:val="24"/>
          <w:szCs w:val="24"/>
          <w:lang w:eastAsia="ru-RU"/>
        </w:rPr>
        <w:t>5</w:t>
      </w:r>
      <w:r w:rsidR="009E0A2D" w:rsidRPr="009B25A6">
        <w:rPr>
          <w:rFonts w:ascii="Times New Roman" w:hAnsi="Times New Roman" w:cs="Times New Roman"/>
          <w:sz w:val="24"/>
          <w:szCs w:val="24"/>
          <w:lang w:eastAsia="ru-RU"/>
        </w:rPr>
        <w:t>.</w:t>
      </w:r>
      <w:r w:rsidR="00DE4F03">
        <w:rPr>
          <w:rFonts w:ascii="Times New Roman" w:hAnsi="Times New Roman" w:cs="Times New Roman"/>
          <w:sz w:val="24"/>
          <w:szCs w:val="24"/>
          <w:lang w:eastAsia="ru-RU"/>
        </w:rPr>
        <w:t>2</w:t>
      </w:r>
      <w:r w:rsidRPr="009B25A6">
        <w:rPr>
          <w:rFonts w:ascii="Times New Roman" w:hAnsi="Times New Roman" w:cs="Times New Roman"/>
          <w:sz w:val="24"/>
          <w:szCs w:val="24"/>
          <w:lang w:eastAsia="ru-RU"/>
        </w:rPr>
        <w:t xml:space="preserve">.4. Специалист, ответственный за регистрацию документов, после подписания в течение одного рабочего дня осуществляет регистрацию </w:t>
      </w:r>
      <w:r w:rsidRPr="009B25A6">
        <w:rPr>
          <w:rFonts w:ascii="Times New Roman" w:hAnsi="Times New Roman" w:cs="Times New Roman"/>
          <w:bCs/>
          <w:sz w:val="24"/>
          <w:szCs w:val="24"/>
        </w:rPr>
        <w:t xml:space="preserve">уведомления об исправлении опечаток или ошибок, </w:t>
      </w:r>
      <w:r w:rsidRPr="009B25A6">
        <w:rPr>
          <w:rFonts w:ascii="Times New Roman" w:hAnsi="Times New Roman" w:cs="Times New Roman"/>
          <w:sz w:val="24"/>
          <w:szCs w:val="24"/>
          <w:lang w:eastAsia="ru-RU"/>
        </w:rPr>
        <w:t xml:space="preserve">решения </w:t>
      </w:r>
      <w:r w:rsidR="009E0A2D" w:rsidRPr="009B25A6">
        <w:rPr>
          <w:rFonts w:ascii="Times New Roman" w:eastAsia="Times New Roman" w:hAnsi="Times New Roman" w:cs="Times New Roman"/>
          <w:sz w:val="24"/>
          <w:szCs w:val="24"/>
          <w:lang w:eastAsia="ru-RU"/>
        </w:rPr>
        <w:t>о предварительном согласовании предоставления земельного участка</w:t>
      </w:r>
      <w:r w:rsidR="009E0A2D" w:rsidRPr="009B25A6">
        <w:rPr>
          <w:rFonts w:ascii="Times New Roman" w:hAnsi="Times New Roman" w:cs="Times New Roman"/>
          <w:sz w:val="24"/>
          <w:szCs w:val="24"/>
          <w:lang w:eastAsia="ru-RU"/>
        </w:rPr>
        <w:t xml:space="preserve"> </w:t>
      </w:r>
      <w:r w:rsidRPr="009B25A6">
        <w:rPr>
          <w:rFonts w:ascii="Times New Roman" w:hAnsi="Times New Roman" w:cs="Times New Roman"/>
          <w:sz w:val="24"/>
          <w:szCs w:val="24"/>
          <w:lang w:eastAsia="ru-RU"/>
        </w:rPr>
        <w:t xml:space="preserve">в новой редакции либо уведомления об отказе в исправлении опечаток или ошибок путем занесения данных в систему электронного документооборота или в журнал регистрации. </w:t>
      </w:r>
    </w:p>
    <w:p w:rsidR="000848D0" w:rsidRPr="009B25A6" w:rsidRDefault="000848D0" w:rsidP="000848D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 xml:space="preserve">Номер </w:t>
      </w:r>
      <w:r w:rsidRPr="009B25A6">
        <w:rPr>
          <w:rFonts w:ascii="Times New Roman" w:hAnsi="Times New Roman" w:cs="Times New Roman"/>
          <w:bCs/>
          <w:sz w:val="24"/>
          <w:szCs w:val="24"/>
        </w:rPr>
        <w:t xml:space="preserve">уведомления об исправлении опечаток или ошибок, </w:t>
      </w:r>
      <w:r w:rsidRPr="009B25A6">
        <w:rPr>
          <w:rFonts w:ascii="Times New Roman" w:hAnsi="Times New Roman" w:cs="Times New Roman"/>
          <w:sz w:val="24"/>
          <w:szCs w:val="24"/>
          <w:lang w:eastAsia="ru-RU"/>
        </w:rPr>
        <w:t xml:space="preserve">решения </w:t>
      </w:r>
      <w:r w:rsidR="009E0A2D" w:rsidRPr="009B25A6">
        <w:rPr>
          <w:rFonts w:ascii="Times New Roman" w:eastAsia="Times New Roman" w:hAnsi="Times New Roman" w:cs="Times New Roman"/>
          <w:sz w:val="24"/>
          <w:szCs w:val="24"/>
          <w:lang w:eastAsia="ru-RU"/>
        </w:rPr>
        <w:t>о предварительном согласовании предоставления земельного участка</w:t>
      </w:r>
      <w:r w:rsidR="009E0A2D" w:rsidRPr="009B25A6">
        <w:rPr>
          <w:rFonts w:ascii="Times New Roman" w:hAnsi="Times New Roman" w:cs="Times New Roman"/>
          <w:sz w:val="24"/>
          <w:szCs w:val="24"/>
          <w:lang w:eastAsia="ru-RU"/>
        </w:rPr>
        <w:t xml:space="preserve"> </w:t>
      </w:r>
      <w:r w:rsidRPr="009B25A6">
        <w:rPr>
          <w:rFonts w:ascii="Times New Roman" w:hAnsi="Times New Roman" w:cs="Times New Roman"/>
          <w:sz w:val="24"/>
          <w:szCs w:val="24"/>
          <w:lang w:eastAsia="ru-RU"/>
        </w:rPr>
        <w:t>в новой редакции либо уведомления об отказе в исправлении опечаток или ошибок присваивается одновременно с его регистрацией в системе электронного документооборота или в журнале регистрации.</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sz w:val="24"/>
          <w:szCs w:val="24"/>
          <w:lang w:eastAsia="ru-RU"/>
        </w:rPr>
        <w:t>3.</w:t>
      </w:r>
      <w:r w:rsidR="00DE4F03">
        <w:rPr>
          <w:rFonts w:ascii="Times New Roman" w:hAnsi="Times New Roman" w:cs="Times New Roman"/>
          <w:sz w:val="24"/>
          <w:szCs w:val="24"/>
          <w:lang w:eastAsia="ru-RU"/>
        </w:rPr>
        <w:t>5</w:t>
      </w:r>
      <w:r w:rsidR="009E0A2D" w:rsidRPr="009B25A6">
        <w:rPr>
          <w:rFonts w:ascii="Times New Roman" w:hAnsi="Times New Roman" w:cs="Times New Roman"/>
          <w:sz w:val="24"/>
          <w:szCs w:val="24"/>
          <w:lang w:eastAsia="ru-RU"/>
        </w:rPr>
        <w:t>.</w:t>
      </w:r>
      <w:r w:rsidR="00DE4F03">
        <w:rPr>
          <w:rFonts w:ascii="Times New Roman" w:hAnsi="Times New Roman" w:cs="Times New Roman"/>
          <w:sz w:val="24"/>
          <w:szCs w:val="24"/>
          <w:lang w:eastAsia="ru-RU"/>
        </w:rPr>
        <w:t>2</w:t>
      </w:r>
      <w:r w:rsidRPr="009B25A6">
        <w:rPr>
          <w:rFonts w:ascii="Times New Roman" w:hAnsi="Times New Roman" w:cs="Times New Roman"/>
          <w:sz w:val="24"/>
          <w:szCs w:val="24"/>
          <w:lang w:eastAsia="ru-RU"/>
        </w:rPr>
        <w:t xml:space="preserve">.5. </w:t>
      </w:r>
      <w:r w:rsidRPr="009B25A6">
        <w:rPr>
          <w:rFonts w:ascii="Times New Roman" w:hAnsi="Times New Roman" w:cs="Times New Roman"/>
          <w:color w:val="000000"/>
          <w:sz w:val="24"/>
          <w:szCs w:val="24"/>
        </w:rPr>
        <w:t>Срок осуществления действий:</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 xml:space="preserve">рассмотрение документов, подготовка, подписание и регистрация </w:t>
      </w:r>
      <w:r w:rsidRPr="009B25A6">
        <w:rPr>
          <w:rFonts w:ascii="Times New Roman" w:hAnsi="Times New Roman" w:cs="Times New Roman"/>
          <w:bCs/>
          <w:sz w:val="24"/>
          <w:szCs w:val="24"/>
        </w:rPr>
        <w:t xml:space="preserve">уведомления об исправлении опечаток или ошибок, </w:t>
      </w:r>
      <w:r w:rsidRPr="009B25A6">
        <w:rPr>
          <w:rFonts w:ascii="Times New Roman" w:hAnsi="Times New Roman" w:cs="Times New Roman"/>
          <w:sz w:val="24"/>
          <w:szCs w:val="24"/>
          <w:lang w:eastAsia="ru-RU"/>
        </w:rPr>
        <w:t xml:space="preserve">решения </w:t>
      </w:r>
      <w:r w:rsidR="009E0A2D" w:rsidRPr="009B25A6">
        <w:rPr>
          <w:rFonts w:ascii="Times New Roman" w:eastAsia="Times New Roman" w:hAnsi="Times New Roman" w:cs="Times New Roman"/>
          <w:sz w:val="24"/>
          <w:szCs w:val="24"/>
          <w:lang w:eastAsia="ru-RU"/>
        </w:rPr>
        <w:t>о предварительном согласовании предоставления земельного участка</w:t>
      </w:r>
      <w:r w:rsidR="009E0A2D" w:rsidRPr="009B25A6">
        <w:rPr>
          <w:rFonts w:ascii="Times New Roman" w:hAnsi="Times New Roman" w:cs="Times New Roman"/>
          <w:sz w:val="24"/>
          <w:szCs w:val="24"/>
          <w:lang w:eastAsia="ru-RU"/>
        </w:rPr>
        <w:t xml:space="preserve"> </w:t>
      </w:r>
      <w:r w:rsidRPr="009B25A6">
        <w:rPr>
          <w:rFonts w:ascii="Times New Roman" w:hAnsi="Times New Roman" w:cs="Times New Roman"/>
          <w:sz w:val="24"/>
          <w:szCs w:val="24"/>
          <w:lang w:eastAsia="ru-RU"/>
        </w:rPr>
        <w:t>в новой редакции либо уведомления об отказе в исправлении опечаток или ошибок</w:t>
      </w:r>
      <w:r w:rsidRPr="009B25A6">
        <w:rPr>
          <w:rFonts w:ascii="Times New Roman" w:hAnsi="Times New Roman" w:cs="Times New Roman"/>
          <w:color w:val="000000"/>
          <w:sz w:val="24"/>
          <w:szCs w:val="24"/>
        </w:rPr>
        <w:t xml:space="preserve"> – </w:t>
      </w:r>
      <w:r w:rsidR="009E0A2D" w:rsidRPr="009B25A6">
        <w:rPr>
          <w:rFonts w:ascii="Times New Roman" w:hAnsi="Times New Roman" w:cs="Times New Roman"/>
          <w:color w:val="000000"/>
          <w:sz w:val="24"/>
          <w:szCs w:val="24"/>
        </w:rPr>
        <w:t>5</w:t>
      </w:r>
      <w:r w:rsidRPr="009B25A6">
        <w:rPr>
          <w:rFonts w:ascii="Times New Roman" w:hAnsi="Times New Roman" w:cs="Times New Roman"/>
          <w:color w:val="000000"/>
          <w:sz w:val="24"/>
          <w:szCs w:val="24"/>
        </w:rPr>
        <w:t xml:space="preserve"> рабочих дн</w:t>
      </w:r>
      <w:r w:rsidR="009E0A2D" w:rsidRPr="009B25A6">
        <w:rPr>
          <w:rFonts w:ascii="Times New Roman" w:hAnsi="Times New Roman" w:cs="Times New Roman"/>
          <w:color w:val="000000"/>
          <w:sz w:val="24"/>
          <w:szCs w:val="24"/>
        </w:rPr>
        <w:t>ей</w:t>
      </w:r>
      <w:r w:rsidRPr="009B25A6">
        <w:rPr>
          <w:rFonts w:ascii="Times New Roman" w:hAnsi="Times New Roman" w:cs="Times New Roman"/>
          <w:color w:val="000000"/>
          <w:sz w:val="24"/>
          <w:szCs w:val="24"/>
        </w:rPr>
        <w:t>.</w:t>
      </w:r>
    </w:p>
    <w:p w:rsidR="000848D0" w:rsidRPr="009B25A6" w:rsidRDefault="000848D0" w:rsidP="000848D0">
      <w:pPr>
        <w:suppressAutoHyphens w:val="0"/>
        <w:autoSpaceDE w:val="0"/>
        <w:autoSpaceDN w:val="0"/>
        <w:adjustRightInd w:val="0"/>
        <w:spacing w:after="0" w:line="240" w:lineRule="auto"/>
        <w:ind w:firstLine="567"/>
        <w:jc w:val="both"/>
        <w:outlineLvl w:val="0"/>
        <w:rPr>
          <w:rFonts w:ascii="Times New Roman" w:eastAsia="Times New Roman" w:hAnsi="Times New Roman" w:cs="Times New Roman"/>
          <w:bCs/>
          <w:sz w:val="24"/>
          <w:szCs w:val="24"/>
          <w:lang w:eastAsia="ru-RU"/>
        </w:rPr>
      </w:pPr>
      <w:r w:rsidRPr="009B25A6">
        <w:rPr>
          <w:rFonts w:ascii="Times New Roman" w:hAnsi="Times New Roman" w:cs="Times New Roman"/>
          <w:color w:val="000000"/>
          <w:sz w:val="24"/>
          <w:szCs w:val="24"/>
        </w:rPr>
        <w:t>3.</w:t>
      </w:r>
      <w:r w:rsidR="00DE4F03">
        <w:rPr>
          <w:rFonts w:ascii="Times New Roman" w:hAnsi="Times New Roman" w:cs="Times New Roman"/>
          <w:color w:val="000000"/>
          <w:sz w:val="24"/>
          <w:szCs w:val="24"/>
        </w:rPr>
        <w:t>5</w:t>
      </w:r>
      <w:r w:rsidR="009E0A2D" w:rsidRPr="009B25A6">
        <w:rPr>
          <w:rFonts w:ascii="Times New Roman" w:hAnsi="Times New Roman" w:cs="Times New Roman"/>
          <w:color w:val="000000"/>
          <w:sz w:val="24"/>
          <w:szCs w:val="24"/>
        </w:rPr>
        <w:t>.</w:t>
      </w:r>
      <w:r w:rsidR="00DE4F03">
        <w:rPr>
          <w:rFonts w:ascii="Times New Roman" w:hAnsi="Times New Roman" w:cs="Times New Roman"/>
          <w:color w:val="000000"/>
          <w:sz w:val="24"/>
          <w:szCs w:val="24"/>
        </w:rPr>
        <w:t>2</w:t>
      </w:r>
      <w:r w:rsidRPr="009B25A6">
        <w:rPr>
          <w:rFonts w:ascii="Times New Roman" w:hAnsi="Times New Roman" w:cs="Times New Roman"/>
          <w:color w:val="000000"/>
          <w:sz w:val="24"/>
          <w:szCs w:val="24"/>
        </w:rPr>
        <w:t xml:space="preserve">.6. </w:t>
      </w:r>
      <w:r w:rsidRPr="009B25A6">
        <w:rPr>
          <w:rFonts w:ascii="Times New Roman" w:eastAsia="Times New Roman" w:hAnsi="Times New Roman" w:cs="Times New Roman"/>
          <w:bCs/>
          <w:sz w:val="24"/>
          <w:szCs w:val="24"/>
          <w:lang w:eastAsia="ru-RU"/>
        </w:rPr>
        <w:t>Критерием принятия решения об исправлении опечаток или ошибок является наличие допущенных опечаток или ошибок.</w:t>
      </w:r>
    </w:p>
    <w:p w:rsidR="000848D0" w:rsidRPr="009B25A6" w:rsidRDefault="000848D0" w:rsidP="000848D0">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9B25A6">
        <w:rPr>
          <w:rFonts w:ascii="Times New Roman" w:eastAsia="Times New Roman" w:hAnsi="Times New Roman" w:cs="Times New Roman"/>
          <w:bCs/>
          <w:sz w:val="24"/>
          <w:szCs w:val="24"/>
          <w:lang w:eastAsia="ru-RU"/>
        </w:rPr>
        <w:t>3.</w:t>
      </w:r>
      <w:r w:rsidR="00DE4F03">
        <w:rPr>
          <w:rFonts w:ascii="Times New Roman" w:eastAsia="Times New Roman" w:hAnsi="Times New Roman" w:cs="Times New Roman"/>
          <w:bCs/>
          <w:sz w:val="24"/>
          <w:szCs w:val="24"/>
          <w:lang w:eastAsia="ru-RU"/>
        </w:rPr>
        <w:t>5</w:t>
      </w:r>
      <w:r w:rsidR="009E0A2D" w:rsidRPr="009B25A6">
        <w:rPr>
          <w:rFonts w:ascii="Times New Roman" w:eastAsia="Times New Roman" w:hAnsi="Times New Roman" w:cs="Times New Roman"/>
          <w:bCs/>
          <w:sz w:val="24"/>
          <w:szCs w:val="24"/>
          <w:lang w:eastAsia="ru-RU"/>
        </w:rPr>
        <w:t>.</w:t>
      </w:r>
      <w:r w:rsidR="00DE4F03">
        <w:rPr>
          <w:rFonts w:ascii="Times New Roman" w:eastAsia="Times New Roman" w:hAnsi="Times New Roman" w:cs="Times New Roman"/>
          <w:bCs/>
          <w:sz w:val="24"/>
          <w:szCs w:val="24"/>
          <w:lang w:eastAsia="ru-RU"/>
        </w:rPr>
        <w:t>2</w:t>
      </w:r>
      <w:r w:rsidRPr="009B25A6">
        <w:rPr>
          <w:rFonts w:ascii="Times New Roman" w:eastAsia="Times New Roman" w:hAnsi="Times New Roman" w:cs="Times New Roman"/>
          <w:bCs/>
          <w:sz w:val="24"/>
          <w:szCs w:val="24"/>
          <w:lang w:eastAsia="ru-RU"/>
        </w:rPr>
        <w:t>.7.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DE4F03">
        <w:rPr>
          <w:rFonts w:ascii="Times New Roman" w:hAnsi="Times New Roman" w:cs="Times New Roman"/>
          <w:color w:val="000000"/>
          <w:sz w:val="24"/>
          <w:szCs w:val="24"/>
        </w:rPr>
        <w:t>5</w:t>
      </w:r>
      <w:r w:rsidR="009E0A2D" w:rsidRPr="009B25A6">
        <w:rPr>
          <w:rFonts w:ascii="Times New Roman" w:hAnsi="Times New Roman" w:cs="Times New Roman"/>
          <w:color w:val="000000"/>
          <w:sz w:val="24"/>
          <w:szCs w:val="24"/>
        </w:rPr>
        <w:t>.</w:t>
      </w:r>
      <w:r w:rsidR="00DE4F03">
        <w:rPr>
          <w:rFonts w:ascii="Times New Roman" w:hAnsi="Times New Roman" w:cs="Times New Roman"/>
          <w:color w:val="000000"/>
          <w:sz w:val="24"/>
          <w:szCs w:val="24"/>
        </w:rPr>
        <w:t>2</w:t>
      </w:r>
      <w:r w:rsidRPr="009B25A6">
        <w:rPr>
          <w:rFonts w:ascii="Times New Roman" w:hAnsi="Times New Roman" w:cs="Times New Roman"/>
          <w:color w:val="000000"/>
          <w:sz w:val="24"/>
          <w:szCs w:val="24"/>
        </w:rPr>
        <w:t xml:space="preserve">.8. Результатом административного действия является оформленное в установленном порядке </w:t>
      </w:r>
      <w:r w:rsidRPr="009B25A6">
        <w:rPr>
          <w:rFonts w:ascii="Times New Roman" w:hAnsi="Times New Roman" w:cs="Times New Roman"/>
          <w:bCs/>
          <w:sz w:val="24"/>
          <w:szCs w:val="24"/>
        </w:rPr>
        <w:t xml:space="preserve">уведомление об исправлении опечаток или ошибок, </w:t>
      </w:r>
      <w:r w:rsidR="009E0A2D" w:rsidRPr="009B25A6">
        <w:rPr>
          <w:rFonts w:ascii="Times New Roman" w:hAnsi="Times New Roman" w:cs="Times New Roman"/>
          <w:bCs/>
          <w:sz w:val="24"/>
          <w:szCs w:val="24"/>
        </w:rPr>
        <w:t xml:space="preserve">решение </w:t>
      </w:r>
      <w:r w:rsidR="009E0A2D" w:rsidRPr="009B25A6">
        <w:rPr>
          <w:rFonts w:ascii="Times New Roman" w:eastAsia="Times New Roman" w:hAnsi="Times New Roman" w:cs="Times New Roman"/>
          <w:sz w:val="24"/>
          <w:szCs w:val="24"/>
          <w:lang w:eastAsia="ru-RU"/>
        </w:rPr>
        <w:t>о предварительном согласовании предоставления земельного участка</w:t>
      </w:r>
      <w:r w:rsidR="009E0A2D" w:rsidRPr="009B25A6">
        <w:rPr>
          <w:rFonts w:ascii="Times New Roman" w:hAnsi="Times New Roman" w:cs="Times New Roman"/>
          <w:sz w:val="24"/>
          <w:szCs w:val="24"/>
          <w:lang w:eastAsia="ru-RU"/>
        </w:rPr>
        <w:t xml:space="preserve"> </w:t>
      </w:r>
      <w:r w:rsidRPr="009B25A6">
        <w:rPr>
          <w:rFonts w:ascii="Times New Roman" w:hAnsi="Times New Roman" w:cs="Times New Roman"/>
          <w:sz w:val="24"/>
          <w:szCs w:val="24"/>
          <w:lang w:eastAsia="ru-RU"/>
        </w:rPr>
        <w:t>в новой редакции либо уведомление об отказе в исправлении опечаток или ошибок</w:t>
      </w:r>
      <w:r w:rsidRPr="009B25A6">
        <w:rPr>
          <w:rFonts w:ascii="Times New Roman" w:hAnsi="Times New Roman" w:cs="Times New Roman"/>
          <w:color w:val="000000"/>
          <w:sz w:val="24"/>
          <w:szCs w:val="24"/>
        </w:rPr>
        <w:t>.</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DE4F03">
        <w:rPr>
          <w:rFonts w:ascii="Times New Roman" w:hAnsi="Times New Roman" w:cs="Times New Roman"/>
          <w:color w:val="000000"/>
          <w:sz w:val="24"/>
          <w:szCs w:val="24"/>
        </w:rPr>
        <w:t>5</w:t>
      </w:r>
      <w:r w:rsidR="009E0A2D" w:rsidRPr="009B25A6">
        <w:rPr>
          <w:rFonts w:ascii="Times New Roman" w:hAnsi="Times New Roman" w:cs="Times New Roman"/>
          <w:color w:val="000000"/>
          <w:sz w:val="24"/>
          <w:szCs w:val="24"/>
        </w:rPr>
        <w:t>.</w:t>
      </w:r>
      <w:r w:rsidR="00DE4F03">
        <w:rPr>
          <w:rFonts w:ascii="Times New Roman" w:hAnsi="Times New Roman" w:cs="Times New Roman"/>
          <w:color w:val="000000"/>
          <w:sz w:val="24"/>
          <w:szCs w:val="24"/>
        </w:rPr>
        <w:t>2</w:t>
      </w:r>
      <w:r w:rsidR="009E0A2D" w:rsidRPr="009B25A6">
        <w:rPr>
          <w:rFonts w:ascii="Times New Roman" w:hAnsi="Times New Roman" w:cs="Times New Roman"/>
          <w:color w:val="000000"/>
          <w:sz w:val="24"/>
          <w:szCs w:val="24"/>
        </w:rPr>
        <w:t>.</w:t>
      </w:r>
      <w:r w:rsidRPr="009B25A6">
        <w:rPr>
          <w:rFonts w:ascii="Times New Roman" w:hAnsi="Times New Roman" w:cs="Times New Roman"/>
          <w:color w:val="000000"/>
          <w:sz w:val="24"/>
          <w:szCs w:val="24"/>
        </w:rPr>
        <w:t>9.</w:t>
      </w:r>
      <w:r w:rsidR="009E0A2D" w:rsidRPr="009B25A6">
        <w:rPr>
          <w:rFonts w:ascii="Times New Roman" w:hAnsi="Times New Roman" w:cs="Times New Roman"/>
          <w:color w:val="000000"/>
          <w:sz w:val="24"/>
          <w:szCs w:val="24"/>
        </w:rPr>
        <w:t xml:space="preserve"> </w:t>
      </w:r>
      <w:r w:rsidRPr="009B25A6">
        <w:rPr>
          <w:rFonts w:ascii="Times New Roman" w:hAnsi="Times New Roman" w:cs="Times New Roman"/>
          <w:color w:val="000000"/>
          <w:sz w:val="24"/>
          <w:szCs w:val="24"/>
        </w:rPr>
        <w:t>Фиксация результата - занесение информации в систему электронного документооборота или в журнал регистрации.</w:t>
      </w:r>
    </w:p>
    <w:p w:rsidR="000848D0" w:rsidRPr="009B25A6" w:rsidRDefault="000848D0" w:rsidP="000848D0">
      <w:pPr>
        <w:shd w:val="clear" w:color="auto" w:fill="FFFFFF"/>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color w:val="000000"/>
          <w:sz w:val="24"/>
          <w:szCs w:val="24"/>
        </w:rPr>
        <w:t>3.</w:t>
      </w:r>
      <w:r w:rsidR="00DE4F03">
        <w:rPr>
          <w:rFonts w:ascii="Times New Roman" w:hAnsi="Times New Roman" w:cs="Times New Roman"/>
          <w:color w:val="000000"/>
          <w:sz w:val="24"/>
          <w:szCs w:val="24"/>
        </w:rPr>
        <w:t>5</w:t>
      </w:r>
      <w:r w:rsidR="009E0A2D" w:rsidRPr="009B25A6">
        <w:rPr>
          <w:rFonts w:ascii="Times New Roman" w:hAnsi="Times New Roman" w:cs="Times New Roman"/>
          <w:color w:val="000000"/>
          <w:sz w:val="24"/>
          <w:szCs w:val="24"/>
        </w:rPr>
        <w:t>.</w:t>
      </w:r>
      <w:r w:rsidR="00DE4F03">
        <w:rPr>
          <w:rFonts w:ascii="Times New Roman" w:hAnsi="Times New Roman" w:cs="Times New Roman"/>
          <w:color w:val="000000"/>
          <w:sz w:val="24"/>
          <w:szCs w:val="24"/>
        </w:rPr>
        <w:t>3</w:t>
      </w:r>
      <w:r w:rsidRPr="009B25A6">
        <w:rPr>
          <w:rFonts w:ascii="Times New Roman" w:hAnsi="Times New Roman" w:cs="Times New Roman"/>
          <w:color w:val="000000"/>
          <w:sz w:val="24"/>
          <w:szCs w:val="24"/>
        </w:rPr>
        <w:t>. Выдача документов.</w:t>
      </w:r>
    </w:p>
    <w:p w:rsidR="000848D0" w:rsidRPr="009B25A6" w:rsidRDefault="000848D0" w:rsidP="000848D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3.</w:t>
      </w:r>
      <w:r w:rsidR="00DE4F03">
        <w:rPr>
          <w:rFonts w:ascii="Times New Roman" w:hAnsi="Times New Roman" w:cs="Times New Roman"/>
          <w:sz w:val="24"/>
          <w:szCs w:val="24"/>
          <w:lang w:eastAsia="ru-RU"/>
        </w:rPr>
        <w:t>5</w:t>
      </w:r>
      <w:r w:rsidR="009E0A2D" w:rsidRPr="009B25A6">
        <w:rPr>
          <w:rFonts w:ascii="Times New Roman" w:hAnsi="Times New Roman" w:cs="Times New Roman"/>
          <w:sz w:val="24"/>
          <w:szCs w:val="24"/>
          <w:lang w:eastAsia="ru-RU"/>
        </w:rPr>
        <w:t>.</w:t>
      </w:r>
      <w:r w:rsidR="00DE4F03">
        <w:rPr>
          <w:rFonts w:ascii="Times New Roman" w:hAnsi="Times New Roman" w:cs="Times New Roman"/>
          <w:sz w:val="24"/>
          <w:szCs w:val="24"/>
          <w:lang w:eastAsia="ru-RU"/>
        </w:rPr>
        <w:t>3</w:t>
      </w:r>
      <w:r w:rsidRPr="009B25A6">
        <w:rPr>
          <w:rFonts w:ascii="Times New Roman" w:hAnsi="Times New Roman" w:cs="Times New Roman"/>
          <w:sz w:val="24"/>
          <w:szCs w:val="24"/>
          <w:lang w:eastAsia="ru-RU"/>
        </w:rPr>
        <w:t>.1. Основанием для начала административного действия «</w:t>
      </w:r>
      <w:r w:rsidRPr="009B25A6">
        <w:rPr>
          <w:rFonts w:ascii="Times New Roman" w:hAnsi="Times New Roman" w:cs="Times New Roman"/>
          <w:color w:val="000000"/>
          <w:sz w:val="24"/>
          <w:szCs w:val="24"/>
        </w:rPr>
        <w:t>Выдача документов</w:t>
      </w:r>
      <w:r w:rsidRPr="009B25A6">
        <w:rPr>
          <w:rFonts w:ascii="Times New Roman" w:hAnsi="Times New Roman" w:cs="Times New Roman"/>
          <w:sz w:val="24"/>
          <w:szCs w:val="24"/>
          <w:lang w:eastAsia="ru-RU"/>
        </w:rPr>
        <w:t xml:space="preserve">» является оформленное и подписанное в установленном порядке </w:t>
      </w:r>
      <w:r w:rsidRPr="009B25A6">
        <w:rPr>
          <w:rFonts w:ascii="Times New Roman" w:hAnsi="Times New Roman" w:cs="Times New Roman"/>
          <w:bCs/>
          <w:sz w:val="24"/>
          <w:szCs w:val="24"/>
        </w:rPr>
        <w:t xml:space="preserve">уведомление об исправлении опечаток или ошибок, </w:t>
      </w:r>
      <w:r w:rsidRPr="009B25A6">
        <w:rPr>
          <w:rFonts w:ascii="Times New Roman" w:hAnsi="Times New Roman" w:cs="Times New Roman"/>
          <w:sz w:val="24"/>
          <w:szCs w:val="24"/>
          <w:lang w:eastAsia="ru-RU"/>
        </w:rPr>
        <w:t xml:space="preserve">решение о </w:t>
      </w:r>
      <w:r w:rsidR="009E0A2D" w:rsidRPr="009B25A6">
        <w:rPr>
          <w:rFonts w:ascii="Times New Roman" w:hAnsi="Times New Roman" w:cs="Times New Roman"/>
          <w:sz w:val="24"/>
          <w:szCs w:val="24"/>
          <w:lang w:eastAsia="ru-RU"/>
        </w:rPr>
        <w:t xml:space="preserve">предварительном согласовании предоставления земельного участка </w:t>
      </w:r>
      <w:r w:rsidRPr="009B25A6">
        <w:rPr>
          <w:rFonts w:ascii="Times New Roman" w:hAnsi="Times New Roman" w:cs="Times New Roman"/>
          <w:sz w:val="24"/>
          <w:szCs w:val="24"/>
          <w:lang w:eastAsia="ru-RU"/>
        </w:rPr>
        <w:t>в новой редакции либо уведомление об отказе в исправлении опечаток или ошибок.</w:t>
      </w:r>
    </w:p>
    <w:p w:rsidR="000848D0" w:rsidRPr="009B25A6" w:rsidRDefault="000848D0" w:rsidP="000848D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3.</w:t>
      </w:r>
      <w:r w:rsidR="00DE4F03">
        <w:rPr>
          <w:rFonts w:ascii="Times New Roman" w:hAnsi="Times New Roman" w:cs="Times New Roman"/>
          <w:sz w:val="24"/>
          <w:szCs w:val="24"/>
          <w:lang w:eastAsia="ru-RU"/>
        </w:rPr>
        <w:t>5</w:t>
      </w:r>
      <w:r w:rsidR="009E0A2D" w:rsidRPr="009B25A6">
        <w:rPr>
          <w:rFonts w:ascii="Times New Roman" w:hAnsi="Times New Roman" w:cs="Times New Roman"/>
          <w:sz w:val="24"/>
          <w:szCs w:val="24"/>
          <w:lang w:eastAsia="ru-RU"/>
        </w:rPr>
        <w:t>.</w:t>
      </w:r>
      <w:r w:rsidR="00DE4F03">
        <w:rPr>
          <w:rFonts w:ascii="Times New Roman" w:hAnsi="Times New Roman" w:cs="Times New Roman"/>
          <w:sz w:val="24"/>
          <w:szCs w:val="24"/>
          <w:lang w:eastAsia="ru-RU"/>
        </w:rPr>
        <w:t>3</w:t>
      </w:r>
      <w:r w:rsidRPr="009B25A6">
        <w:rPr>
          <w:rFonts w:ascii="Times New Roman" w:hAnsi="Times New Roman" w:cs="Times New Roman"/>
          <w:sz w:val="24"/>
          <w:szCs w:val="24"/>
          <w:lang w:eastAsia="ru-RU"/>
        </w:rPr>
        <w:t xml:space="preserve">.2. </w:t>
      </w:r>
      <w:r w:rsidRPr="009B25A6">
        <w:rPr>
          <w:rFonts w:ascii="Times New Roman" w:hAnsi="Times New Roman" w:cs="Times New Roman"/>
          <w:color w:val="000000"/>
          <w:sz w:val="24"/>
          <w:szCs w:val="24"/>
        </w:rPr>
        <w:t>Специалист</w:t>
      </w:r>
      <w:r w:rsidR="009914CF" w:rsidRPr="009914CF">
        <w:t xml:space="preserve"> </w:t>
      </w:r>
      <w:r w:rsidR="009914CF" w:rsidRPr="009914CF">
        <w:rPr>
          <w:rFonts w:ascii="Times New Roman" w:hAnsi="Times New Roman" w:cs="Times New Roman"/>
          <w:color w:val="000000"/>
          <w:sz w:val="24"/>
          <w:szCs w:val="24"/>
        </w:rPr>
        <w:t>Отдела по управлению муниципальным имуществом и земельными ресурсами Администрации Лукояновского муниципального округа Нижегородской области</w:t>
      </w:r>
      <w:r w:rsidR="009914CF">
        <w:rPr>
          <w:rFonts w:ascii="Times New Roman" w:hAnsi="Times New Roman" w:cs="Times New Roman"/>
          <w:color w:val="000000"/>
          <w:sz w:val="24"/>
          <w:szCs w:val="24"/>
        </w:rPr>
        <w:t xml:space="preserve"> </w:t>
      </w:r>
      <w:r w:rsidRPr="009B25A6">
        <w:rPr>
          <w:rFonts w:ascii="Times New Roman" w:hAnsi="Times New Roman" w:cs="Times New Roman"/>
          <w:sz w:val="24"/>
          <w:szCs w:val="24"/>
          <w:lang w:eastAsia="ru-RU"/>
        </w:rPr>
        <w:t>в течение одного</w:t>
      </w:r>
      <w:r w:rsidR="009914CF">
        <w:rPr>
          <w:rFonts w:ascii="Times New Roman" w:hAnsi="Times New Roman" w:cs="Times New Roman"/>
          <w:sz w:val="24"/>
          <w:szCs w:val="24"/>
          <w:lang w:eastAsia="ru-RU"/>
        </w:rPr>
        <w:t xml:space="preserve"> рабочего дня после подписания </w:t>
      </w:r>
      <w:r w:rsidRPr="009B25A6">
        <w:rPr>
          <w:rFonts w:ascii="Times New Roman" w:hAnsi="Times New Roman" w:cs="Times New Roman"/>
          <w:sz w:val="24"/>
          <w:szCs w:val="24"/>
          <w:lang w:eastAsia="ru-RU"/>
        </w:rPr>
        <w:t xml:space="preserve">и регистрации </w:t>
      </w:r>
      <w:r w:rsidR="00DE4F03" w:rsidRPr="009B25A6">
        <w:rPr>
          <w:rFonts w:ascii="Times New Roman" w:hAnsi="Times New Roman" w:cs="Times New Roman"/>
          <w:bCs/>
          <w:sz w:val="24"/>
          <w:szCs w:val="24"/>
        </w:rPr>
        <w:t>уведомлени</w:t>
      </w:r>
      <w:r w:rsidR="00DE4F03">
        <w:rPr>
          <w:rFonts w:ascii="Times New Roman" w:hAnsi="Times New Roman" w:cs="Times New Roman"/>
          <w:bCs/>
          <w:sz w:val="24"/>
          <w:szCs w:val="24"/>
        </w:rPr>
        <w:t>я</w:t>
      </w:r>
      <w:r w:rsidR="00DE4F03" w:rsidRPr="009B25A6">
        <w:rPr>
          <w:rFonts w:ascii="Times New Roman" w:hAnsi="Times New Roman" w:cs="Times New Roman"/>
          <w:bCs/>
          <w:sz w:val="24"/>
          <w:szCs w:val="24"/>
        </w:rPr>
        <w:t xml:space="preserve"> об исправлении опечаток или ошибок, </w:t>
      </w:r>
      <w:r w:rsidR="00DE4F03" w:rsidRPr="009B25A6">
        <w:rPr>
          <w:rFonts w:ascii="Times New Roman" w:hAnsi="Times New Roman" w:cs="Times New Roman"/>
          <w:sz w:val="24"/>
          <w:szCs w:val="24"/>
          <w:lang w:eastAsia="ru-RU"/>
        </w:rPr>
        <w:t>решени</w:t>
      </w:r>
      <w:r w:rsidR="00DE4F03">
        <w:rPr>
          <w:rFonts w:ascii="Times New Roman" w:hAnsi="Times New Roman" w:cs="Times New Roman"/>
          <w:sz w:val="24"/>
          <w:szCs w:val="24"/>
          <w:lang w:eastAsia="ru-RU"/>
        </w:rPr>
        <w:t>я</w:t>
      </w:r>
      <w:r w:rsidR="00DE4F03" w:rsidRPr="009B25A6">
        <w:rPr>
          <w:rFonts w:ascii="Times New Roman" w:hAnsi="Times New Roman" w:cs="Times New Roman"/>
          <w:sz w:val="24"/>
          <w:szCs w:val="24"/>
          <w:lang w:eastAsia="ru-RU"/>
        </w:rPr>
        <w:t xml:space="preserve"> о предварительном согласовании предоставления земельного участка в новой редакции либо уведомлени</w:t>
      </w:r>
      <w:r w:rsidR="00DE4F03">
        <w:rPr>
          <w:rFonts w:ascii="Times New Roman" w:hAnsi="Times New Roman" w:cs="Times New Roman"/>
          <w:sz w:val="24"/>
          <w:szCs w:val="24"/>
          <w:lang w:eastAsia="ru-RU"/>
        </w:rPr>
        <w:t>я</w:t>
      </w:r>
      <w:r w:rsidR="00DE4F03" w:rsidRPr="009B25A6">
        <w:rPr>
          <w:rFonts w:ascii="Times New Roman" w:hAnsi="Times New Roman" w:cs="Times New Roman"/>
          <w:sz w:val="24"/>
          <w:szCs w:val="24"/>
          <w:lang w:eastAsia="ru-RU"/>
        </w:rPr>
        <w:t xml:space="preserve"> об отказе в исправлении опечаток или ошибок</w:t>
      </w:r>
      <w:r w:rsidRPr="009B25A6">
        <w:rPr>
          <w:rFonts w:ascii="Times New Roman" w:hAnsi="Times New Roman" w:cs="Times New Roman"/>
          <w:sz w:val="24"/>
          <w:szCs w:val="24"/>
          <w:lang w:eastAsia="ru-RU"/>
        </w:rPr>
        <w:t>, информирует заявителя о принятом решении.</w:t>
      </w:r>
    </w:p>
    <w:p w:rsidR="000848D0" w:rsidRPr="009B25A6" w:rsidRDefault="000848D0" w:rsidP="000848D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9E0A2D"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sz w:val="24"/>
          <w:szCs w:val="24"/>
          <w:lang w:eastAsia="ru-RU"/>
        </w:rPr>
        <w:t>3.</w:t>
      </w:r>
      <w:r w:rsidR="00DE4F03">
        <w:rPr>
          <w:rFonts w:ascii="Times New Roman" w:hAnsi="Times New Roman" w:cs="Times New Roman"/>
          <w:sz w:val="24"/>
          <w:szCs w:val="24"/>
          <w:lang w:eastAsia="ru-RU"/>
        </w:rPr>
        <w:t>5</w:t>
      </w:r>
      <w:r w:rsidR="009E0A2D" w:rsidRPr="009B25A6">
        <w:rPr>
          <w:rFonts w:ascii="Times New Roman" w:hAnsi="Times New Roman" w:cs="Times New Roman"/>
          <w:sz w:val="24"/>
          <w:szCs w:val="24"/>
          <w:lang w:eastAsia="ru-RU"/>
        </w:rPr>
        <w:t>.</w:t>
      </w:r>
      <w:r w:rsidR="00DE4F03">
        <w:rPr>
          <w:rFonts w:ascii="Times New Roman" w:hAnsi="Times New Roman" w:cs="Times New Roman"/>
          <w:sz w:val="24"/>
          <w:szCs w:val="24"/>
          <w:lang w:eastAsia="ru-RU"/>
        </w:rPr>
        <w:t>3</w:t>
      </w:r>
      <w:r w:rsidRPr="009B25A6">
        <w:rPr>
          <w:rFonts w:ascii="Times New Roman" w:hAnsi="Times New Roman" w:cs="Times New Roman"/>
          <w:sz w:val="24"/>
          <w:szCs w:val="24"/>
          <w:lang w:eastAsia="ru-RU"/>
        </w:rPr>
        <w:t xml:space="preserve">.3. </w:t>
      </w:r>
      <w:r w:rsidRPr="009B25A6">
        <w:rPr>
          <w:rFonts w:ascii="Times New Roman" w:hAnsi="Times New Roman" w:cs="Times New Roman"/>
          <w:color w:val="000000"/>
          <w:sz w:val="24"/>
          <w:szCs w:val="24"/>
        </w:rPr>
        <w:t xml:space="preserve">Результат услуги по желанию заявителя вручается ему лично по месту нахождения Администрации в согласованное время либо </w:t>
      </w:r>
      <w:r w:rsidRPr="009B25A6">
        <w:rPr>
          <w:rFonts w:ascii="Times New Roman" w:hAnsi="Times New Roman" w:cs="Times New Roman"/>
          <w:iCs/>
          <w:sz w:val="24"/>
          <w:szCs w:val="28"/>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9B25A6">
        <w:rPr>
          <w:rFonts w:ascii="Times New Roman" w:hAnsi="Times New Roman" w:cs="Times New Roman"/>
          <w:sz w:val="24"/>
          <w:szCs w:val="24"/>
          <w:lang w:eastAsia="ru-RU"/>
        </w:rPr>
        <w:t xml:space="preserve">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течение </w:t>
      </w:r>
      <w:r w:rsidR="009E0A2D" w:rsidRPr="009B25A6">
        <w:rPr>
          <w:rFonts w:ascii="Times New Roman" w:hAnsi="Times New Roman" w:cs="Times New Roman"/>
          <w:sz w:val="24"/>
          <w:szCs w:val="24"/>
          <w:lang w:eastAsia="ru-RU"/>
        </w:rPr>
        <w:t>1</w:t>
      </w:r>
      <w:r w:rsidRPr="009B25A6">
        <w:rPr>
          <w:rFonts w:ascii="Times New Roman" w:hAnsi="Times New Roman" w:cs="Times New Roman"/>
          <w:color w:val="000000"/>
          <w:sz w:val="24"/>
          <w:szCs w:val="24"/>
        </w:rPr>
        <w:t xml:space="preserve">  рабоч</w:t>
      </w:r>
      <w:r w:rsidR="009E0A2D" w:rsidRPr="009B25A6">
        <w:rPr>
          <w:rFonts w:ascii="Times New Roman" w:hAnsi="Times New Roman" w:cs="Times New Roman"/>
          <w:color w:val="000000"/>
          <w:sz w:val="24"/>
          <w:szCs w:val="24"/>
        </w:rPr>
        <w:t>его</w:t>
      </w:r>
      <w:r w:rsidRPr="009B25A6">
        <w:rPr>
          <w:rFonts w:ascii="Times New Roman" w:hAnsi="Times New Roman" w:cs="Times New Roman"/>
          <w:color w:val="000000"/>
          <w:sz w:val="24"/>
          <w:szCs w:val="24"/>
        </w:rPr>
        <w:t xml:space="preserve"> дн</w:t>
      </w:r>
      <w:r w:rsidR="009E0A2D" w:rsidRPr="009B25A6">
        <w:rPr>
          <w:rFonts w:ascii="Times New Roman" w:hAnsi="Times New Roman" w:cs="Times New Roman"/>
          <w:color w:val="000000"/>
          <w:sz w:val="24"/>
          <w:szCs w:val="24"/>
        </w:rPr>
        <w:t>я</w:t>
      </w:r>
      <w:r w:rsidRPr="009B25A6">
        <w:rPr>
          <w:rFonts w:ascii="Times New Roman" w:hAnsi="Times New Roman" w:cs="Times New Roman"/>
          <w:color w:val="000000"/>
          <w:sz w:val="24"/>
          <w:szCs w:val="24"/>
        </w:rPr>
        <w:t xml:space="preserve"> со дня </w:t>
      </w:r>
      <w:r w:rsidR="009E0A2D" w:rsidRPr="009B25A6">
        <w:rPr>
          <w:rFonts w:ascii="Times New Roman" w:hAnsi="Times New Roman" w:cs="Times New Roman"/>
          <w:color w:val="000000"/>
          <w:sz w:val="24"/>
          <w:szCs w:val="24"/>
        </w:rPr>
        <w:t>подписания документа, являющегося результатом услуги</w:t>
      </w:r>
      <w:r w:rsidR="00CD4084" w:rsidRPr="009B25A6">
        <w:rPr>
          <w:rFonts w:ascii="Times New Roman" w:hAnsi="Times New Roman" w:cs="Times New Roman"/>
          <w:color w:val="000000"/>
          <w:sz w:val="24"/>
          <w:szCs w:val="24"/>
        </w:rPr>
        <w:t>.</w:t>
      </w:r>
    </w:p>
    <w:p w:rsidR="00CD4084" w:rsidRPr="009B25A6" w:rsidRDefault="000848D0" w:rsidP="00CD4084">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 xml:space="preserve">По почте заявителю направляется письмо с уведомлением о вручении </w:t>
      </w:r>
      <w:r w:rsidRPr="009B25A6">
        <w:rPr>
          <w:rFonts w:ascii="Times New Roman" w:hAnsi="Times New Roman" w:cs="Times New Roman"/>
          <w:sz w:val="24"/>
          <w:szCs w:val="24"/>
          <w:lang w:eastAsia="ru-RU"/>
        </w:rPr>
        <w:t xml:space="preserve">в течение </w:t>
      </w:r>
      <w:r w:rsidR="00CD4084" w:rsidRPr="009B25A6">
        <w:rPr>
          <w:rFonts w:ascii="Times New Roman" w:hAnsi="Times New Roman" w:cs="Times New Roman"/>
          <w:sz w:val="24"/>
          <w:szCs w:val="24"/>
          <w:lang w:eastAsia="ru-RU"/>
        </w:rPr>
        <w:t>1</w:t>
      </w:r>
      <w:r w:rsidRPr="009B25A6">
        <w:rPr>
          <w:rFonts w:ascii="Times New Roman" w:hAnsi="Times New Roman" w:cs="Times New Roman"/>
          <w:color w:val="000000"/>
          <w:sz w:val="24"/>
          <w:szCs w:val="24"/>
        </w:rPr>
        <w:t xml:space="preserve"> рабоч</w:t>
      </w:r>
      <w:r w:rsidR="00CD4084" w:rsidRPr="009B25A6">
        <w:rPr>
          <w:rFonts w:ascii="Times New Roman" w:hAnsi="Times New Roman" w:cs="Times New Roman"/>
          <w:color w:val="000000"/>
          <w:sz w:val="24"/>
          <w:szCs w:val="24"/>
        </w:rPr>
        <w:t>его</w:t>
      </w:r>
      <w:r w:rsidRPr="009B25A6">
        <w:rPr>
          <w:rFonts w:ascii="Times New Roman" w:hAnsi="Times New Roman" w:cs="Times New Roman"/>
          <w:color w:val="000000"/>
          <w:sz w:val="24"/>
          <w:szCs w:val="24"/>
        </w:rPr>
        <w:t xml:space="preserve"> дн</w:t>
      </w:r>
      <w:r w:rsidR="00CD4084" w:rsidRPr="009B25A6">
        <w:rPr>
          <w:rFonts w:ascii="Times New Roman" w:hAnsi="Times New Roman" w:cs="Times New Roman"/>
          <w:color w:val="000000"/>
          <w:sz w:val="24"/>
          <w:szCs w:val="24"/>
        </w:rPr>
        <w:t>я</w:t>
      </w:r>
      <w:r w:rsidRPr="009B25A6">
        <w:rPr>
          <w:rFonts w:ascii="Times New Roman" w:hAnsi="Times New Roman" w:cs="Times New Roman"/>
          <w:color w:val="000000"/>
          <w:sz w:val="24"/>
          <w:szCs w:val="24"/>
        </w:rPr>
        <w:t xml:space="preserve"> со дня </w:t>
      </w:r>
      <w:r w:rsidR="00CD4084" w:rsidRPr="009B25A6">
        <w:rPr>
          <w:rFonts w:ascii="Times New Roman" w:hAnsi="Times New Roman" w:cs="Times New Roman"/>
          <w:color w:val="000000"/>
          <w:sz w:val="24"/>
          <w:szCs w:val="24"/>
        </w:rPr>
        <w:t>со дня подписания документа, являющегося результатом услуги.</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w:t>
      </w:r>
      <w:r w:rsidRPr="009B25A6">
        <w:rPr>
          <w:rFonts w:ascii="Times New Roman" w:hAnsi="Times New Roman" w:cs="Times New Roman"/>
          <w:color w:val="000000"/>
          <w:sz w:val="24"/>
          <w:szCs w:val="24"/>
        </w:rPr>
        <w:lastRenderedPageBreak/>
        <w:t xml:space="preserve">личность, а представитель заявителя – дополнительно документ, подтверждающий полномочия представителя заявителя. </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 xml:space="preserve">При получении результата предоставления муниципальной услуги лично заявителю или представителю заявителя выдается под расписку. </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DE4F03">
        <w:rPr>
          <w:rFonts w:ascii="Times New Roman" w:hAnsi="Times New Roman" w:cs="Times New Roman"/>
          <w:color w:val="000000"/>
          <w:sz w:val="24"/>
          <w:szCs w:val="24"/>
        </w:rPr>
        <w:t>5</w:t>
      </w:r>
      <w:r w:rsidR="00CD4084" w:rsidRPr="009B25A6">
        <w:rPr>
          <w:rFonts w:ascii="Times New Roman" w:hAnsi="Times New Roman" w:cs="Times New Roman"/>
          <w:color w:val="000000"/>
          <w:sz w:val="24"/>
          <w:szCs w:val="24"/>
        </w:rPr>
        <w:t>.</w:t>
      </w:r>
      <w:r w:rsidR="00DE4F03">
        <w:rPr>
          <w:rFonts w:ascii="Times New Roman" w:hAnsi="Times New Roman" w:cs="Times New Roman"/>
          <w:color w:val="000000"/>
          <w:sz w:val="24"/>
          <w:szCs w:val="24"/>
        </w:rPr>
        <w:t>3</w:t>
      </w:r>
      <w:r w:rsidRPr="009B25A6">
        <w:rPr>
          <w:rFonts w:ascii="Times New Roman" w:hAnsi="Times New Roman" w:cs="Times New Roman"/>
          <w:color w:val="000000"/>
          <w:sz w:val="24"/>
          <w:szCs w:val="24"/>
        </w:rPr>
        <w:t>.4. Критери</w:t>
      </w:r>
      <w:r w:rsidR="00CD4084" w:rsidRPr="009B25A6">
        <w:rPr>
          <w:rFonts w:ascii="Times New Roman" w:hAnsi="Times New Roman" w:cs="Times New Roman"/>
          <w:color w:val="000000"/>
          <w:sz w:val="24"/>
          <w:szCs w:val="24"/>
        </w:rPr>
        <w:t>й</w:t>
      </w:r>
      <w:r w:rsidRPr="009B25A6">
        <w:rPr>
          <w:rFonts w:ascii="Times New Roman" w:hAnsi="Times New Roman" w:cs="Times New Roman"/>
          <w:color w:val="000000"/>
          <w:sz w:val="24"/>
          <w:szCs w:val="24"/>
        </w:rPr>
        <w:t xml:space="preserve"> принятия решения по выбору варианта отправки результата предоставления услуги заявителю - указание заявител</w:t>
      </w:r>
      <w:r w:rsidR="00C811F8">
        <w:rPr>
          <w:rFonts w:ascii="Times New Roman" w:hAnsi="Times New Roman" w:cs="Times New Roman"/>
          <w:color w:val="000000"/>
          <w:sz w:val="24"/>
          <w:szCs w:val="24"/>
        </w:rPr>
        <w:t>ем</w:t>
      </w:r>
      <w:r w:rsidRPr="009B25A6">
        <w:rPr>
          <w:rFonts w:ascii="Times New Roman" w:hAnsi="Times New Roman" w:cs="Times New Roman"/>
          <w:color w:val="000000"/>
          <w:sz w:val="24"/>
          <w:szCs w:val="24"/>
        </w:rPr>
        <w:t xml:space="preserve"> в расписке о приеме документов или в заявлении об исправлении опечаток или ошибок</w:t>
      </w:r>
      <w:r w:rsidR="00C811F8">
        <w:rPr>
          <w:rFonts w:ascii="Times New Roman" w:hAnsi="Times New Roman" w:cs="Times New Roman"/>
          <w:color w:val="000000"/>
          <w:sz w:val="24"/>
          <w:szCs w:val="24"/>
        </w:rPr>
        <w:t xml:space="preserve"> способа направления результата слуги</w:t>
      </w:r>
      <w:r w:rsidRPr="009B25A6">
        <w:rPr>
          <w:rFonts w:ascii="Times New Roman" w:hAnsi="Times New Roman" w:cs="Times New Roman"/>
          <w:color w:val="000000"/>
          <w:sz w:val="24"/>
          <w:szCs w:val="24"/>
        </w:rPr>
        <w:t>.</w:t>
      </w:r>
    </w:p>
    <w:p w:rsidR="000848D0" w:rsidRPr="009B25A6" w:rsidRDefault="000848D0" w:rsidP="000848D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3.</w:t>
      </w:r>
      <w:r w:rsidR="00DE4F03">
        <w:rPr>
          <w:rFonts w:ascii="Times New Roman" w:hAnsi="Times New Roman" w:cs="Times New Roman"/>
          <w:sz w:val="24"/>
          <w:szCs w:val="24"/>
          <w:lang w:eastAsia="ru-RU"/>
        </w:rPr>
        <w:t>5</w:t>
      </w:r>
      <w:r w:rsidR="00CD4084" w:rsidRPr="009B25A6">
        <w:rPr>
          <w:rFonts w:ascii="Times New Roman" w:hAnsi="Times New Roman" w:cs="Times New Roman"/>
          <w:sz w:val="24"/>
          <w:szCs w:val="24"/>
          <w:lang w:eastAsia="ru-RU"/>
        </w:rPr>
        <w:t>.</w:t>
      </w:r>
      <w:r w:rsidR="00DE4F03">
        <w:rPr>
          <w:rFonts w:ascii="Times New Roman" w:hAnsi="Times New Roman" w:cs="Times New Roman"/>
          <w:sz w:val="24"/>
          <w:szCs w:val="24"/>
          <w:lang w:eastAsia="ru-RU"/>
        </w:rPr>
        <w:t>3</w:t>
      </w:r>
      <w:r w:rsidRPr="009B25A6">
        <w:rPr>
          <w:rFonts w:ascii="Times New Roman" w:hAnsi="Times New Roman" w:cs="Times New Roman"/>
          <w:sz w:val="24"/>
          <w:szCs w:val="24"/>
          <w:lang w:eastAsia="ru-RU"/>
        </w:rPr>
        <w:t xml:space="preserve">.5. Результатом является выданное </w:t>
      </w:r>
      <w:r w:rsidRPr="009B25A6">
        <w:rPr>
          <w:rFonts w:ascii="Times New Roman" w:hAnsi="Times New Roman" w:cs="Times New Roman"/>
          <w:bCs/>
          <w:sz w:val="24"/>
          <w:szCs w:val="24"/>
        </w:rPr>
        <w:t xml:space="preserve">уведомление об исправлении опечаток или ошибок, </w:t>
      </w:r>
      <w:r w:rsidR="00CD4084" w:rsidRPr="009B25A6">
        <w:rPr>
          <w:rFonts w:ascii="Times New Roman" w:hAnsi="Times New Roman" w:cs="Times New Roman"/>
          <w:bCs/>
          <w:sz w:val="24"/>
          <w:szCs w:val="24"/>
        </w:rPr>
        <w:t xml:space="preserve">решение о предварительном согласовании предоставления земельного участка </w:t>
      </w:r>
      <w:r w:rsidRPr="009B25A6">
        <w:rPr>
          <w:rFonts w:ascii="Times New Roman" w:hAnsi="Times New Roman" w:cs="Times New Roman"/>
          <w:sz w:val="24"/>
          <w:szCs w:val="24"/>
          <w:lang w:eastAsia="ru-RU"/>
        </w:rPr>
        <w:t>в новой редакции либо уведомление об отказе в исправлении опечаток или ошибок</w:t>
      </w:r>
      <w:r w:rsidRPr="009B25A6">
        <w:rPr>
          <w:rFonts w:ascii="Times New Roman" w:hAnsi="Times New Roman" w:cs="Times New Roman"/>
          <w:bCs/>
          <w:sz w:val="24"/>
          <w:szCs w:val="28"/>
        </w:rPr>
        <w:t>.</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DE4F03">
        <w:rPr>
          <w:rFonts w:ascii="Times New Roman" w:hAnsi="Times New Roman" w:cs="Times New Roman"/>
          <w:color w:val="000000"/>
          <w:sz w:val="24"/>
          <w:szCs w:val="24"/>
        </w:rPr>
        <w:t>5</w:t>
      </w:r>
      <w:r w:rsidR="00CD4084" w:rsidRPr="009B25A6">
        <w:rPr>
          <w:rFonts w:ascii="Times New Roman" w:hAnsi="Times New Roman" w:cs="Times New Roman"/>
          <w:color w:val="000000"/>
          <w:sz w:val="24"/>
          <w:szCs w:val="24"/>
        </w:rPr>
        <w:t>.</w:t>
      </w:r>
      <w:r w:rsidR="00DE4F03">
        <w:rPr>
          <w:rFonts w:ascii="Times New Roman" w:hAnsi="Times New Roman" w:cs="Times New Roman"/>
          <w:color w:val="000000"/>
          <w:sz w:val="24"/>
          <w:szCs w:val="24"/>
        </w:rPr>
        <w:t>3</w:t>
      </w:r>
      <w:r w:rsidRPr="009B25A6">
        <w:rPr>
          <w:rFonts w:ascii="Times New Roman" w:hAnsi="Times New Roman" w:cs="Times New Roman"/>
          <w:color w:val="000000"/>
          <w:sz w:val="24"/>
          <w:szCs w:val="24"/>
        </w:rPr>
        <w:t>.6.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0848D0" w:rsidRPr="009B25A6" w:rsidRDefault="000848D0" w:rsidP="000848D0">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DE4F03">
        <w:rPr>
          <w:rFonts w:ascii="Times New Roman" w:hAnsi="Times New Roman" w:cs="Times New Roman"/>
          <w:color w:val="000000"/>
          <w:sz w:val="24"/>
          <w:szCs w:val="24"/>
        </w:rPr>
        <w:t>5</w:t>
      </w:r>
      <w:r w:rsidR="00CD4084" w:rsidRPr="009B25A6">
        <w:rPr>
          <w:rFonts w:ascii="Times New Roman" w:hAnsi="Times New Roman" w:cs="Times New Roman"/>
          <w:color w:val="000000"/>
          <w:sz w:val="24"/>
          <w:szCs w:val="24"/>
        </w:rPr>
        <w:t>.</w:t>
      </w:r>
      <w:r w:rsidR="00DE4F03">
        <w:rPr>
          <w:rFonts w:ascii="Times New Roman" w:hAnsi="Times New Roman" w:cs="Times New Roman"/>
          <w:color w:val="000000"/>
          <w:sz w:val="24"/>
          <w:szCs w:val="24"/>
        </w:rPr>
        <w:t>3</w:t>
      </w:r>
      <w:r w:rsidRPr="009B25A6">
        <w:rPr>
          <w:rFonts w:ascii="Times New Roman" w:hAnsi="Times New Roman" w:cs="Times New Roman"/>
          <w:color w:val="000000"/>
          <w:sz w:val="24"/>
          <w:szCs w:val="24"/>
        </w:rPr>
        <w:t>.7.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CD4084" w:rsidRPr="009B25A6" w:rsidRDefault="000848D0" w:rsidP="00CD4084">
      <w:pPr>
        <w:shd w:val="clear" w:color="auto" w:fill="FFFFFF"/>
        <w:spacing w:after="0" w:line="240"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DE4F03">
        <w:rPr>
          <w:rFonts w:ascii="Times New Roman" w:hAnsi="Times New Roman" w:cs="Times New Roman"/>
          <w:color w:val="000000"/>
          <w:sz w:val="24"/>
          <w:szCs w:val="24"/>
        </w:rPr>
        <w:t>5</w:t>
      </w:r>
      <w:r w:rsidR="00CD4084" w:rsidRPr="009B25A6">
        <w:rPr>
          <w:rFonts w:ascii="Times New Roman" w:hAnsi="Times New Roman" w:cs="Times New Roman"/>
          <w:color w:val="000000"/>
          <w:sz w:val="24"/>
          <w:szCs w:val="24"/>
        </w:rPr>
        <w:t>.</w:t>
      </w:r>
      <w:r w:rsidR="00DE4F03">
        <w:rPr>
          <w:rFonts w:ascii="Times New Roman" w:hAnsi="Times New Roman" w:cs="Times New Roman"/>
          <w:color w:val="000000"/>
          <w:sz w:val="24"/>
          <w:szCs w:val="24"/>
        </w:rPr>
        <w:t>3</w:t>
      </w:r>
      <w:r w:rsidRPr="009B25A6">
        <w:rPr>
          <w:rFonts w:ascii="Times New Roman" w:hAnsi="Times New Roman" w:cs="Times New Roman"/>
          <w:color w:val="000000"/>
          <w:sz w:val="24"/>
          <w:szCs w:val="24"/>
        </w:rPr>
        <w:t>.8. Срок направления результата – в течение</w:t>
      </w:r>
      <w:r w:rsidR="00CD4084" w:rsidRPr="009B25A6">
        <w:rPr>
          <w:rFonts w:ascii="Times New Roman" w:hAnsi="Times New Roman" w:cs="Times New Roman"/>
          <w:color w:val="000000"/>
          <w:sz w:val="24"/>
          <w:szCs w:val="24"/>
        </w:rPr>
        <w:t xml:space="preserve"> </w:t>
      </w:r>
      <w:r w:rsidR="00CD4084" w:rsidRPr="009B25A6">
        <w:rPr>
          <w:rFonts w:ascii="Times New Roman" w:hAnsi="Times New Roman" w:cs="Times New Roman"/>
          <w:sz w:val="24"/>
          <w:szCs w:val="24"/>
          <w:lang w:eastAsia="ru-RU"/>
        </w:rPr>
        <w:t>1</w:t>
      </w:r>
      <w:r w:rsidR="00CD4084" w:rsidRPr="009B25A6">
        <w:rPr>
          <w:rFonts w:ascii="Times New Roman" w:hAnsi="Times New Roman" w:cs="Times New Roman"/>
          <w:color w:val="000000"/>
          <w:sz w:val="24"/>
          <w:szCs w:val="24"/>
        </w:rPr>
        <w:t xml:space="preserve"> рабочего дня со дня подписания документа, являющегося результатом услуги.</w:t>
      </w:r>
    </w:p>
    <w:p w:rsidR="00854ABF" w:rsidRPr="009B25A6" w:rsidRDefault="00B6282D" w:rsidP="00B6282D">
      <w:pPr>
        <w:suppressAutoHyphens w:val="0"/>
        <w:autoSpaceDE w:val="0"/>
        <w:autoSpaceDN w:val="0"/>
        <w:adjustRightInd w:val="0"/>
        <w:spacing w:after="0" w:line="240" w:lineRule="auto"/>
        <w:ind w:firstLine="567"/>
        <w:jc w:val="both"/>
        <w:outlineLvl w:val="0"/>
        <w:rPr>
          <w:rFonts w:ascii="Times New Roman" w:hAnsi="Times New Roman" w:cs="Times New Roman"/>
          <w:bCs/>
          <w:sz w:val="24"/>
          <w:szCs w:val="24"/>
          <w:lang w:eastAsia="ru-RU"/>
        </w:rPr>
      </w:pPr>
      <w:r w:rsidRPr="009B25A6">
        <w:rPr>
          <w:rFonts w:ascii="Times New Roman" w:hAnsi="Times New Roman" w:cs="Times New Roman"/>
          <w:bCs/>
          <w:sz w:val="24"/>
          <w:szCs w:val="24"/>
          <w:lang w:eastAsia="ru-RU"/>
        </w:rPr>
        <w:t>3.</w:t>
      </w:r>
      <w:r w:rsidR="00DE4F03">
        <w:rPr>
          <w:rFonts w:ascii="Times New Roman" w:hAnsi="Times New Roman" w:cs="Times New Roman"/>
          <w:bCs/>
          <w:sz w:val="24"/>
          <w:szCs w:val="24"/>
          <w:lang w:eastAsia="ru-RU"/>
        </w:rPr>
        <w:t>6</w:t>
      </w:r>
      <w:r w:rsidRPr="009B25A6">
        <w:rPr>
          <w:rFonts w:ascii="Times New Roman" w:hAnsi="Times New Roman" w:cs="Times New Roman"/>
          <w:bCs/>
          <w:sz w:val="24"/>
          <w:szCs w:val="24"/>
          <w:lang w:eastAsia="ru-RU"/>
        </w:rPr>
        <w:t>.</w:t>
      </w:r>
      <w:r w:rsidR="00DC4F9A" w:rsidRPr="009B25A6">
        <w:rPr>
          <w:rFonts w:ascii="Times New Roman" w:hAnsi="Times New Roman" w:cs="Times New Roman"/>
          <w:bCs/>
          <w:sz w:val="24"/>
          <w:szCs w:val="24"/>
          <w:lang w:eastAsia="ru-RU"/>
        </w:rPr>
        <w:t xml:space="preserve"> </w:t>
      </w:r>
      <w:r w:rsidR="00854ABF" w:rsidRPr="009B25A6">
        <w:rPr>
          <w:rFonts w:ascii="Times New Roman" w:hAnsi="Times New Roman" w:cs="Times New Roman"/>
          <w:bCs/>
          <w:sz w:val="24"/>
          <w:szCs w:val="24"/>
          <w:lang w:eastAsia="ru-RU"/>
        </w:rPr>
        <w:t>Порядок осуществления административных процедур</w:t>
      </w:r>
      <w:r w:rsidR="00DC4F9A" w:rsidRPr="009B25A6">
        <w:rPr>
          <w:rFonts w:ascii="Times New Roman" w:hAnsi="Times New Roman" w:cs="Times New Roman"/>
          <w:bCs/>
          <w:sz w:val="24"/>
          <w:szCs w:val="24"/>
          <w:lang w:eastAsia="ru-RU"/>
        </w:rPr>
        <w:t xml:space="preserve"> </w:t>
      </w:r>
      <w:r w:rsidR="00854ABF" w:rsidRPr="009B25A6">
        <w:rPr>
          <w:rFonts w:ascii="Times New Roman" w:hAnsi="Times New Roman" w:cs="Times New Roman"/>
          <w:bCs/>
          <w:sz w:val="24"/>
          <w:szCs w:val="24"/>
          <w:lang w:eastAsia="ru-RU"/>
        </w:rPr>
        <w:t xml:space="preserve">в электронной форме, в том числе с использованием </w:t>
      </w:r>
      <w:r w:rsidR="00DC4F9A" w:rsidRPr="009B25A6">
        <w:rPr>
          <w:rFonts w:ascii="Times New Roman" w:hAnsi="Times New Roman" w:cs="Times New Roman"/>
          <w:bCs/>
          <w:sz w:val="24"/>
          <w:szCs w:val="24"/>
          <w:lang w:eastAsia="ru-RU"/>
        </w:rPr>
        <w:t>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83055B" w:rsidRPr="009B25A6"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3.</w:t>
      </w:r>
      <w:r w:rsidR="00DE4F03">
        <w:rPr>
          <w:rFonts w:ascii="Times New Roman" w:hAnsi="Times New Roman" w:cs="Times New Roman"/>
          <w:sz w:val="24"/>
          <w:szCs w:val="24"/>
          <w:lang w:eastAsia="ru-RU"/>
        </w:rPr>
        <w:t>6</w:t>
      </w:r>
      <w:r w:rsidR="00CD4084" w:rsidRPr="009B25A6">
        <w:rPr>
          <w:rFonts w:ascii="Times New Roman" w:hAnsi="Times New Roman" w:cs="Times New Roman"/>
          <w:sz w:val="24"/>
          <w:szCs w:val="24"/>
          <w:lang w:eastAsia="ru-RU"/>
        </w:rPr>
        <w:t>.</w:t>
      </w:r>
      <w:r w:rsidR="009914CF">
        <w:rPr>
          <w:rFonts w:ascii="Times New Roman" w:hAnsi="Times New Roman" w:cs="Times New Roman"/>
          <w:sz w:val="24"/>
          <w:szCs w:val="24"/>
          <w:lang w:eastAsia="ru-RU"/>
        </w:rPr>
        <w:t xml:space="preserve">1.Для </w:t>
      </w:r>
      <w:r w:rsidRPr="009B25A6">
        <w:rPr>
          <w:rFonts w:ascii="Times New Roman" w:hAnsi="Times New Roman" w:cs="Times New Roman"/>
          <w:sz w:val="24"/>
          <w:szCs w:val="24"/>
          <w:lang w:eastAsia="ru-RU"/>
        </w:rPr>
        <w:t>осуществления предварительной записи посредством Единого портала государственных и муниципальных услуг (функций), Единого портала государственных и муниципальных услуг (функций) Нижегородской области заявителю необходимо авторизоваться, затем выбрать ведомство, ко</w:t>
      </w:r>
      <w:r w:rsidR="009914CF">
        <w:rPr>
          <w:rFonts w:ascii="Times New Roman" w:hAnsi="Times New Roman" w:cs="Times New Roman"/>
          <w:sz w:val="24"/>
          <w:szCs w:val="24"/>
          <w:lang w:eastAsia="ru-RU"/>
        </w:rPr>
        <w:t xml:space="preserve">торое оказывает услугу (офис), </w:t>
      </w:r>
      <w:r w:rsidRPr="009B25A6">
        <w:rPr>
          <w:rFonts w:ascii="Times New Roman" w:hAnsi="Times New Roman" w:cs="Times New Roman"/>
          <w:sz w:val="24"/>
          <w:szCs w:val="24"/>
          <w:lang w:eastAsia="ru-RU"/>
        </w:rPr>
        <w:t>дату и время, указать запрашиваемые системой данные, если они не отобразились автоматически:</w:t>
      </w:r>
    </w:p>
    <w:p w:rsidR="0083055B" w:rsidRPr="009B25A6"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фамилию, имя, отчество (последнее - при наличии);</w:t>
      </w:r>
    </w:p>
    <w:p w:rsidR="0083055B" w:rsidRPr="009B25A6"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номер телефона;</w:t>
      </w:r>
    </w:p>
    <w:p w:rsidR="0083055B" w:rsidRPr="009B25A6"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адрес электронной почты (по желанию).</w:t>
      </w:r>
    </w:p>
    <w:p w:rsidR="0083055B" w:rsidRPr="009B25A6"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3.</w:t>
      </w:r>
      <w:r w:rsidR="005A6D29">
        <w:rPr>
          <w:rFonts w:ascii="Times New Roman" w:hAnsi="Times New Roman" w:cs="Times New Roman"/>
          <w:sz w:val="24"/>
          <w:szCs w:val="24"/>
          <w:lang w:eastAsia="ru-RU"/>
        </w:rPr>
        <w:t>6</w:t>
      </w:r>
      <w:r w:rsidR="009914CF">
        <w:rPr>
          <w:rFonts w:ascii="Times New Roman" w:hAnsi="Times New Roman" w:cs="Times New Roman"/>
          <w:sz w:val="24"/>
          <w:szCs w:val="24"/>
          <w:lang w:eastAsia="ru-RU"/>
        </w:rPr>
        <w:t xml:space="preserve">.2. Формирование заявления </w:t>
      </w:r>
      <w:r w:rsidRPr="009B25A6">
        <w:rPr>
          <w:rFonts w:ascii="Times New Roman" w:hAnsi="Times New Roman" w:cs="Times New Roman"/>
          <w:sz w:val="24"/>
          <w:szCs w:val="24"/>
          <w:lang w:eastAsia="ru-RU"/>
        </w:rPr>
        <w:t>осуществляется заявителем посредством заполнения электронной формы на Едином портале государственных и муниципальных услуг (функций), Едином Интернет-портале госуда</w:t>
      </w:r>
      <w:r w:rsidR="009914CF">
        <w:rPr>
          <w:rFonts w:ascii="Times New Roman" w:hAnsi="Times New Roman" w:cs="Times New Roman"/>
          <w:sz w:val="24"/>
          <w:szCs w:val="24"/>
          <w:lang w:eastAsia="ru-RU"/>
        </w:rPr>
        <w:t xml:space="preserve">рственных и муниципальных услуг </w:t>
      </w:r>
      <w:r w:rsidRPr="009B25A6">
        <w:rPr>
          <w:rFonts w:ascii="Times New Roman" w:hAnsi="Times New Roman" w:cs="Times New Roman"/>
          <w:sz w:val="24"/>
          <w:szCs w:val="24"/>
          <w:lang w:eastAsia="ru-RU"/>
        </w:rPr>
        <w:t>(</w:t>
      </w:r>
      <w:r w:rsidR="009914CF">
        <w:rPr>
          <w:rFonts w:ascii="Times New Roman" w:hAnsi="Times New Roman" w:cs="Times New Roman"/>
          <w:sz w:val="24"/>
          <w:szCs w:val="24"/>
          <w:lang w:eastAsia="ru-RU"/>
        </w:rPr>
        <w:t xml:space="preserve">функций) Нижегородской области </w:t>
      </w:r>
      <w:r w:rsidRPr="009B25A6">
        <w:rPr>
          <w:rFonts w:ascii="Times New Roman" w:hAnsi="Times New Roman" w:cs="Times New Roman"/>
          <w:sz w:val="24"/>
          <w:szCs w:val="24"/>
          <w:lang w:eastAsia="ru-RU"/>
        </w:rPr>
        <w:t>без необходимости дополнительной подачи заявления какой-либо иной форме.</w:t>
      </w:r>
    </w:p>
    <w:p w:rsidR="0083055B" w:rsidRPr="009B25A6"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При формировании заявления уведомления заявителю обеспечивается:</w:t>
      </w:r>
    </w:p>
    <w:p w:rsidR="0083055B" w:rsidRPr="009B25A6"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возможность печати на бумажном носителе копии электронной формы заявления;</w:t>
      </w:r>
    </w:p>
    <w:p w:rsidR="0083055B" w:rsidRPr="009B25A6"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83055B" w:rsidRPr="009B25A6"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 xml:space="preserve">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38" w:history="1">
        <w:r w:rsidRPr="009B25A6">
          <w:rPr>
            <w:rFonts w:ascii="Times New Roman" w:hAnsi="Times New Roman" w:cs="Times New Roman"/>
            <w:sz w:val="24"/>
            <w:szCs w:val="24"/>
            <w:lang w:eastAsia="ru-RU"/>
          </w:rPr>
          <w:t>постановлением</w:t>
        </w:r>
      </w:hyperlink>
      <w:r w:rsidRPr="009B25A6">
        <w:rPr>
          <w:rFonts w:ascii="Times New Roman" w:hAnsi="Times New Roman" w:cs="Times New Roman"/>
          <w:sz w:val="24"/>
          <w:szCs w:val="24"/>
          <w:lang w:eastAsia="ru-RU"/>
        </w:rPr>
        <w:t xml:space="preserve"> 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83055B" w:rsidRPr="009B25A6"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lastRenderedPageBreak/>
        <w:t>возможность вернуться на любой из этапов заполнения электронной формы заявления без потери ранее введенной информации;</w:t>
      </w:r>
    </w:p>
    <w:p w:rsidR="0083055B" w:rsidRPr="009B25A6"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в течение не менее одного года, а также частично сформированным запросам - в течение не менее 3 месяцев.</w:t>
      </w:r>
    </w:p>
    <w:p w:rsidR="0083055B" w:rsidRPr="009B25A6"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Сформированное заявление направляется в Администрацию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83055B" w:rsidRPr="009B25A6"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3.</w:t>
      </w:r>
      <w:r w:rsidR="00DE4F03">
        <w:rPr>
          <w:rFonts w:ascii="Times New Roman" w:hAnsi="Times New Roman" w:cs="Times New Roman"/>
          <w:sz w:val="24"/>
          <w:szCs w:val="24"/>
          <w:lang w:eastAsia="ru-RU"/>
        </w:rPr>
        <w:t>6</w:t>
      </w:r>
      <w:r w:rsidRPr="009B25A6">
        <w:rPr>
          <w:rFonts w:ascii="Times New Roman" w:hAnsi="Times New Roman" w:cs="Times New Roman"/>
          <w:sz w:val="24"/>
          <w:szCs w:val="24"/>
          <w:lang w:eastAsia="ru-RU"/>
        </w:rPr>
        <w:t xml:space="preserve">.3. Администрация обеспечивает прием заявления и его регистрацию в срок, установленный </w:t>
      </w:r>
      <w:r w:rsidRPr="009B25A6">
        <w:rPr>
          <w:rFonts w:ascii="Times New Roman" w:hAnsi="Times New Roman"/>
          <w:sz w:val="24"/>
        </w:rPr>
        <w:t>настоящим Регламентом</w:t>
      </w:r>
      <w:r w:rsidRPr="009B25A6">
        <w:rPr>
          <w:rFonts w:ascii="Times New Roman" w:hAnsi="Times New Roman" w:cs="Times New Roman"/>
          <w:sz w:val="24"/>
          <w:szCs w:val="24"/>
          <w:lang w:eastAsia="ru-RU"/>
        </w:rPr>
        <w:t>, без необходимости повторного представления на бумажном носителе.</w:t>
      </w:r>
    </w:p>
    <w:p w:rsidR="0083055B" w:rsidRPr="009B25A6"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После регистрации заявление направляется в структурное подразделение, ответственное за предоставление муниципальной  услуги.</w:t>
      </w:r>
    </w:p>
    <w:p w:rsidR="0083055B" w:rsidRPr="009B25A6"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После приняти</w:t>
      </w:r>
      <w:r w:rsidR="009914CF">
        <w:rPr>
          <w:rFonts w:ascii="Times New Roman" w:hAnsi="Times New Roman" w:cs="Times New Roman"/>
          <w:sz w:val="24"/>
          <w:szCs w:val="24"/>
          <w:lang w:eastAsia="ru-RU"/>
        </w:rPr>
        <w:t xml:space="preserve">я заявления, в Личном кабинете </w:t>
      </w:r>
      <w:r w:rsidRPr="009B25A6">
        <w:rPr>
          <w:rFonts w:ascii="Times New Roman" w:hAnsi="Times New Roman" w:cs="Times New Roman"/>
          <w:sz w:val="24"/>
          <w:szCs w:val="24"/>
          <w:lang w:eastAsia="ru-RU"/>
        </w:rPr>
        <w:t>заявителя на Едином портале государственных и</w:t>
      </w:r>
      <w:r w:rsidR="009914CF">
        <w:rPr>
          <w:rFonts w:ascii="Times New Roman" w:hAnsi="Times New Roman" w:cs="Times New Roman"/>
          <w:sz w:val="24"/>
          <w:szCs w:val="24"/>
          <w:lang w:eastAsia="ru-RU"/>
        </w:rPr>
        <w:t xml:space="preserve"> муниципальных услуг (функций), </w:t>
      </w:r>
      <w:r w:rsidRPr="009B25A6">
        <w:rPr>
          <w:rFonts w:ascii="Times New Roman" w:hAnsi="Times New Roman" w:cs="Times New Roman"/>
          <w:sz w:val="24"/>
          <w:szCs w:val="24"/>
          <w:lang w:eastAsia="ru-RU"/>
        </w:rPr>
        <w:t>Едином Интернет-портале государственных и муниципальных услуг (</w:t>
      </w:r>
      <w:r w:rsidR="009914CF">
        <w:rPr>
          <w:rFonts w:ascii="Times New Roman" w:hAnsi="Times New Roman" w:cs="Times New Roman"/>
          <w:sz w:val="24"/>
          <w:szCs w:val="24"/>
          <w:lang w:eastAsia="ru-RU"/>
        </w:rPr>
        <w:t xml:space="preserve">функций) Нижегородской области </w:t>
      </w:r>
      <w:r w:rsidRPr="009B25A6">
        <w:rPr>
          <w:rFonts w:ascii="Times New Roman" w:hAnsi="Times New Roman" w:cs="Times New Roman"/>
          <w:sz w:val="24"/>
          <w:szCs w:val="24"/>
          <w:lang w:eastAsia="ru-RU"/>
        </w:rPr>
        <w:t>статус заявления обновляется до статуса "принято".</w:t>
      </w:r>
    </w:p>
    <w:p w:rsidR="0083055B" w:rsidRPr="009B25A6"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3.</w:t>
      </w:r>
      <w:r w:rsidR="00DE4F03">
        <w:rPr>
          <w:rFonts w:ascii="Times New Roman" w:hAnsi="Times New Roman" w:cs="Times New Roman"/>
          <w:sz w:val="24"/>
          <w:szCs w:val="24"/>
          <w:lang w:eastAsia="ru-RU"/>
        </w:rPr>
        <w:t>6</w:t>
      </w:r>
      <w:r w:rsidRPr="009B25A6">
        <w:rPr>
          <w:rFonts w:ascii="Times New Roman" w:hAnsi="Times New Roman" w:cs="Times New Roman"/>
          <w:sz w:val="24"/>
          <w:szCs w:val="24"/>
          <w:lang w:eastAsia="ru-RU"/>
        </w:rPr>
        <w:t>.4. Регистрация заявления, поступившего 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его получения  Администрацией.</w:t>
      </w:r>
    </w:p>
    <w:p w:rsidR="0083055B" w:rsidRPr="009B25A6"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 xml:space="preserve">Специалист </w:t>
      </w:r>
      <w:r w:rsidR="009914CF" w:rsidRPr="009914CF">
        <w:rPr>
          <w:rFonts w:ascii="Times New Roman" w:hAnsi="Times New Roman" w:cs="Times New Roman"/>
          <w:sz w:val="24"/>
          <w:szCs w:val="24"/>
          <w:lang w:eastAsia="ru-RU"/>
        </w:rPr>
        <w:t xml:space="preserve">Отдела по управлению муниципальным имуществом и земельными ресурсами Администрации Лукояновского муниципального округа Нижегородской области </w:t>
      </w:r>
      <w:r w:rsidRPr="009B25A6">
        <w:rPr>
          <w:rFonts w:ascii="Times New Roman" w:hAnsi="Times New Roman" w:cs="Times New Roman"/>
          <w:sz w:val="24"/>
          <w:szCs w:val="24"/>
          <w:lang w:eastAsia="ru-RU"/>
        </w:rPr>
        <w:t>не позднее следующего рабочего</w:t>
      </w:r>
      <w:r w:rsidR="009914CF">
        <w:rPr>
          <w:rFonts w:ascii="Times New Roman" w:hAnsi="Times New Roman" w:cs="Times New Roman"/>
          <w:sz w:val="24"/>
          <w:szCs w:val="24"/>
          <w:lang w:eastAsia="ru-RU"/>
        </w:rPr>
        <w:t xml:space="preserve"> дня со дня получения заявления </w:t>
      </w:r>
      <w:r w:rsidRPr="009B25A6">
        <w:rPr>
          <w:rFonts w:ascii="Times New Roman" w:hAnsi="Times New Roman" w:cs="Times New Roman"/>
          <w:sz w:val="24"/>
          <w:szCs w:val="24"/>
          <w:lang w:eastAsia="ru-RU"/>
        </w:rPr>
        <w:t>поданного в форме электронного документа:</w:t>
      </w:r>
    </w:p>
    <w:p w:rsidR="0083055B" w:rsidRPr="009B25A6"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 xml:space="preserve">- уведомляет в электронной форме о получении заявления; </w:t>
      </w:r>
    </w:p>
    <w:p w:rsidR="0083055B" w:rsidRPr="009B25A6"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 формирует и направляет в порядке межведомственного взаимодействия запросы в органы и организации, имеющие в распоряжении необходимые для предоставления муниципальной услуги документы  и  информацию, предусмотренные настоящим Регламентом.</w:t>
      </w:r>
    </w:p>
    <w:p w:rsidR="0083055B" w:rsidRPr="009B25A6"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bookmarkStart w:id="6" w:name="Par32"/>
      <w:bookmarkEnd w:id="6"/>
      <w:r w:rsidRPr="009B25A6">
        <w:rPr>
          <w:rFonts w:ascii="Times New Roman" w:hAnsi="Times New Roman" w:cs="Times New Roman"/>
          <w:sz w:val="24"/>
          <w:szCs w:val="24"/>
          <w:lang w:eastAsia="ru-RU"/>
        </w:rPr>
        <w:t>3.</w:t>
      </w:r>
      <w:r w:rsidR="00DE4F03">
        <w:rPr>
          <w:rFonts w:ascii="Times New Roman" w:hAnsi="Times New Roman" w:cs="Times New Roman"/>
          <w:sz w:val="24"/>
          <w:szCs w:val="24"/>
          <w:lang w:eastAsia="ru-RU"/>
        </w:rPr>
        <w:t>6</w:t>
      </w:r>
      <w:r w:rsidR="009914CF">
        <w:rPr>
          <w:rFonts w:ascii="Times New Roman" w:hAnsi="Times New Roman" w:cs="Times New Roman"/>
          <w:sz w:val="24"/>
          <w:szCs w:val="24"/>
          <w:lang w:eastAsia="ru-RU"/>
        </w:rPr>
        <w:t xml:space="preserve">.5.  Результат предоставления муниципальной </w:t>
      </w:r>
      <w:r w:rsidRPr="009B25A6">
        <w:rPr>
          <w:rFonts w:ascii="Times New Roman" w:hAnsi="Times New Roman" w:cs="Times New Roman"/>
          <w:sz w:val="24"/>
          <w:szCs w:val="24"/>
          <w:lang w:eastAsia="ru-RU"/>
        </w:rPr>
        <w:t>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83055B" w:rsidRPr="009B25A6"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3.</w:t>
      </w:r>
      <w:r w:rsidR="00FA57AD">
        <w:rPr>
          <w:rFonts w:ascii="Times New Roman" w:hAnsi="Times New Roman" w:cs="Times New Roman"/>
          <w:sz w:val="24"/>
          <w:szCs w:val="24"/>
          <w:lang w:eastAsia="ru-RU"/>
        </w:rPr>
        <w:t>6</w:t>
      </w:r>
      <w:r w:rsidRPr="009B25A6">
        <w:rPr>
          <w:rFonts w:ascii="Times New Roman" w:hAnsi="Times New Roman" w:cs="Times New Roman"/>
          <w:sz w:val="24"/>
          <w:szCs w:val="24"/>
          <w:lang w:eastAsia="ru-RU"/>
        </w:rPr>
        <w:t>.</w:t>
      </w:r>
      <w:r w:rsidR="00FA57AD">
        <w:rPr>
          <w:rFonts w:ascii="Times New Roman" w:hAnsi="Times New Roman" w:cs="Times New Roman"/>
          <w:sz w:val="24"/>
          <w:szCs w:val="24"/>
          <w:lang w:eastAsia="ru-RU"/>
        </w:rPr>
        <w:t>6</w:t>
      </w:r>
      <w:r w:rsidRPr="009B25A6">
        <w:rPr>
          <w:rFonts w:ascii="Times New Roman" w:hAnsi="Times New Roman" w:cs="Times New Roman"/>
          <w:sz w:val="24"/>
          <w:szCs w:val="24"/>
          <w:lang w:eastAsia="ru-RU"/>
        </w:rPr>
        <w:t xml:space="preserve">. Заявитель имеет возможность получения информации о ходе предоставления муниципальной услуги в соответствии с </w:t>
      </w:r>
      <w:hyperlink r:id="rId39" w:history="1">
        <w:r w:rsidRPr="009B25A6">
          <w:rPr>
            <w:rFonts w:ascii="Times New Roman" w:hAnsi="Times New Roman" w:cs="Times New Roman"/>
            <w:sz w:val="24"/>
            <w:szCs w:val="24"/>
            <w:lang w:eastAsia="ru-RU"/>
          </w:rPr>
          <w:t xml:space="preserve">пунктом </w:t>
        </w:r>
      </w:hyperlink>
      <w:r w:rsidRPr="00FA57AD">
        <w:rPr>
          <w:rFonts w:ascii="Times New Roman" w:hAnsi="Times New Roman" w:cs="Times New Roman"/>
          <w:sz w:val="24"/>
          <w:szCs w:val="24"/>
        </w:rPr>
        <w:t>1.</w:t>
      </w:r>
      <w:r w:rsidR="00FA57AD" w:rsidRPr="00FA57AD">
        <w:rPr>
          <w:rFonts w:ascii="Times New Roman" w:hAnsi="Times New Roman" w:cs="Times New Roman"/>
          <w:sz w:val="24"/>
          <w:szCs w:val="24"/>
        </w:rPr>
        <w:t>4</w:t>
      </w:r>
      <w:r w:rsidRPr="00FA57AD">
        <w:rPr>
          <w:rFonts w:ascii="Times New Roman" w:hAnsi="Times New Roman" w:cs="Times New Roman"/>
          <w:sz w:val="24"/>
          <w:szCs w:val="24"/>
        </w:rPr>
        <w:t>.</w:t>
      </w:r>
      <w:r w:rsidRPr="009B25A6">
        <w:t xml:space="preserve"> </w:t>
      </w:r>
      <w:r w:rsidRPr="009B25A6">
        <w:rPr>
          <w:rFonts w:ascii="Times New Roman" w:hAnsi="Times New Roman" w:cs="Times New Roman"/>
          <w:sz w:val="24"/>
          <w:szCs w:val="24"/>
          <w:lang w:eastAsia="ru-RU"/>
        </w:rPr>
        <w:t>настоящего Регламента.</w:t>
      </w:r>
    </w:p>
    <w:p w:rsidR="0083055B" w:rsidRPr="009B25A6" w:rsidRDefault="0083055B" w:rsidP="008305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При предоставлении муниципальной услуги  в электронной форме заявителю направляется:</w:t>
      </w:r>
    </w:p>
    <w:p w:rsidR="00CD4084" w:rsidRPr="009B25A6" w:rsidRDefault="00CD4084" w:rsidP="00CD408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 уведомление о предварительной записи на прием;</w:t>
      </w:r>
    </w:p>
    <w:p w:rsidR="00CD4084" w:rsidRDefault="00CD4084" w:rsidP="00CD408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 уведомление о приеме и регистрации заяв</w:t>
      </w:r>
      <w:r w:rsidR="00FA57AD">
        <w:rPr>
          <w:rFonts w:ascii="Times New Roman" w:hAnsi="Times New Roman" w:cs="Times New Roman"/>
          <w:sz w:val="24"/>
          <w:szCs w:val="24"/>
          <w:lang w:eastAsia="ru-RU"/>
        </w:rPr>
        <w:t xml:space="preserve">ления о предварительном согласования предоставления земельного участка, </w:t>
      </w:r>
      <w:r w:rsidRPr="009B25A6">
        <w:rPr>
          <w:rFonts w:ascii="Times New Roman" w:hAnsi="Times New Roman" w:cs="Times New Roman"/>
          <w:sz w:val="24"/>
          <w:szCs w:val="24"/>
          <w:lang w:eastAsia="ru-RU"/>
        </w:rPr>
        <w:t>заявления об исправлении опечаток или ошибок;</w:t>
      </w:r>
    </w:p>
    <w:p w:rsidR="00FA57AD" w:rsidRDefault="00FA57AD" w:rsidP="00CD408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уведомление о возврате заявления;</w:t>
      </w:r>
    </w:p>
    <w:p w:rsidR="00FA57AD" w:rsidRPr="009B25A6" w:rsidRDefault="00FA57AD" w:rsidP="00CD408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уведомление о приостановлении предоставления муниципальной услуги;</w:t>
      </w:r>
    </w:p>
    <w:p w:rsidR="00CD4084" w:rsidRPr="009B25A6" w:rsidRDefault="00CD4084" w:rsidP="00CD408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 уведомление о готовности результата муниципальной услуги (если результат заявитель получает на бумажном носителе);</w:t>
      </w:r>
    </w:p>
    <w:p w:rsidR="00CD4084" w:rsidRPr="009B25A6" w:rsidRDefault="00CD4084" w:rsidP="00CD408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 результат предоставления муниципальной услуги.</w:t>
      </w:r>
    </w:p>
    <w:p w:rsidR="0027586C" w:rsidRPr="00CD6DB0" w:rsidRDefault="0027586C" w:rsidP="00D76D15">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p>
    <w:p w:rsidR="00D76D15" w:rsidRPr="009B25A6" w:rsidRDefault="00D76D15" w:rsidP="00D76D15">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sidRPr="009B25A6">
        <w:rPr>
          <w:rFonts w:ascii="Times New Roman" w:hAnsi="Times New Roman" w:cs="Times New Roman"/>
          <w:sz w:val="24"/>
          <w:szCs w:val="24"/>
          <w:lang w:val="en-US"/>
        </w:rPr>
        <w:t>IV</w:t>
      </w:r>
      <w:r w:rsidRPr="009B25A6">
        <w:rPr>
          <w:rFonts w:ascii="Times New Roman" w:hAnsi="Times New Roman" w:cs="Times New Roman"/>
          <w:sz w:val="24"/>
          <w:szCs w:val="24"/>
        </w:rPr>
        <w:t>. ФОРМЫ КОНТРОЛЯ ЗА ИСПОЛНЕНИЕМ</w:t>
      </w:r>
      <w:r w:rsidR="00135BA5" w:rsidRPr="009B25A6">
        <w:rPr>
          <w:rFonts w:ascii="Times New Roman" w:hAnsi="Times New Roman" w:cs="Times New Roman"/>
          <w:sz w:val="24"/>
          <w:szCs w:val="24"/>
        </w:rPr>
        <w:t xml:space="preserve"> </w:t>
      </w:r>
      <w:r w:rsidRPr="009B25A6">
        <w:rPr>
          <w:rFonts w:ascii="Times New Roman" w:hAnsi="Times New Roman" w:cs="Times New Roman"/>
          <w:sz w:val="24"/>
          <w:szCs w:val="24"/>
        </w:rPr>
        <w:t xml:space="preserve"> </w:t>
      </w:r>
      <w:r w:rsidR="0078702B" w:rsidRPr="009B25A6">
        <w:rPr>
          <w:rFonts w:ascii="Times New Roman" w:hAnsi="Times New Roman" w:cs="Times New Roman"/>
          <w:sz w:val="24"/>
          <w:szCs w:val="24"/>
        </w:rPr>
        <w:t xml:space="preserve"> </w:t>
      </w:r>
      <w:r w:rsidRPr="009B25A6">
        <w:rPr>
          <w:rFonts w:ascii="Times New Roman" w:hAnsi="Times New Roman" w:cs="Times New Roman"/>
          <w:sz w:val="24"/>
          <w:szCs w:val="24"/>
        </w:rPr>
        <w:t>РЕГЛАМЕНТА</w:t>
      </w:r>
    </w:p>
    <w:p w:rsidR="00D76D15" w:rsidRPr="009B25A6" w:rsidRDefault="00D76D15" w:rsidP="00D76D15">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p>
    <w:p w:rsidR="00CF668E" w:rsidRPr="00B83588" w:rsidRDefault="00EB446F" w:rsidP="00EB446F">
      <w:pPr>
        <w:shd w:val="clear" w:color="auto" w:fill="FFFFFF"/>
        <w:spacing w:after="0" w:line="240" w:lineRule="auto"/>
        <w:ind w:firstLine="567"/>
        <w:jc w:val="both"/>
        <w:rPr>
          <w:rFonts w:ascii="Times New Roman" w:hAnsi="Times New Roman" w:cs="Times New Roman"/>
          <w:color w:val="000000"/>
          <w:sz w:val="24"/>
          <w:szCs w:val="24"/>
        </w:rPr>
      </w:pPr>
      <w:r w:rsidRPr="00B83588">
        <w:rPr>
          <w:rFonts w:ascii="Times New Roman" w:hAnsi="Times New Roman" w:cs="Times New Roman"/>
          <w:color w:val="000000"/>
          <w:sz w:val="24"/>
          <w:szCs w:val="24"/>
        </w:rPr>
        <w:lastRenderedPageBreak/>
        <w:t xml:space="preserve">Данный раздел является примерным. Если органом местного самоуправления установлен иной порядок действий при осуществлении контроля за ходом предоставлении муниципальной услуги, то описываются </w:t>
      </w:r>
    </w:p>
    <w:p w:rsidR="00EB446F" w:rsidRPr="00B83588" w:rsidRDefault="00EB446F" w:rsidP="00EB446F">
      <w:pPr>
        <w:shd w:val="clear" w:color="auto" w:fill="FFFFFF"/>
        <w:spacing w:after="0" w:line="240" w:lineRule="auto"/>
        <w:ind w:firstLine="567"/>
        <w:jc w:val="both"/>
        <w:rPr>
          <w:rFonts w:ascii="Times New Roman" w:hAnsi="Times New Roman" w:cs="Times New Roman"/>
          <w:color w:val="000000"/>
          <w:sz w:val="24"/>
          <w:szCs w:val="24"/>
        </w:rPr>
      </w:pPr>
      <w:r w:rsidRPr="00B83588">
        <w:rPr>
          <w:rFonts w:ascii="Times New Roman" w:hAnsi="Times New Roman" w:cs="Times New Roman"/>
          <w:color w:val="000000"/>
          <w:sz w:val="24"/>
          <w:szCs w:val="24"/>
        </w:rPr>
        <w:t>установленные конкретные действия.</w:t>
      </w:r>
    </w:p>
    <w:p w:rsidR="00EB446F" w:rsidRPr="00B83588" w:rsidRDefault="00EB446F" w:rsidP="00EB446F">
      <w:pPr>
        <w:shd w:val="clear" w:color="auto" w:fill="FFFFFF"/>
        <w:spacing w:after="0" w:line="240" w:lineRule="auto"/>
        <w:ind w:firstLine="567"/>
        <w:jc w:val="both"/>
        <w:rPr>
          <w:rFonts w:ascii="Times New Roman" w:hAnsi="Times New Roman" w:cs="Times New Roman"/>
          <w:color w:val="000000"/>
          <w:sz w:val="24"/>
          <w:szCs w:val="24"/>
        </w:rPr>
      </w:pPr>
    </w:p>
    <w:p w:rsidR="0078702B" w:rsidRPr="009B25A6" w:rsidRDefault="0078702B"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B25A6">
        <w:rPr>
          <w:rFonts w:ascii="Times New Roman" w:hAnsi="Times New Roman" w:cs="Times New Roman"/>
          <w:sz w:val="24"/>
          <w:szCs w:val="24"/>
        </w:rPr>
        <w:t xml:space="preserve">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w:t>
      </w:r>
      <w:r w:rsidR="00D36476" w:rsidRPr="009B25A6">
        <w:rPr>
          <w:rFonts w:ascii="Times New Roman" w:hAnsi="Times New Roman" w:cs="Times New Roman"/>
          <w:sz w:val="24"/>
          <w:szCs w:val="24"/>
        </w:rPr>
        <w:t xml:space="preserve">(внутренний) </w:t>
      </w:r>
      <w:r w:rsidRPr="009B25A6">
        <w:rPr>
          <w:rFonts w:ascii="Times New Roman" w:hAnsi="Times New Roman" w:cs="Times New Roman"/>
          <w:sz w:val="24"/>
          <w:szCs w:val="24"/>
        </w:rPr>
        <w:t>контроль и проведение плановых и внеплановых поверок.</w:t>
      </w:r>
    </w:p>
    <w:p w:rsidR="0078702B" w:rsidRPr="009B25A6" w:rsidRDefault="0078702B"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B25A6">
        <w:rPr>
          <w:rFonts w:ascii="Times New Roman" w:hAnsi="Times New Roman" w:cs="Times New Roman"/>
          <w:sz w:val="24"/>
          <w:szCs w:val="24"/>
        </w:rPr>
        <w:t xml:space="preserve">4.2. Текущий </w:t>
      </w:r>
      <w:r w:rsidR="00D36476" w:rsidRPr="009B25A6">
        <w:rPr>
          <w:rFonts w:ascii="Times New Roman" w:hAnsi="Times New Roman" w:cs="Times New Roman"/>
          <w:sz w:val="24"/>
          <w:szCs w:val="24"/>
        </w:rPr>
        <w:t xml:space="preserve">(внутренний) </w:t>
      </w:r>
      <w:r w:rsidRPr="009B25A6">
        <w:rPr>
          <w:rFonts w:ascii="Times New Roman" w:hAnsi="Times New Roman" w:cs="Times New Roman"/>
          <w:sz w:val="24"/>
          <w:szCs w:val="24"/>
        </w:rPr>
        <w:t>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w:t>
      </w:r>
      <w:r w:rsidR="008466F7" w:rsidRPr="009B25A6">
        <w:rPr>
          <w:rFonts w:ascii="Times New Roman" w:hAnsi="Times New Roman" w:cs="Times New Roman"/>
          <w:sz w:val="24"/>
          <w:szCs w:val="24"/>
        </w:rPr>
        <w:t xml:space="preserve"> </w:t>
      </w:r>
      <w:r w:rsidR="00436552">
        <w:rPr>
          <w:rFonts w:ascii="Times New Roman" w:hAnsi="Times New Roman" w:cs="Times New Roman"/>
          <w:sz w:val="24"/>
          <w:szCs w:val="24"/>
        </w:rPr>
        <w:t>администрация Лукояновского муниципального округа Нижегородской области</w:t>
      </w:r>
      <w:r w:rsidRPr="009B25A6">
        <w:rPr>
          <w:rFonts w:ascii="Times New Roman" w:hAnsi="Times New Roman" w:cs="Times New Roman"/>
          <w:sz w:val="24"/>
          <w:szCs w:val="24"/>
        </w:rPr>
        <w:t xml:space="preserve"> устанавливающих требования к предоставлению муниципальной услуги.</w:t>
      </w:r>
    </w:p>
    <w:p w:rsidR="0078702B" w:rsidRPr="009B25A6" w:rsidRDefault="0078702B"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B25A6">
        <w:rPr>
          <w:rFonts w:ascii="Times New Roman" w:hAnsi="Times New Roman" w:cs="Times New Roman"/>
          <w:sz w:val="24"/>
          <w:szCs w:val="24"/>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EB446F" w:rsidRPr="009B25A6" w:rsidRDefault="00EB446F" w:rsidP="00EB446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B25A6">
        <w:rPr>
          <w:rFonts w:ascii="Times New Roman" w:hAnsi="Times New Roman" w:cs="Times New Roman"/>
          <w:sz w:val="24"/>
          <w:szCs w:val="24"/>
        </w:rPr>
        <w:t>4.4. Периодичность осуществления плановых проверок устанавливается главой Администрации, но не реже одного раза в год.</w:t>
      </w:r>
    </w:p>
    <w:p w:rsidR="0078702B" w:rsidRPr="009B25A6" w:rsidRDefault="0078702B"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B25A6">
        <w:rPr>
          <w:rFonts w:ascii="Times New Roman" w:hAnsi="Times New Roman" w:cs="Times New Roman"/>
          <w:sz w:val="24"/>
          <w:szCs w:val="24"/>
        </w:rPr>
        <w:t>4.5.</w:t>
      </w:r>
      <w:r w:rsidR="00E7700D" w:rsidRPr="009B25A6">
        <w:rPr>
          <w:rFonts w:ascii="Times New Roman" w:hAnsi="Times New Roman" w:cs="Times New Roman"/>
          <w:sz w:val="24"/>
          <w:szCs w:val="24"/>
        </w:rPr>
        <w:t xml:space="preserve"> </w:t>
      </w:r>
      <w:r w:rsidRPr="009B25A6">
        <w:rPr>
          <w:rFonts w:ascii="Times New Roman" w:hAnsi="Times New Roman" w:cs="Times New Roman"/>
          <w:sz w:val="24"/>
          <w:szCs w:val="24"/>
        </w:rPr>
        <w:t>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78702B" w:rsidRPr="009B25A6" w:rsidRDefault="0078702B"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B25A6">
        <w:rPr>
          <w:rFonts w:ascii="Times New Roman" w:hAnsi="Times New Roman" w:cs="Times New Roman"/>
          <w:sz w:val="24"/>
          <w:szCs w:val="24"/>
        </w:rPr>
        <w:t>4.6.</w:t>
      </w:r>
      <w:r w:rsidR="00E7700D" w:rsidRPr="009B25A6">
        <w:rPr>
          <w:rFonts w:ascii="Times New Roman" w:hAnsi="Times New Roman" w:cs="Times New Roman"/>
          <w:sz w:val="24"/>
          <w:szCs w:val="24"/>
        </w:rPr>
        <w:t xml:space="preserve"> </w:t>
      </w:r>
      <w:r w:rsidR="00FA7DAE" w:rsidRPr="009B25A6">
        <w:rPr>
          <w:rFonts w:ascii="Times New Roman" w:hAnsi="Times New Roman" w:cs="Times New Roman"/>
          <w:sz w:val="24"/>
          <w:szCs w:val="24"/>
        </w:rPr>
        <w:t>Контроль за предоставлением муниципальной услуги со стороны граждан</w:t>
      </w:r>
      <w:r w:rsidR="002C2CB0" w:rsidRPr="009B25A6">
        <w:rPr>
          <w:rFonts w:ascii="Times New Roman" w:hAnsi="Times New Roman" w:cs="Times New Roman"/>
          <w:sz w:val="24"/>
          <w:szCs w:val="24"/>
        </w:rPr>
        <w:t>, их объединений и организаций</w:t>
      </w:r>
      <w:r w:rsidR="00FA7DAE" w:rsidRPr="009B25A6">
        <w:rPr>
          <w:rFonts w:ascii="Times New Roman" w:hAnsi="Times New Roman" w:cs="Times New Roman"/>
          <w:sz w:val="24"/>
          <w:szCs w:val="24"/>
        </w:rPr>
        <w:t xml:space="preserve"> осуществляется путем широкого доступа к информации о деят</w:t>
      </w:r>
      <w:r w:rsidR="002C2CB0" w:rsidRPr="009B25A6">
        <w:rPr>
          <w:rFonts w:ascii="Times New Roman" w:hAnsi="Times New Roman" w:cs="Times New Roman"/>
          <w:sz w:val="24"/>
          <w:szCs w:val="24"/>
        </w:rPr>
        <w:t>ельности А</w:t>
      </w:r>
      <w:r w:rsidR="00FA7DAE" w:rsidRPr="009B25A6">
        <w:rPr>
          <w:rFonts w:ascii="Times New Roman" w:hAnsi="Times New Roman" w:cs="Times New Roman"/>
          <w:sz w:val="24"/>
          <w:szCs w:val="24"/>
        </w:rPr>
        <w:t>дминистрации, включая возможность получения информации по телефону, а также в письменной или электронной форме по запросу.</w:t>
      </w:r>
    </w:p>
    <w:p w:rsidR="00E00F3D" w:rsidRPr="009B25A6" w:rsidRDefault="0078702B"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rPr>
        <w:t>4.7.</w:t>
      </w:r>
      <w:r w:rsidR="006E75D7" w:rsidRPr="009B25A6">
        <w:rPr>
          <w:rFonts w:ascii="Times New Roman" w:hAnsi="Times New Roman" w:cs="Times New Roman"/>
          <w:sz w:val="24"/>
          <w:szCs w:val="24"/>
        </w:rPr>
        <w:t xml:space="preserve"> </w:t>
      </w:r>
      <w:r w:rsidR="00E7700D" w:rsidRPr="009B25A6">
        <w:rPr>
          <w:rFonts w:ascii="Times New Roman" w:hAnsi="Times New Roman" w:cs="Times New Roman"/>
          <w:sz w:val="24"/>
          <w:szCs w:val="24"/>
        </w:rPr>
        <w:t xml:space="preserve"> </w:t>
      </w:r>
      <w:r w:rsidR="00E00F3D" w:rsidRPr="009B25A6">
        <w:rPr>
          <w:rFonts w:ascii="Times New Roman" w:hAnsi="Times New Roman" w:cs="Times New Roman"/>
          <w:sz w:val="24"/>
          <w:szCs w:val="24"/>
          <w:lang w:eastAsia="ru-RU"/>
        </w:rPr>
        <w:t>Должностное лицо несет персональную ответственность за соблюдение сроков и порядка предоставления муниципальной  услуги.</w:t>
      </w:r>
    </w:p>
    <w:p w:rsidR="00E00F3D" w:rsidRPr="009B25A6" w:rsidRDefault="00E00F3D"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Персональная ответственность должностного лица определяется его должностной инструкцией.</w:t>
      </w:r>
    </w:p>
    <w:p w:rsidR="00E00F3D" w:rsidRPr="009B25A6" w:rsidRDefault="00E00F3D"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 xml:space="preserve">4.8. </w:t>
      </w:r>
      <w:r w:rsidR="00E7700D" w:rsidRPr="009B25A6">
        <w:rPr>
          <w:rFonts w:ascii="Times New Roman" w:hAnsi="Times New Roman" w:cs="Times New Roman"/>
          <w:sz w:val="24"/>
          <w:szCs w:val="24"/>
          <w:lang w:eastAsia="ru-RU"/>
        </w:rPr>
        <w:t xml:space="preserve"> </w:t>
      </w:r>
      <w:r w:rsidRPr="009B25A6">
        <w:rPr>
          <w:rFonts w:ascii="Times New Roman" w:hAnsi="Times New Roman" w:cs="Times New Roman"/>
          <w:sz w:val="24"/>
          <w:szCs w:val="24"/>
          <w:lang w:eastAsia="ru-RU"/>
        </w:rPr>
        <w:t>Перечень лиц, осуществляющих контроль за предоставлением мун</w:t>
      </w:r>
      <w:r w:rsidR="00436552">
        <w:rPr>
          <w:rFonts w:ascii="Times New Roman" w:hAnsi="Times New Roman" w:cs="Times New Roman"/>
          <w:sz w:val="24"/>
          <w:szCs w:val="24"/>
          <w:lang w:eastAsia="ru-RU"/>
        </w:rPr>
        <w:t xml:space="preserve">иципальной </w:t>
      </w:r>
      <w:r w:rsidRPr="009B25A6">
        <w:rPr>
          <w:rFonts w:ascii="Times New Roman" w:hAnsi="Times New Roman" w:cs="Times New Roman"/>
          <w:sz w:val="24"/>
          <w:szCs w:val="24"/>
          <w:lang w:eastAsia="ru-RU"/>
        </w:rPr>
        <w:t xml:space="preserve">услуги, </w:t>
      </w:r>
      <w:r w:rsidR="00672485" w:rsidRPr="009B25A6">
        <w:rPr>
          <w:rFonts w:ascii="Times New Roman" w:hAnsi="Times New Roman" w:cs="Times New Roman"/>
          <w:sz w:val="24"/>
          <w:szCs w:val="24"/>
          <w:lang w:eastAsia="ru-RU"/>
        </w:rPr>
        <w:t>устанавливается нормативными</w:t>
      </w:r>
      <w:r w:rsidRPr="009B25A6">
        <w:rPr>
          <w:rFonts w:ascii="Times New Roman" w:hAnsi="Times New Roman" w:cs="Times New Roman"/>
          <w:sz w:val="24"/>
          <w:szCs w:val="24"/>
          <w:lang w:eastAsia="ru-RU"/>
        </w:rPr>
        <w:t xml:space="preserve"> правовыми актами</w:t>
      </w:r>
      <w:r w:rsidR="002C2CB0" w:rsidRPr="009B25A6">
        <w:rPr>
          <w:rFonts w:ascii="Times New Roman" w:hAnsi="Times New Roman" w:cs="Times New Roman"/>
          <w:sz w:val="24"/>
          <w:szCs w:val="24"/>
          <w:lang w:eastAsia="ru-RU"/>
        </w:rPr>
        <w:t xml:space="preserve"> Администрации</w:t>
      </w:r>
      <w:r w:rsidRPr="009B25A6">
        <w:rPr>
          <w:rFonts w:ascii="Times New Roman" w:hAnsi="Times New Roman" w:cs="Times New Roman"/>
          <w:sz w:val="24"/>
          <w:szCs w:val="24"/>
          <w:lang w:eastAsia="ru-RU"/>
        </w:rPr>
        <w:t xml:space="preserve">. </w:t>
      </w:r>
    </w:p>
    <w:p w:rsidR="006E75D7" w:rsidRPr="009B25A6" w:rsidRDefault="0078702B"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B25A6">
        <w:rPr>
          <w:rFonts w:ascii="Times New Roman" w:hAnsi="Times New Roman" w:cs="Times New Roman"/>
          <w:sz w:val="24"/>
          <w:szCs w:val="24"/>
        </w:rPr>
        <w:t>4.</w:t>
      </w:r>
      <w:r w:rsidR="00E00F3D" w:rsidRPr="009B25A6">
        <w:rPr>
          <w:rFonts w:ascii="Times New Roman" w:hAnsi="Times New Roman" w:cs="Times New Roman"/>
          <w:sz w:val="24"/>
          <w:szCs w:val="24"/>
        </w:rPr>
        <w:t>9</w:t>
      </w:r>
      <w:r w:rsidRPr="009B25A6">
        <w:rPr>
          <w:rFonts w:ascii="Times New Roman" w:hAnsi="Times New Roman" w:cs="Times New Roman"/>
          <w:sz w:val="24"/>
          <w:szCs w:val="24"/>
        </w:rPr>
        <w:t>.</w:t>
      </w:r>
      <w:r w:rsidR="006E75D7" w:rsidRPr="009B25A6">
        <w:rPr>
          <w:rFonts w:ascii="Times New Roman" w:hAnsi="Times New Roman" w:cs="Times New Roman"/>
          <w:sz w:val="24"/>
          <w:szCs w:val="24"/>
        </w:rPr>
        <w:t xml:space="preserve">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EB446F" w:rsidRPr="009B25A6" w:rsidRDefault="00EB446F" w:rsidP="00EB446F">
      <w:pPr>
        <w:pStyle w:val="ConsPlusNormal"/>
        <w:ind w:firstLine="567"/>
        <w:jc w:val="both"/>
        <w:rPr>
          <w:sz w:val="24"/>
          <w:szCs w:val="24"/>
        </w:rPr>
      </w:pPr>
      <w:r w:rsidRPr="009B25A6">
        <w:rPr>
          <w:sz w:val="24"/>
          <w:szCs w:val="24"/>
        </w:rPr>
        <w:t xml:space="preserve">4.10. При предоставлении заявителю результата муниципальной услуги специалист </w:t>
      </w:r>
      <w:r w:rsidR="00436552" w:rsidRPr="00436552">
        <w:rPr>
          <w:sz w:val="24"/>
          <w:szCs w:val="24"/>
        </w:rPr>
        <w:t xml:space="preserve">Отдела по управлению муниципальным имуществом и земельными ресурсами Администрации Лукояновского муниципального округа Нижегородской области </w:t>
      </w:r>
      <w:r w:rsidRPr="009B25A6">
        <w:rPr>
          <w:sz w:val="24"/>
          <w:szCs w:val="24"/>
        </w:rPr>
        <w:t>или работник МФЦ (в случае обращения заявителя за предоставлением муниципальной услуги через 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EB446F" w:rsidRPr="009B25A6" w:rsidRDefault="00EB446F" w:rsidP="00EB446F">
      <w:pPr>
        <w:pStyle w:val="ConsPlusNormal"/>
        <w:ind w:firstLine="567"/>
        <w:jc w:val="both"/>
        <w:rPr>
          <w:sz w:val="24"/>
          <w:szCs w:val="24"/>
        </w:rPr>
      </w:pPr>
      <w:r w:rsidRPr="009B25A6">
        <w:rPr>
          <w:sz w:val="24"/>
          <w:szCs w:val="24"/>
        </w:rPr>
        <w:t xml:space="preserve">4.11. После описания процедуры оценки </w:t>
      </w:r>
      <w:r w:rsidRPr="009B25A6">
        <w:rPr>
          <w:rFonts w:eastAsia="Times New Roman"/>
          <w:color w:val="000000"/>
          <w:sz w:val="24"/>
          <w:szCs w:val="24"/>
        </w:rPr>
        <w:t>специалист</w:t>
      </w:r>
      <w:r w:rsidR="00436552" w:rsidRPr="00436552">
        <w:t xml:space="preserve"> </w:t>
      </w:r>
      <w:r w:rsidR="00436552" w:rsidRPr="00436552">
        <w:rPr>
          <w:rFonts w:eastAsia="Times New Roman"/>
          <w:color w:val="000000"/>
          <w:sz w:val="24"/>
          <w:szCs w:val="24"/>
        </w:rPr>
        <w:t>Отдела по управлению муниципальным имуществом и земельными ресурсами Администрации Лукояновского муниципального округа Нижегородской области</w:t>
      </w:r>
      <w:r w:rsidRPr="009B25A6">
        <w:rPr>
          <w:rFonts w:eastAsia="Times New Roman"/>
          <w:color w:val="000000"/>
          <w:sz w:val="24"/>
          <w:szCs w:val="24"/>
        </w:rPr>
        <w:t xml:space="preserve"> </w:t>
      </w:r>
      <w:r w:rsidRPr="009B25A6">
        <w:rPr>
          <w:sz w:val="24"/>
          <w:szCs w:val="24"/>
        </w:rPr>
        <w:t xml:space="preserve">предлагает заявителю оценить качество услуги </w:t>
      </w:r>
      <w:r w:rsidR="00672485" w:rsidRPr="009B25A6">
        <w:rPr>
          <w:sz w:val="24"/>
          <w:szCs w:val="24"/>
        </w:rPr>
        <w:t>путем заполнения</w:t>
      </w:r>
      <w:r w:rsidRPr="009B25A6">
        <w:rPr>
          <w:sz w:val="24"/>
          <w:szCs w:val="24"/>
        </w:rPr>
        <w:t xml:space="preserve"> анкеты или опросного листа.</w:t>
      </w:r>
    </w:p>
    <w:p w:rsidR="00EB446F" w:rsidRPr="009B25A6" w:rsidRDefault="00EB446F" w:rsidP="00EB446F">
      <w:pPr>
        <w:pStyle w:val="ConsPlusNormal"/>
        <w:ind w:firstLine="567"/>
        <w:jc w:val="both"/>
        <w:rPr>
          <w:sz w:val="24"/>
          <w:szCs w:val="24"/>
        </w:rPr>
      </w:pPr>
      <w:r w:rsidRPr="009B25A6">
        <w:rPr>
          <w:sz w:val="24"/>
          <w:szCs w:val="24"/>
        </w:rPr>
        <w:t xml:space="preserve">Если заявитель обращался за предоставлением муниципальной услуги через МФЦ, то работник 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w:t>
      </w:r>
      <w:r w:rsidRPr="009B25A6">
        <w:rPr>
          <w:sz w:val="24"/>
          <w:szCs w:val="24"/>
        </w:rPr>
        <w:lastRenderedPageBreak/>
        <w:t>услуги (при наличии технических возможностей) либо сайтом  Портал МФЦ  Нижегородской области, расположенным в сети "Интернет" либо заполнить анкеты или опросные листы.</w:t>
      </w:r>
    </w:p>
    <w:p w:rsidR="00EB446F" w:rsidRPr="009B25A6" w:rsidRDefault="00EB446F" w:rsidP="00773C49">
      <w:pPr>
        <w:pStyle w:val="ConsPlusNormal"/>
        <w:ind w:firstLine="567"/>
        <w:jc w:val="both"/>
        <w:rPr>
          <w:sz w:val="24"/>
          <w:szCs w:val="24"/>
        </w:rPr>
      </w:pPr>
    </w:p>
    <w:p w:rsidR="0078702B" w:rsidRPr="009B25A6" w:rsidRDefault="000504B6" w:rsidP="0049191C">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sidRPr="009B25A6">
        <w:rPr>
          <w:rFonts w:ascii="Times New Roman" w:hAnsi="Times New Roman" w:cs="Times New Roman"/>
          <w:sz w:val="24"/>
          <w:szCs w:val="24"/>
          <w:lang w:val="en-US"/>
        </w:rPr>
        <w:t>V</w:t>
      </w:r>
      <w:r w:rsidR="0078702B" w:rsidRPr="009B25A6">
        <w:rPr>
          <w:rFonts w:ascii="Times New Roman" w:hAnsi="Times New Roman" w:cs="Times New Roman"/>
          <w:sz w:val="24"/>
          <w:szCs w:val="24"/>
        </w:rPr>
        <w:t xml:space="preserve">. ДОСУДЕБНЫЙ (ВНЕСУДЕБНЫЙ) ПОРЯДОК ОБЖАЛОВАНИЯ РЕШЕНИЙ И ДЕЙСТВИЙ (БЕЗДЕЙСТВИЯ) </w:t>
      </w:r>
      <w:r w:rsidR="00AA4505" w:rsidRPr="009B25A6">
        <w:rPr>
          <w:rFonts w:ascii="Times New Roman" w:hAnsi="Times New Roman" w:cs="Times New Roman"/>
          <w:sz w:val="24"/>
          <w:szCs w:val="24"/>
        </w:rPr>
        <w:t>АДМИНИСТРАЦИИ</w:t>
      </w:r>
      <w:r w:rsidR="0078702B" w:rsidRPr="009B25A6">
        <w:rPr>
          <w:rFonts w:ascii="Times New Roman" w:hAnsi="Times New Roman" w:cs="Times New Roman"/>
          <w:sz w:val="24"/>
          <w:szCs w:val="24"/>
        </w:rPr>
        <w:t xml:space="preserve"> И </w:t>
      </w:r>
      <w:r w:rsidR="00AA4505" w:rsidRPr="009B25A6">
        <w:rPr>
          <w:rFonts w:ascii="Times New Roman" w:hAnsi="Times New Roman" w:cs="Times New Roman"/>
          <w:sz w:val="24"/>
          <w:szCs w:val="24"/>
        </w:rPr>
        <w:t xml:space="preserve">ЕЕ </w:t>
      </w:r>
      <w:r w:rsidR="0078702B" w:rsidRPr="009B25A6">
        <w:rPr>
          <w:rFonts w:ascii="Times New Roman" w:hAnsi="Times New Roman" w:cs="Times New Roman"/>
          <w:sz w:val="24"/>
          <w:szCs w:val="24"/>
        </w:rPr>
        <w:t>ДОЛЖНОСТНЫХ ЛИЦ, ПРЕДОСТАВЛЯЮЩИХ МУНИЦИПАЛЬНУЮ УСЛУГУ</w:t>
      </w:r>
      <w:r w:rsidR="00AA4505" w:rsidRPr="009B25A6">
        <w:rPr>
          <w:rFonts w:ascii="Times New Roman" w:hAnsi="Times New Roman" w:cs="Times New Roman"/>
          <w:sz w:val="24"/>
          <w:szCs w:val="24"/>
        </w:rPr>
        <w:t>, А ТАКЖЕ РЕШЕНИЙ И (ИЛИ) ДЕЙСТВИЙ (БЕЗДЕЙСТВИЯ) МФЦ, РАБОТНИКОВ МФЦ</w:t>
      </w:r>
    </w:p>
    <w:p w:rsidR="0078702B" w:rsidRPr="009B25A6" w:rsidRDefault="0078702B"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FE01E1" w:rsidRPr="009B25A6" w:rsidRDefault="00FE01E1" w:rsidP="00FE01E1">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B25A6">
        <w:rPr>
          <w:rFonts w:ascii="Times New Roman" w:hAnsi="Times New Roman" w:cs="Times New Roman"/>
          <w:sz w:val="24"/>
          <w:szCs w:val="24"/>
        </w:rPr>
        <w:t xml:space="preserve">5.1.  Заявитель вправе подать жалобу на решения и (или) действия (бездействие) </w:t>
      </w:r>
      <w:r w:rsidR="0034425A" w:rsidRPr="009B25A6">
        <w:rPr>
          <w:rFonts w:ascii="Times New Roman" w:hAnsi="Times New Roman" w:cs="Times New Roman"/>
          <w:sz w:val="24"/>
          <w:szCs w:val="24"/>
        </w:rPr>
        <w:t>А</w:t>
      </w:r>
      <w:r w:rsidR="00AA4505" w:rsidRPr="009B25A6">
        <w:rPr>
          <w:rFonts w:ascii="Times New Roman" w:hAnsi="Times New Roman" w:cs="Times New Roman"/>
          <w:sz w:val="24"/>
          <w:szCs w:val="24"/>
        </w:rPr>
        <w:t>дминистрации,</w:t>
      </w:r>
      <w:r w:rsidRPr="009B25A6">
        <w:rPr>
          <w:rFonts w:ascii="Times New Roman" w:hAnsi="Times New Roman" w:cs="Times New Roman"/>
          <w:sz w:val="24"/>
          <w:szCs w:val="24"/>
        </w:rPr>
        <w:t xml:space="preserve"> ее должностных лиц, а также на решения и (или) действия (бездействие) МФЦ, работка МФ</w:t>
      </w:r>
      <w:r w:rsidR="00436552">
        <w:rPr>
          <w:rFonts w:ascii="Times New Roman" w:hAnsi="Times New Roman" w:cs="Times New Roman"/>
          <w:sz w:val="24"/>
          <w:szCs w:val="24"/>
        </w:rPr>
        <w:t xml:space="preserve">Ц, принятых (осуществленных) в </w:t>
      </w:r>
      <w:r w:rsidRPr="009B25A6">
        <w:rPr>
          <w:rFonts w:ascii="Times New Roman" w:hAnsi="Times New Roman" w:cs="Times New Roman"/>
          <w:sz w:val="24"/>
          <w:szCs w:val="24"/>
        </w:rPr>
        <w:t xml:space="preserve">ходе предоставления муниципальной услуги. </w:t>
      </w:r>
    </w:p>
    <w:p w:rsidR="00CC6EDF" w:rsidRPr="009B25A6" w:rsidRDefault="00CC6EDF" w:rsidP="00CC6EDF">
      <w:pPr>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5.2.</w:t>
      </w:r>
      <w:r w:rsidR="00AA4505" w:rsidRPr="009B25A6">
        <w:rPr>
          <w:rFonts w:ascii="Times New Roman" w:hAnsi="Times New Roman" w:cs="Times New Roman"/>
          <w:sz w:val="24"/>
          <w:szCs w:val="24"/>
        </w:rPr>
        <w:t xml:space="preserve"> </w:t>
      </w:r>
      <w:r w:rsidRPr="009B25A6">
        <w:rPr>
          <w:rFonts w:ascii="Times New Roman" w:hAnsi="Times New Roman" w:cs="Times New Roman"/>
          <w:sz w:val="24"/>
          <w:szCs w:val="24"/>
        </w:rPr>
        <w:t xml:space="preserve">  Жалоба подается в Администрацию, МФЦ в письменной форме, в том числе при личном приеме заявителя, или в электронном виде.</w:t>
      </w:r>
    </w:p>
    <w:p w:rsidR="00CC6EDF" w:rsidRPr="009B25A6" w:rsidRDefault="00CC6EDF" w:rsidP="00CC6EDF">
      <w:pPr>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CC6EDF" w:rsidRPr="009B25A6" w:rsidRDefault="00CC6EDF" w:rsidP="00CC6EDF">
      <w:pPr>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Жалобу на решения и действия (бездействие) МФЦ также можно подать учредителю МФЦ  в письменной форме, в том числе при личном приеме заявителя, или в электронном виде.</w:t>
      </w:r>
    </w:p>
    <w:p w:rsidR="00CC6EDF" w:rsidRPr="009B25A6" w:rsidRDefault="00CC6EDF" w:rsidP="00CC6EDF">
      <w:pPr>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Жалобу на решения и действия (бездействия) работника МФЦ подается руководителю МФЦ в письменной форме на личном приеме заявителя.</w:t>
      </w:r>
    </w:p>
    <w:p w:rsidR="00CC6EDF" w:rsidRPr="009B25A6"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Прием жалоб в письменной форме осуществляется Администрацией, 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CC6EDF" w:rsidRPr="009B25A6"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Время приема жалоб должно совпадать со временем предоставления муниципальной  услуги.</w:t>
      </w:r>
    </w:p>
    <w:p w:rsidR="00CC6EDF" w:rsidRPr="009B25A6"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Жалоба в письменной форме может быть также направлена по почте.</w:t>
      </w:r>
    </w:p>
    <w:p w:rsidR="00CC6EDF" w:rsidRPr="009B25A6"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C6EDF" w:rsidRPr="009B25A6" w:rsidRDefault="00CC6EDF" w:rsidP="00CC6EDF">
      <w:pPr>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Прием жалоб в письменной форме осуществляется учредителем МФЦ в месте фактического нахождения учредителя.</w:t>
      </w:r>
    </w:p>
    <w:p w:rsidR="00CC6EDF" w:rsidRPr="009B25A6"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Время приема жалоб учредителем МФЦ должно совпадать со временем работы учредителя.</w:t>
      </w:r>
    </w:p>
    <w:p w:rsidR="00CC6EDF" w:rsidRPr="009B25A6" w:rsidRDefault="00CC6EDF" w:rsidP="00CC6ED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B25A6">
        <w:rPr>
          <w:rFonts w:ascii="Times New Roman" w:hAnsi="Times New Roman" w:cs="Times New Roman"/>
          <w:sz w:val="24"/>
          <w:szCs w:val="24"/>
        </w:rPr>
        <w:t xml:space="preserve">5.3. Информирование заявителей о порядке подачи и рассмотрения жалобы осуществляется в соответствии с </w:t>
      </w:r>
      <w:r w:rsidR="00837E71" w:rsidRPr="009B25A6">
        <w:rPr>
          <w:rFonts w:ascii="Times New Roman" w:hAnsi="Times New Roman" w:cs="Times New Roman"/>
          <w:sz w:val="24"/>
          <w:szCs w:val="24"/>
        </w:rPr>
        <w:t>под</w:t>
      </w:r>
      <w:r w:rsidRPr="009B25A6">
        <w:rPr>
          <w:rFonts w:ascii="Times New Roman" w:hAnsi="Times New Roman" w:cs="Times New Roman"/>
          <w:sz w:val="24"/>
          <w:szCs w:val="24"/>
        </w:rPr>
        <w:t xml:space="preserve">пунктом </w:t>
      </w:r>
      <w:r w:rsidR="001936EA" w:rsidRPr="009B25A6">
        <w:rPr>
          <w:rFonts w:ascii="Times New Roman" w:hAnsi="Times New Roman" w:cs="Times New Roman"/>
          <w:sz w:val="24"/>
          <w:szCs w:val="24"/>
        </w:rPr>
        <w:t>1.</w:t>
      </w:r>
      <w:r w:rsidR="00837E71" w:rsidRPr="009B25A6">
        <w:rPr>
          <w:rFonts w:ascii="Times New Roman" w:hAnsi="Times New Roman" w:cs="Times New Roman"/>
          <w:sz w:val="24"/>
          <w:szCs w:val="24"/>
        </w:rPr>
        <w:t>4.</w:t>
      </w:r>
      <w:r w:rsidRPr="009B25A6">
        <w:rPr>
          <w:rFonts w:ascii="Times New Roman" w:hAnsi="Times New Roman" w:cs="Times New Roman"/>
          <w:sz w:val="24"/>
          <w:szCs w:val="24"/>
        </w:rPr>
        <w:t xml:space="preserve"> настоящего Регламента.</w:t>
      </w:r>
    </w:p>
    <w:p w:rsidR="00CC6EDF" w:rsidRPr="009B25A6" w:rsidRDefault="00CC6EDF" w:rsidP="00CC6ED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B25A6">
        <w:rPr>
          <w:rFonts w:ascii="Times New Roman" w:hAnsi="Times New Roman" w:cs="Times New Roman"/>
          <w:sz w:val="24"/>
          <w:szCs w:val="24"/>
        </w:rPr>
        <w:t xml:space="preserve">5.4. Досудебное (внесудебное) обжалование решений и действий (бездействия) </w:t>
      </w:r>
      <w:r w:rsidR="0034425A" w:rsidRPr="009B25A6">
        <w:rPr>
          <w:rFonts w:ascii="Times New Roman" w:hAnsi="Times New Roman" w:cs="Times New Roman"/>
          <w:sz w:val="24"/>
          <w:szCs w:val="24"/>
        </w:rPr>
        <w:t>А</w:t>
      </w:r>
      <w:r w:rsidR="0067174A" w:rsidRPr="009B25A6">
        <w:rPr>
          <w:rFonts w:ascii="Times New Roman" w:hAnsi="Times New Roman" w:cs="Times New Roman"/>
          <w:sz w:val="24"/>
          <w:szCs w:val="24"/>
        </w:rPr>
        <w:t>дминистрации,</w:t>
      </w:r>
      <w:r w:rsidR="001936EA" w:rsidRPr="009B25A6">
        <w:rPr>
          <w:rFonts w:ascii="Times New Roman" w:hAnsi="Times New Roman" w:cs="Times New Roman"/>
          <w:sz w:val="24"/>
          <w:szCs w:val="24"/>
        </w:rPr>
        <w:t xml:space="preserve"> </w:t>
      </w:r>
      <w:r w:rsidRPr="009B25A6">
        <w:rPr>
          <w:rFonts w:ascii="Times New Roman" w:hAnsi="Times New Roman" w:cs="Times New Roman"/>
          <w:sz w:val="24"/>
          <w:szCs w:val="24"/>
        </w:rPr>
        <w:t>ее должностных лиц, а также решений и (или) действий (бездействия) МФЦ, работника МФЦ осуществляется в соответствии с:</w:t>
      </w:r>
    </w:p>
    <w:p w:rsidR="00CC6EDF" w:rsidRPr="009B25A6" w:rsidRDefault="00CC6EDF" w:rsidP="00CC6ED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B25A6">
        <w:rPr>
          <w:rFonts w:ascii="Times New Roman" w:hAnsi="Times New Roman" w:cs="Times New Roman"/>
          <w:sz w:val="24"/>
          <w:szCs w:val="24"/>
        </w:rPr>
        <w:t>Федеральным законом от 27 июля 2010 г. № 210-ФЗ «Об организации предоставления государственных и муниципальных услуг»;</w:t>
      </w:r>
    </w:p>
    <w:p w:rsidR="00CC6EDF" w:rsidRPr="009B25A6" w:rsidRDefault="00CC6EDF" w:rsidP="00CC6ED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B25A6">
        <w:rPr>
          <w:rFonts w:ascii="Times New Roman" w:hAnsi="Times New Roman" w:cs="Times New Roman"/>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C6EDF" w:rsidRPr="009B25A6" w:rsidRDefault="00CC6EDF" w:rsidP="00CC6ED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B25A6">
        <w:rPr>
          <w:rFonts w:ascii="Times New Roman" w:hAnsi="Times New Roman" w:cs="Times New Roman"/>
          <w:sz w:val="24"/>
          <w:szCs w:val="24"/>
        </w:rPr>
        <w:t>постановление Правительства Российской Федерации от 16 августа 2012 г. № 840 «</w:t>
      </w:r>
      <w:r w:rsidRPr="009B25A6">
        <w:rPr>
          <w:rFonts w:ascii="Times New Roman" w:hAnsi="Times New Roman" w:cs="Times New Roman"/>
          <w:sz w:val="24"/>
          <w:szCs w:val="24"/>
          <w:lang w:eastAsia="ru-RU"/>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w:t>
      </w:r>
      <w:r w:rsidRPr="009B25A6">
        <w:rPr>
          <w:rFonts w:ascii="Times New Roman" w:hAnsi="Times New Roman" w:cs="Times New Roman"/>
          <w:sz w:val="24"/>
          <w:szCs w:val="24"/>
          <w:lang w:eastAsia="ru-RU"/>
        </w:rPr>
        <w:lastRenderedPageBreak/>
        <w:t xml:space="preserve">услуг», и их работников, а также многофункциональных центров предоставления государственных и муниципальных услуг и их работников». </w:t>
      </w:r>
      <w:r w:rsidR="0067174A" w:rsidRPr="009B25A6">
        <w:rPr>
          <w:rFonts w:ascii="Times New Roman" w:hAnsi="Times New Roman" w:cs="Times New Roman"/>
          <w:sz w:val="24"/>
          <w:szCs w:val="24"/>
        </w:rPr>
        <w:t xml:space="preserve">  </w:t>
      </w:r>
    </w:p>
    <w:p w:rsidR="00CC6EDF" w:rsidRPr="009B25A6" w:rsidRDefault="00CC6EDF" w:rsidP="00CC6ED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B25A6">
        <w:rPr>
          <w:rFonts w:ascii="Times New Roman" w:hAnsi="Times New Roman" w:cs="Times New Roman"/>
          <w:sz w:val="24"/>
          <w:szCs w:val="24"/>
        </w:rPr>
        <w:t>Дополнительно вправе указать муниципальный нормативный акт об обжаловании.</w:t>
      </w:r>
    </w:p>
    <w:p w:rsidR="00CC6EDF" w:rsidRPr="009B25A6" w:rsidRDefault="00CC6EDF" w:rsidP="00CC6ED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B25A6">
        <w:rPr>
          <w:rFonts w:ascii="Times New Roman" w:hAnsi="Times New Roman" w:cs="Times New Roman"/>
          <w:sz w:val="24"/>
          <w:szCs w:val="24"/>
        </w:rPr>
        <w:t>5.5. Заявитель может обратиться с жалобой на действия (бездействие) решения и (или) действия (бездействие).</w:t>
      </w:r>
    </w:p>
    <w:p w:rsidR="00CC6EDF" w:rsidRPr="009B25A6" w:rsidRDefault="00CC6EDF" w:rsidP="00CC6ED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B25A6">
        <w:rPr>
          <w:rFonts w:ascii="Times New Roman" w:hAnsi="Times New Roman" w:cs="Times New Roman"/>
          <w:sz w:val="24"/>
          <w:szCs w:val="24"/>
        </w:rPr>
        <w:t>5.5.1.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CC6EDF" w:rsidRPr="009B25A6" w:rsidRDefault="00CC6EDF" w:rsidP="00CC6ED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B25A6">
        <w:rPr>
          <w:rFonts w:ascii="Times New Roman" w:hAnsi="Times New Roman" w:cs="Times New Roman"/>
          <w:sz w:val="24"/>
          <w:szCs w:val="24"/>
        </w:rPr>
        <w:t xml:space="preserve">а) нарушение срока регистрации запроса заявителя о предоставлении муниципальной услуги, </w:t>
      </w:r>
      <w:r w:rsidR="002B2BF7" w:rsidRPr="009B25A6">
        <w:rPr>
          <w:rFonts w:ascii="Times New Roman" w:hAnsi="Times New Roman" w:cs="Times New Roman"/>
          <w:noProof/>
          <w:sz w:val="24"/>
          <w:szCs w:val="24"/>
        </w:rPr>
        <w:t xml:space="preserve"> </w:t>
      </w:r>
      <w:r w:rsidRPr="009B25A6">
        <w:rPr>
          <w:rFonts w:ascii="Times New Roman" w:hAnsi="Times New Roman" w:cs="Times New Roman"/>
          <w:sz w:val="24"/>
          <w:szCs w:val="24"/>
        </w:rPr>
        <w:t xml:space="preserve">запроса, указанного в </w:t>
      </w:r>
      <w:hyperlink r:id="rId40" w:history="1">
        <w:r w:rsidRPr="009B25A6">
          <w:rPr>
            <w:rFonts w:ascii="Times New Roman" w:hAnsi="Times New Roman" w:cs="Times New Roman"/>
            <w:sz w:val="24"/>
            <w:szCs w:val="24"/>
          </w:rPr>
          <w:t>статье 15.1</w:t>
        </w:r>
      </w:hyperlink>
      <w:r w:rsidRPr="009B25A6">
        <w:rPr>
          <w:rFonts w:ascii="Times New Roman" w:hAnsi="Times New Roman" w:cs="Times New Roman"/>
          <w:sz w:val="24"/>
          <w:szCs w:val="24"/>
        </w:rPr>
        <w:t xml:space="preserve"> Федерального закона от 27 июля 2010 г. № 210-ФЗ "Об организации предоставления государственных и муниципальных услуг" (последнее указывается в том случае, если муниципальная услуга предоставляется посредством комплексного запроса);</w:t>
      </w:r>
    </w:p>
    <w:p w:rsidR="00CC6EDF" w:rsidRPr="009B25A6"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б) нарушение срока предоставления муниципальной услуги;</w:t>
      </w:r>
    </w:p>
    <w:p w:rsidR="00CC6EDF" w:rsidRPr="009B25A6"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в) требование предоставления заявителем документов</w:t>
      </w:r>
      <w:r w:rsidR="000756A2" w:rsidRPr="009B25A6">
        <w:rPr>
          <w:rFonts w:ascii="Times New Roman" w:hAnsi="Times New Roman" w:cs="Times New Roman"/>
          <w:sz w:val="24"/>
          <w:szCs w:val="24"/>
        </w:rPr>
        <w:t xml:space="preserve"> </w:t>
      </w:r>
      <w:r w:rsidRPr="009B25A6">
        <w:rPr>
          <w:rFonts w:ascii="Times New Roman" w:hAnsi="Times New Roman" w:cs="Times New Roman"/>
          <w:sz w:val="24"/>
          <w:szCs w:val="24"/>
          <w:lang w:eastAsia="ru-RU"/>
        </w:rPr>
        <w:t>или информации либо осуществления действий, представление или осуществление которых не предусмотрено</w:t>
      </w:r>
      <w:r w:rsidR="000756A2" w:rsidRPr="009B25A6">
        <w:rPr>
          <w:rFonts w:ascii="Times New Roman" w:hAnsi="Times New Roman" w:cs="Times New Roman"/>
          <w:color w:val="FF0000"/>
          <w:sz w:val="24"/>
          <w:szCs w:val="24"/>
          <w:lang w:eastAsia="ru-RU"/>
        </w:rPr>
        <w:t xml:space="preserve"> </w:t>
      </w:r>
      <w:r w:rsidRPr="009B25A6">
        <w:rPr>
          <w:rFonts w:ascii="Times New Roman" w:hAnsi="Times New Roman" w:cs="Times New Roman"/>
          <w:sz w:val="24"/>
          <w:szCs w:val="24"/>
        </w:rPr>
        <w:t>нормативными правовыми актами Российской Федерации, нормативными правовыми актами Нижегородской области, нормативными правовыми актами</w:t>
      </w:r>
      <w:r w:rsidR="00436552">
        <w:rPr>
          <w:rFonts w:ascii="Times New Roman" w:hAnsi="Times New Roman" w:cs="Times New Roman"/>
          <w:sz w:val="24"/>
          <w:szCs w:val="24"/>
        </w:rPr>
        <w:t xml:space="preserve"> администрации Лукояновского муниципального округа Нижегородской области </w:t>
      </w:r>
      <w:r w:rsidRPr="009B25A6">
        <w:rPr>
          <w:rFonts w:ascii="Times New Roman" w:hAnsi="Times New Roman" w:cs="Times New Roman"/>
          <w:sz w:val="24"/>
          <w:szCs w:val="24"/>
        </w:rPr>
        <w:t>для предоставления муниципальной услуги;</w:t>
      </w:r>
    </w:p>
    <w:p w:rsidR="00CC6EDF" w:rsidRPr="009B25A6" w:rsidRDefault="00CC6EDF" w:rsidP="00CC6ED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B25A6">
        <w:rPr>
          <w:rFonts w:ascii="Times New Roman" w:hAnsi="Times New Roman" w:cs="Times New Roman"/>
          <w:sz w:val="24"/>
          <w:szCs w:val="24"/>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w:t>
      </w:r>
      <w:r w:rsidR="00436552" w:rsidRPr="00436552">
        <w:rPr>
          <w:rFonts w:ascii="Times New Roman" w:hAnsi="Times New Roman" w:cs="Times New Roman"/>
          <w:sz w:val="24"/>
          <w:szCs w:val="24"/>
        </w:rPr>
        <w:t>администрации Лукояновского муниципальн</w:t>
      </w:r>
      <w:r w:rsidR="00436552">
        <w:rPr>
          <w:rFonts w:ascii="Times New Roman" w:hAnsi="Times New Roman" w:cs="Times New Roman"/>
          <w:sz w:val="24"/>
          <w:szCs w:val="24"/>
        </w:rPr>
        <w:t xml:space="preserve">ого округа Нижегородской области </w:t>
      </w:r>
      <w:r w:rsidRPr="009B25A6">
        <w:rPr>
          <w:rFonts w:ascii="Times New Roman" w:hAnsi="Times New Roman" w:cs="Times New Roman"/>
          <w:sz w:val="24"/>
          <w:szCs w:val="24"/>
        </w:rPr>
        <w:t>для предоставления муниципальной услуги;</w:t>
      </w:r>
    </w:p>
    <w:p w:rsidR="00CC6EDF" w:rsidRPr="009B25A6" w:rsidRDefault="00CC6EDF" w:rsidP="00CC6EDF">
      <w:pPr>
        <w:suppressAutoHyphens w:val="0"/>
        <w:autoSpaceDE w:val="0"/>
        <w:autoSpaceDN w:val="0"/>
        <w:adjustRightInd w:val="0"/>
        <w:spacing w:after="0" w:line="240" w:lineRule="auto"/>
        <w:ind w:firstLine="567"/>
        <w:jc w:val="both"/>
        <w:rPr>
          <w:rFonts w:ascii="Times New Roman" w:hAnsi="Times New Roman" w:cs="Times New Roman"/>
          <w:i/>
          <w:sz w:val="24"/>
          <w:szCs w:val="24"/>
        </w:rPr>
      </w:pPr>
      <w:r w:rsidRPr="009B25A6">
        <w:rPr>
          <w:rFonts w:ascii="Times New Roman" w:hAnsi="Times New Roman" w:cs="Times New Roman"/>
          <w:sz w:val="24"/>
          <w:szCs w:val="24"/>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w:t>
      </w:r>
      <w:r w:rsidR="00436552" w:rsidRPr="00436552">
        <w:rPr>
          <w:rFonts w:ascii="Times New Roman" w:hAnsi="Times New Roman" w:cs="Times New Roman"/>
          <w:sz w:val="24"/>
          <w:szCs w:val="24"/>
        </w:rPr>
        <w:t>администрации Лукояновского муниципального округа Нижегородской области</w:t>
      </w:r>
      <w:r w:rsidRPr="009B25A6">
        <w:rPr>
          <w:rFonts w:ascii="Times New Roman" w:hAnsi="Times New Roman" w:cs="Times New Roman"/>
          <w:i/>
          <w:sz w:val="24"/>
          <w:szCs w:val="24"/>
        </w:rPr>
        <w:t>;</w:t>
      </w:r>
    </w:p>
    <w:p w:rsidR="00CC6EDF" w:rsidRPr="009B25A6" w:rsidRDefault="00CC6EDF" w:rsidP="00CC6EDF">
      <w:pPr>
        <w:suppressAutoHyphens w:val="0"/>
        <w:autoSpaceDE w:val="0"/>
        <w:autoSpaceDN w:val="0"/>
        <w:adjustRightInd w:val="0"/>
        <w:spacing w:after="0" w:line="240" w:lineRule="auto"/>
        <w:ind w:firstLine="567"/>
        <w:jc w:val="both"/>
        <w:rPr>
          <w:rFonts w:ascii="Times New Roman" w:hAnsi="Times New Roman" w:cs="Times New Roman"/>
          <w:i/>
          <w:sz w:val="24"/>
          <w:szCs w:val="24"/>
        </w:rPr>
      </w:pPr>
      <w:r w:rsidRPr="009B25A6">
        <w:rPr>
          <w:rFonts w:ascii="Times New Roman" w:hAnsi="Times New Roman" w:cs="Times New Roman"/>
          <w:sz w:val="24"/>
          <w:szCs w:val="24"/>
        </w:rPr>
        <w:t xml:space="preserve">е) </w:t>
      </w:r>
      <w:r w:rsidRPr="009B25A6">
        <w:rPr>
          <w:rFonts w:ascii="Times New Roman" w:hAnsi="Times New Roman" w:cs="Times New Roman"/>
          <w:sz w:val="24"/>
          <w:szCs w:val="24"/>
          <w:lang w:eastAsia="ru-RU"/>
        </w:rPr>
        <w:t xml:space="preserve">затребование </w:t>
      </w:r>
      <w:r w:rsidR="00436552">
        <w:rPr>
          <w:rFonts w:ascii="Times New Roman" w:hAnsi="Times New Roman" w:cs="Times New Roman"/>
          <w:sz w:val="24"/>
          <w:szCs w:val="24"/>
          <w:lang w:eastAsia="ru-RU"/>
        </w:rPr>
        <w:t xml:space="preserve">с заявителя при предоставлении </w:t>
      </w:r>
      <w:r w:rsidRPr="009B25A6">
        <w:rPr>
          <w:rFonts w:ascii="Times New Roman" w:hAnsi="Times New Roman" w:cs="Times New Roman"/>
          <w:sz w:val="24"/>
          <w:szCs w:val="24"/>
          <w:lang w:eastAsia="ru-RU"/>
        </w:rPr>
        <w:t xml:space="preserve">муниципальной услуги платы, не предусмотренной нормативными правовыми актами Российской Федерации, нормативными правовыми актами Нижегородской </w:t>
      </w:r>
      <w:r w:rsidR="00672485" w:rsidRPr="009B25A6">
        <w:rPr>
          <w:rFonts w:ascii="Times New Roman" w:hAnsi="Times New Roman" w:cs="Times New Roman"/>
          <w:sz w:val="24"/>
          <w:szCs w:val="24"/>
          <w:lang w:eastAsia="ru-RU"/>
        </w:rPr>
        <w:t>области, нормативными правовыми</w:t>
      </w:r>
      <w:r w:rsidRPr="009B25A6">
        <w:rPr>
          <w:rFonts w:ascii="Times New Roman" w:hAnsi="Times New Roman" w:cs="Times New Roman"/>
          <w:sz w:val="24"/>
          <w:szCs w:val="24"/>
          <w:lang w:eastAsia="ru-RU"/>
        </w:rPr>
        <w:t xml:space="preserve"> </w:t>
      </w:r>
      <w:r w:rsidR="00672485" w:rsidRPr="009B25A6">
        <w:rPr>
          <w:rFonts w:ascii="Times New Roman" w:hAnsi="Times New Roman" w:cs="Times New Roman"/>
          <w:sz w:val="24"/>
          <w:szCs w:val="24"/>
          <w:lang w:eastAsia="ru-RU"/>
        </w:rPr>
        <w:t>актами администрации</w:t>
      </w:r>
      <w:r w:rsidR="00436552" w:rsidRPr="00436552">
        <w:rPr>
          <w:rFonts w:ascii="Times New Roman" w:hAnsi="Times New Roman" w:cs="Times New Roman"/>
          <w:sz w:val="24"/>
          <w:szCs w:val="24"/>
          <w:lang w:eastAsia="ru-RU"/>
        </w:rPr>
        <w:t xml:space="preserve"> Лукояновского муниципальн</w:t>
      </w:r>
      <w:r w:rsidR="00436552">
        <w:rPr>
          <w:rFonts w:ascii="Times New Roman" w:hAnsi="Times New Roman" w:cs="Times New Roman"/>
          <w:sz w:val="24"/>
          <w:szCs w:val="24"/>
          <w:lang w:eastAsia="ru-RU"/>
        </w:rPr>
        <w:t>ого округа Нижегородской области</w:t>
      </w:r>
      <w:r w:rsidRPr="009B25A6">
        <w:rPr>
          <w:rFonts w:ascii="Times New Roman" w:hAnsi="Times New Roman" w:cs="Times New Roman"/>
          <w:i/>
          <w:sz w:val="24"/>
          <w:szCs w:val="24"/>
        </w:rPr>
        <w:t>;</w:t>
      </w:r>
    </w:p>
    <w:p w:rsidR="00CC6EDF" w:rsidRPr="009B25A6"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rPr>
        <w:t xml:space="preserve">ж) отказ Администрации, его должностного лица </w:t>
      </w:r>
      <w:r w:rsidRPr="009B25A6">
        <w:rPr>
          <w:rFonts w:ascii="Times New Roman" w:hAnsi="Times New Roman" w:cs="Times New Roman"/>
          <w:sz w:val="24"/>
          <w:szCs w:val="24"/>
          <w:lang w:eastAsia="ru-RU"/>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C6EDF" w:rsidRPr="009B25A6" w:rsidRDefault="004301F9" w:rsidP="004301F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B25A6">
        <w:rPr>
          <w:rFonts w:ascii="Times New Roman" w:hAnsi="Times New Roman" w:cs="Times New Roman"/>
          <w:bCs/>
          <w:sz w:val="24"/>
          <w:szCs w:val="24"/>
          <w:lang w:eastAsia="ru-RU"/>
        </w:rPr>
        <w:t xml:space="preserve">          з</w:t>
      </w:r>
      <w:r w:rsidR="00645E2A" w:rsidRPr="009B25A6">
        <w:rPr>
          <w:rFonts w:ascii="Times New Roman" w:hAnsi="Times New Roman" w:cs="Times New Roman"/>
          <w:bCs/>
          <w:sz w:val="24"/>
          <w:szCs w:val="24"/>
          <w:lang w:eastAsia="ru-RU"/>
        </w:rPr>
        <w:t>)</w:t>
      </w:r>
      <w:r w:rsidR="001936EA" w:rsidRPr="009B25A6">
        <w:rPr>
          <w:rFonts w:ascii="Times New Roman" w:hAnsi="Times New Roman" w:cs="Times New Roman"/>
          <w:sz w:val="24"/>
          <w:szCs w:val="24"/>
          <w:lang w:eastAsia="ru-RU"/>
        </w:rPr>
        <w:t xml:space="preserve"> </w:t>
      </w:r>
      <w:r w:rsidR="00CC6EDF" w:rsidRPr="009B25A6">
        <w:rPr>
          <w:rFonts w:ascii="Times New Roman" w:hAnsi="Times New Roman" w:cs="Times New Roman"/>
          <w:sz w:val="24"/>
          <w:szCs w:val="24"/>
          <w:lang w:eastAsia="ru-RU"/>
        </w:rPr>
        <w:t>нарушение срока или порядка выдачи документов по результатам предоставления муниципальной услуги;</w:t>
      </w:r>
    </w:p>
    <w:p w:rsidR="00CC6EDF" w:rsidRPr="009B25A6" w:rsidRDefault="00CC6EDF" w:rsidP="00CC6EDF">
      <w:pPr>
        <w:suppressAutoHyphens w:val="0"/>
        <w:autoSpaceDE w:val="0"/>
        <w:autoSpaceDN w:val="0"/>
        <w:adjustRightInd w:val="0"/>
        <w:spacing w:after="0" w:line="240" w:lineRule="auto"/>
        <w:ind w:firstLine="567"/>
        <w:jc w:val="both"/>
        <w:rPr>
          <w:rFonts w:ascii="Times New Roman" w:hAnsi="Times New Roman" w:cs="Times New Roman"/>
          <w:bCs/>
          <w:i/>
          <w:sz w:val="24"/>
          <w:szCs w:val="24"/>
          <w:lang w:eastAsia="ru-RU"/>
        </w:rPr>
      </w:pPr>
      <w:r w:rsidRPr="009B25A6">
        <w:rPr>
          <w:rFonts w:ascii="Times New Roman" w:hAnsi="Times New Roman" w:cs="Times New Roman"/>
          <w:sz w:val="24"/>
          <w:szCs w:val="24"/>
          <w:lang w:eastAsia="ru-RU"/>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w:t>
      </w:r>
      <w:r w:rsidR="00436552" w:rsidRPr="00436552">
        <w:t xml:space="preserve"> </w:t>
      </w:r>
      <w:r w:rsidR="00436552" w:rsidRPr="00436552">
        <w:rPr>
          <w:rFonts w:ascii="Times New Roman" w:hAnsi="Times New Roman" w:cs="Times New Roman"/>
          <w:sz w:val="24"/>
          <w:szCs w:val="24"/>
          <w:lang w:eastAsia="ru-RU"/>
        </w:rPr>
        <w:t>администрации Лукояновского муниципального округа Нижегородской области</w:t>
      </w:r>
      <w:r w:rsidRPr="009B25A6">
        <w:rPr>
          <w:rFonts w:ascii="Times New Roman" w:hAnsi="Times New Roman" w:cs="Times New Roman"/>
          <w:i/>
          <w:sz w:val="24"/>
          <w:szCs w:val="24"/>
          <w:lang w:eastAsia="ru-RU"/>
        </w:rPr>
        <w:t>;</w:t>
      </w:r>
    </w:p>
    <w:p w:rsidR="00CC6EDF" w:rsidRPr="009B25A6"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1" w:history="1">
        <w:r w:rsidRPr="009B25A6">
          <w:rPr>
            <w:rFonts w:ascii="Times New Roman" w:hAnsi="Times New Roman" w:cs="Times New Roman"/>
            <w:sz w:val="24"/>
            <w:szCs w:val="24"/>
            <w:lang w:eastAsia="ru-RU"/>
          </w:rPr>
          <w:t>пунктом 4 части 1 статьи 7</w:t>
        </w:r>
      </w:hyperlink>
      <w:r w:rsidRPr="009B25A6">
        <w:rPr>
          <w:rFonts w:ascii="Times New Roman" w:hAnsi="Times New Roman" w:cs="Times New Roman"/>
          <w:sz w:val="24"/>
          <w:szCs w:val="24"/>
          <w:lang w:eastAsia="ru-RU"/>
        </w:rPr>
        <w:t xml:space="preserve"> Федерального закона </w:t>
      </w:r>
      <w:r w:rsidRPr="009B25A6">
        <w:rPr>
          <w:rFonts w:ascii="Times New Roman" w:hAnsi="Times New Roman" w:cs="Times New Roman"/>
          <w:bCs/>
          <w:sz w:val="24"/>
          <w:szCs w:val="24"/>
          <w:lang w:eastAsia="ru-RU"/>
        </w:rPr>
        <w:t>от 27 июля 2010 г.  №210-ФЗ «Об организации предоставления государственных и муниципальных услуг»</w:t>
      </w:r>
      <w:r w:rsidRPr="009B25A6">
        <w:rPr>
          <w:rFonts w:ascii="Times New Roman" w:hAnsi="Times New Roman" w:cs="Times New Roman"/>
          <w:sz w:val="24"/>
          <w:szCs w:val="24"/>
          <w:lang w:eastAsia="ru-RU"/>
        </w:rPr>
        <w:t xml:space="preserve">. </w:t>
      </w:r>
    </w:p>
    <w:p w:rsidR="00CC6EDF" w:rsidRPr="009B25A6" w:rsidRDefault="00CC6EDF" w:rsidP="00CC6ED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B25A6">
        <w:rPr>
          <w:rFonts w:ascii="Times New Roman" w:hAnsi="Times New Roman" w:cs="Times New Roman"/>
          <w:sz w:val="24"/>
          <w:szCs w:val="24"/>
          <w:lang w:eastAsia="ru-RU"/>
        </w:rPr>
        <w:t xml:space="preserve">5.5.2. </w:t>
      </w:r>
      <w:r w:rsidRPr="009B25A6">
        <w:rPr>
          <w:rFonts w:ascii="Times New Roman" w:hAnsi="Times New Roman" w:cs="Times New Roman"/>
          <w:sz w:val="24"/>
          <w:szCs w:val="24"/>
        </w:rPr>
        <w:t>Заявитель может обратиться с жалобой на действия (бездействие) решения и (или) действия (бездействие) МФЦ, работников МФЦ, в том числе в следующих случаях:</w:t>
      </w:r>
    </w:p>
    <w:p w:rsidR="00CC6EDF" w:rsidRPr="009B25A6"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а) нарушение срока регистрации запроса заявителя о предос</w:t>
      </w:r>
      <w:r w:rsidR="00436552">
        <w:rPr>
          <w:rFonts w:ascii="Times New Roman" w:hAnsi="Times New Roman" w:cs="Times New Roman"/>
          <w:sz w:val="24"/>
          <w:szCs w:val="24"/>
          <w:lang w:eastAsia="ru-RU"/>
        </w:rPr>
        <w:t xml:space="preserve">тавлении муниципальной услуги, </w:t>
      </w:r>
      <w:r w:rsidRPr="009B25A6">
        <w:rPr>
          <w:rFonts w:ascii="Times New Roman" w:hAnsi="Times New Roman" w:cs="Times New Roman"/>
          <w:sz w:val="24"/>
          <w:szCs w:val="24"/>
          <w:lang w:eastAsia="ru-RU"/>
        </w:rPr>
        <w:t>запроса, указанного в статье 15.1 Федерального закона от 27 июля 2010 г. № 210-ФЗ "Об организации предоставления государственных и муниципальных услуг" (последнее указывается в том случае, если муниципальная услуга оказывается посредством комплексного запроса);</w:t>
      </w:r>
    </w:p>
    <w:p w:rsidR="00CC6EDF" w:rsidRPr="009B25A6"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lastRenderedPageBreak/>
        <w:t>б) нарушение срока предоставления муниципальной услуги (указывается в том случае, если услуга в полном объеме предоставляется в МФЦ – результат услуги оформляется за подписью директора или иного должностного лица МФЦ);</w:t>
      </w:r>
    </w:p>
    <w:p w:rsidR="00CC6EDF" w:rsidRPr="009B25A6"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w:t>
      </w:r>
      <w:r w:rsidR="00436552" w:rsidRPr="00436552">
        <w:t xml:space="preserve"> </w:t>
      </w:r>
      <w:r w:rsidR="00436552" w:rsidRPr="00436552">
        <w:rPr>
          <w:rFonts w:ascii="Times New Roman" w:hAnsi="Times New Roman" w:cs="Times New Roman"/>
          <w:sz w:val="24"/>
          <w:szCs w:val="24"/>
          <w:lang w:eastAsia="ru-RU"/>
        </w:rPr>
        <w:t>администрации Лукояновского муниципального округа Нижегородской области</w:t>
      </w:r>
      <w:r w:rsidRPr="009B25A6">
        <w:rPr>
          <w:rFonts w:ascii="Times New Roman" w:hAnsi="Times New Roman" w:cs="Times New Roman"/>
          <w:sz w:val="24"/>
          <w:szCs w:val="24"/>
          <w:lang w:eastAsia="ru-RU"/>
        </w:rPr>
        <w:t xml:space="preserve"> для предоставления муниципальной услуги;</w:t>
      </w:r>
    </w:p>
    <w:p w:rsidR="00CC6EDF" w:rsidRPr="009B25A6"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w:t>
      </w:r>
      <w:r w:rsidR="00436552" w:rsidRPr="00436552">
        <w:t xml:space="preserve"> </w:t>
      </w:r>
      <w:r w:rsidR="00436552" w:rsidRPr="00436552">
        <w:rPr>
          <w:rFonts w:ascii="Times New Roman" w:hAnsi="Times New Roman" w:cs="Times New Roman"/>
          <w:sz w:val="24"/>
          <w:szCs w:val="24"/>
          <w:lang w:eastAsia="ru-RU"/>
        </w:rPr>
        <w:t>администрации Лукояновского муниципального округа Нижегородской области</w:t>
      </w:r>
      <w:r w:rsidRPr="009B25A6">
        <w:rPr>
          <w:rFonts w:ascii="Times New Roman" w:hAnsi="Times New Roman" w:cs="Times New Roman"/>
          <w:sz w:val="24"/>
          <w:szCs w:val="24"/>
          <w:lang w:eastAsia="ru-RU"/>
        </w:rPr>
        <w:t xml:space="preserve"> для предоставления муниципальной услуги;</w:t>
      </w:r>
    </w:p>
    <w:p w:rsidR="00CC6EDF" w:rsidRPr="009B25A6"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w:t>
      </w:r>
      <w:r w:rsidR="00436552" w:rsidRPr="00436552">
        <w:t xml:space="preserve"> </w:t>
      </w:r>
      <w:r w:rsidR="00436552" w:rsidRPr="00436552">
        <w:rPr>
          <w:rFonts w:ascii="Times New Roman" w:hAnsi="Times New Roman" w:cs="Times New Roman"/>
          <w:sz w:val="24"/>
          <w:szCs w:val="24"/>
          <w:lang w:eastAsia="ru-RU"/>
        </w:rPr>
        <w:t>администрации Лукояновского муниципального округа Нижегородской области</w:t>
      </w:r>
      <w:r w:rsidR="001370A8">
        <w:rPr>
          <w:rFonts w:ascii="Times New Roman" w:hAnsi="Times New Roman" w:cs="Times New Roman"/>
          <w:sz w:val="24"/>
          <w:szCs w:val="24"/>
          <w:lang w:eastAsia="ru-RU"/>
        </w:rPr>
        <w:t>,</w:t>
      </w:r>
      <w:r w:rsidRPr="009B25A6">
        <w:rPr>
          <w:rFonts w:ascii="Times New Roman" w:hAnsi="Times New Roman" w:cs="Times New Roman"/>
          <w:sz w:val="24"/>
          <w:szCs w:val="24"/>
          <w:lang w:eastAsia="ru-RU"/>
        </w:rPr>
        <w:t xml:space="preserve"> (указывается в том случае, если услуга в полном объеме предоставляется в МФЦ – результат услуги оформляется за подписью директора или иного должностного лица МФЦ);</w:t>
      </w:r>
    </w:p>
    <w:p w:rsidR="00CC6EDF" w:rsidRPr="009B25A6" w:rsidRDefault="00CC6EDF" w:rsidP="00CC6EDF">
      <w:pPr>
        <w:suppressAutoHyphens w:val="0"/>
        <w:autoSpaceDE w:val="0"/>
        <w:autoSpaceDN w:val="0"/>
        <w:adjustRightInd w:val="0"/>
        <w:spacing w:after="0" w:line="240" w:lineRule="auto"/>
        <w:ind w:firstLine="567"/>
        <w:jc w:val="both"/>
        <w:rPr>
          <w:rFonts w:ascii="Times New Roman" w:hAnsi="Times New Roman" w:cs="Times New Roman"/>
          <w:i/>
          <w:sz w:val="24"/>
          <w:szCs w:val="24"/>
          <w:lang w:eastAsia="ru-RU"/>
        </w:rPr>
      </w:pPr>
      <w:r w:rsidRPr="009B25A6">
        <w:rPr>
          <w:rFonts w:ascii="Times New Roman" w:hAnsi="Times New Roman" w:cs="Times New Roman"/>
          <w:sz w:val="24"/>
          <w:szCs w:val="24"/>
          <w:lang w:eastAsia="ru-RU"/>
        </w:rPr>
        <w:t xml:space="preserve">е) затребование </w:t>
      </w:r>
      <w:r w:rsidR="001370A8">
        <w:rPr>
          <w:rFonts w:ascii="Times New Roman" w:hAnsi="Times New Roman" w:cs="Times New Roman"/>
          <w:sz w:val="24"/>
          <w:szCs w:val="24"/>
          <w:lang w:eastAsia="ru-RU"/>
        </w:rPr>
        <w:t xml:space="preserve">с заявителя при предоставлении </w:t>
      </w:r>
      <w:r w:rsidRPr="009B25A6">
        <w:rPr>
          <w:rFonts w:ascii="Times New Roman" w:hAnsi="Times New Roman" w:cs="Times New Roman"/>
          <w:sz w:val="24"/>
          <w:szCs w:val="24"/>
          <w:lang w:eastAsia="ru-RU"/>
        </w:rPr>
        <w:t>муниципальной услуги платы, не предусмотренной нормативными правовыми актами Российской Федерации, нормативными правовыми актами Нижегородской об</w:t>
      </w:r>
      <w:r w:rsidR="001370A8">
        <w:rPr>
          <w:rFonts w:ascii="Times New Roman" w:hAnsi="Times New Roman" w:cs="Times New Roman"/>
          <w:sz w:val="24"/>
          <w:szCs w:val="24"/>
          <w:lang w:eastAsia="ru-RU"/>
        </w:rPr>
        <w:t xml:space="preserve">ласти, </w:t>
      </w:r>
      <w:r w:rsidR="00672485" w:rsidRPr="009B25A6">
        <w:rPr>
          <w:rFonts w:ascii="Times New Roman" w:hAnsi="Times New Roman" w:cs="Times New Roman"/>
          <w:sz w:val="24"/>
          <w:szCs w:val="24"/>
          <w:lang w:eastAsia="ru-RU"/>
        </w:rPr>
        <w:t>нормативными правовыми</w:t>
      </w:r>
      <w:r w:rsidRPr="009B25A6">
        <w:rPr>
          <w:rFonts w:ascii="Times New Roman" w:hAnsi="Times New Roman" w:cs="Times New Roman"/>
          <w:sz w:val="24"/>
          <w:szCs w:val="24"/>
          <w:lang w:eastAsia="ru-RU"/>
        </w:rPr>
        <w:t xml:space="preserve"> </w:t>
      </w:r>
      <w:r w:rsidR="00672485" w:rsidRPr="009B25A6">
        <w:rPr>
          <w:rFonts w:ascii="Times New Roman" w:hAnsi="Times New Roman" w:cs="Times New Roman"/>
          <w:sz w:val="24"/>
          <w:szCs w:val="24"/>
          <w:lang w:eastAsia="ru-RU"/>
        </w:rPr>
        <w:t>актами администрации</w:t>
      </w:r>
      <w:r w:rsidR="001370A8" w:rsidRPr="001370A8">
        <w:rPr>
          <w:rFonts w:ascii="Times New Roman" w:hAnsi="Times New Roman" w:cs="Times New Roman"/>
          <w:sz w:val="24"/>
          <w:szCs w:val="24"/>
          <w:lang w:eastAsia="ru-RU"/>
        </w:rPr>
        <w:t xml:space="preserve"> Лукояновского муниципального округа Нижегородской области</w:t>
      </w:r>
      <w:r w:rsidRPr="009B25A6">
        <w:rPr>
          <w:rFonts w:ascii="Times New Roman" w:hAnsi="Times New Roman" w:cs="Times New Roman"/>
          <w:i/>
          <w:sz w:val="24"/>
          <w:szCs w:val="24"/>
          <w:lang w:eastAsia="ru-RU"/>
        </w:rPr>
        <w:t>;</w:t>
      </w:r>
    </w:p>
    <w:p w:rsidR="00CC6EDF" w:rsidRPr="009B25A6" w:rsidRDefault="001370A8"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ж) отказ </w:t>
      </w:r>
      <w:r w:rsidR="00CC6EDF" w:rsidRPr="009B25A6">
        <w:rPr>
          <w:rFonts w:ascii="Times New Roman" w:hAnsi="Times New Roman" w:cs="Times New Roman"/>
          <w:sz w:val="24"/>
          <w:szCs w:val="24"/>
          <w:lang w:eastAsia="ru-RU"/>
        </w:rPr>
        <w:t>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(указывается в том случае, если услуга в полном объеме предоставляется в МФЦ – результат услуги оформляется за подписью директора или иного должностного лица МФЦ);</w:t>
      </w:r>
    </w:p>
    <w:p w:rsidR="00CC6EDF" w:rsidRPr="009B25A6" w:rsidRDefault="004301F9"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з</w:t>
      </w:r>
      <w:r w:rsidR="001936EA" w:rsidRPr="009B25A6">
        <w:rPr>
          <w:rFonts w:ascii="Times New Roman" w:hAnsi="Times New Roman" w:cs="Times New Roman"/>
          <w:sz w:val="24"/>
          <w:szCs w:val="24"/>
          <w:lang w:eastAsia="ru-RU"/>
        </w:rPr>
        <w:t>)</w:t>
      </w:r>
      <w:r w:rsidR="00CC6EDF" w:rsidRPr="009B25A6">
        <w:rPr>
          <w:rFonts w:ascii="Times New Roman" w:hAnsi="Times New Roman" w:cs="Times New Roman"/>
          <w:sz w:val="24"/>
          <w:szCs w:val="24"/>
          <w:lang w:eastAsia="ru-RU"/>
        </w:rPr>
        <w:t xml:space="preserve"> нарушение срока или порядка выдачи документов по результатам предоставления муниципальной услуги;</w:t>
      </w:r>
    </w:p>
    <w:p w:rsidR="00CC6EDF" w:rsidRPr="009B25A6"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w:t>
      </w:r>
      <w:r w:rsidR="001370A8" w:rsidRPr="001370A8">
        <w:rPr>
          <w:rFonts w:ascii="Times New Roman" w:hAnsi="Times New Roman" w:cs="Times New Roman"/>
          <w:sz w:val="24"/>
          <w:szCs w:val="24"/>
          <w:lang w:eastAsia="ru-RU"/>
        </w:rPr>
        <w:t>администрации Лукояновского муниципального округа Нижегородской области</w:t>
      </w:r>
      <w:r w:rsidR="001370A8">
        <w:rPr>
          <w:rFonts w:ascii="Times New Roman" w:hAnsi="Times New Roman" w:cs="Times New Roman"/>
          <w:sz w:val="24"/>
          <w:szCs w:val="24"/>
          <w:lang w:eastAsia="ru-RU"/>
        </w:rPr>
        <w:t xml:space="preserve"> </w:t>
      </w:r>
      <w:r w:rsidRPr="009B25A6">
        <w:rPr>
          <w:rFonts w:ascii="Times New Roman" w:hAnsi="Times New Roman" w:cs="Times New Roman"/>
          <w:sz w:val="24"/>
          <w:szCs w:val="24"/>
          <w:lang w:eastAsia="ru-RU"/>
        </w:rPr>
        <w:t>(указывается в том случае, если услуга в полном объеме предоставляется в МФЦ – результат услуги оформляется за подписью директора или иного должностного лица МФЦ);</w:t>
      </w:r>
    </w:p>
    <w:p w:rsidR="00CC6EDF" w:rsidRPr="009B25A6"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w:t>
      </w:r>
      <w:r w:rsidR="00362E93" w:rsidRPr="009B25A6">
        <w:rPr>
          <w:rFonts w:ascii="Times New Roman" w:hAnsi="Times New Roman" w:cs="Times New Roman"/>
          <w:sz w:val="24"/>
          <w:szCs w:val="24"/>
          <w:lang w:eastAsia="ru-RU"/>
        </w:rPr>
        <w:t xml:space="preserve"> </w:t>
      </w:r>
      <w:r w:rsidRPr="009B25A6">
        <w:rPr>
          <w:rFonts w:ascii="Times New Roman" w:hAnsi="Times New Roman" w:cs="Times New Roman"/>
          <w:sz w:val="24"/>
          <w:szCs w:val="24"/>
          <w:lang w:eastAsia="ru-RU"/>
        </w:rPr>
        <w:t>(указывается в том случае, если услуга в полном объеме предоставляется в МФЦ – результат услуги оформляется за подписью директора или иного должностного лица МФЦ).</w:t>
      </w:r>
    </w:p>
    <w:p w:rsidR="00CC6EDF" w:rsidRPr="009B25A6"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5.6. В электронном виде жалоба может быть подана заявителем посредством:</w:t>
      </w:r>
    </w:p>
    <w:p w:rsidR="00CC6EDF" w:rsidRPr="009B25A6"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а) официального сайта органа, предоставляющего муниципальную услугу, в информационно-телекоммуникационной сети "Интернет";</w:t>
      </w:r>
    </w:p>
    <w:p w:rsidR="00CC6EDF" w:rsidRPr="009B25A6"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б) федеральной государственной информационной системы "Единый портал государственных и муниципальных услуг (функций)" (далее - Единый портал);</w:t>
      </w:r>
    </w:p>
    <w:p w:rsidR="00CC6EDF" w:rsidRPr="009B25A6"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 xml:space="preserve">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w:t>
      </w:r>
      <w:r w:rsidRPr="009B25A6">
        <w:rPr>
          <w:rFonts w:ascii="Times New Roman" w:hAnsi="Times New Roman" w:cs="Times New Roman"/>
          <w:sz w:val="24"/>
          <w:szCs w:val="24"/>
          <w:lang w:eastAsia="ru-RU"/>
        </w:rPr>
        <w:lastRenderedPageBreak/>
        <w:t>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CC6EDF" w:rsidRPr="009B25A6" w:rsidRDefault="00CC6EDF" w:rsidP="00CC6ED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B25A6">
        <w:rPr>
          <w:rFonts w:ascii="Times New Roman" w:hAnsi="Times New Roman" w:cs="Times New Roman"/>
          <w:sz w:val="24"/>
          <w:szCs w:val="24"/>
        </w:rPr>
        <w:t>5.7.  Жалоба должна содержать:</w:t>
      </w:r>
    </w:p>
    <w:p w:rsidR="00CC6EDF" w:rsidRPr="009B25A6"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 xml:space="preserve">а) наименование структурного подразделения </w:t>
      </w:r>
      <w:r w:rsidR="004301F9" w:rsidRPr="009B25A6">
        <w:rPr>
          <w:rFonts w:ascii="Times New Roman" w:hAnsi="Times New Roman" w:cs="Times New Roman"/>
          <w:sz w:val="24"/>
          <w:szCs w:val="24"/>
        </w:rPr>
        <w:t>А</w:t>
      </w:r>
      <w:r w:rsidR="0078702B" w:rsidRPr="009B25A6">
        <w:rPr>
          <w:rFonts w:ascii="Times New Roman" w:hAnsi="Times New Roman" w:cs="Times New Roman"/>
          <w:sz w:val="24"/>
          <w:szCs w:val="24"/>
        </w:rPr>
        <w:t>дминистрации,</w:t>
      </w:r>
      <w:r w:rsidRPr="009B25A6">
        <w:rPr>
          <w:rFonts w:ascii="Times New Roman" w:hAnsi="Times New Roman" w:cs="Times New Roman"/>
          <w:sz w:val="24"/>
          <w:szCs w:val="24"/>
        </w:rPr>
        <w:t xml:space="preserve"> должностного лица администрации либо муниципального служащего,</w:t>
      </w:r>
      <w:r w:rsidR="00707318" w:rsidRPr="009B25A6">
        <w:rPr>
          <w:rFonts w:ascii="Times New Roman" w:hAnsi="Times New Roman" w:cs="Times New Roman"/>
          <w:sz w:val="24"/>
          <w:szCs w:val="24"/>
          <w:lang w:eastAsia="ru-RU"/>
        </w:rPr>
        <w:t xml:space="preserve"> </w:t>
      </w:r>
      <w:r w:rsidRPr="009B25A6">
        <w:rPr>
          <w:rFonts w:ascii="Times New Roman" w:hAnsi="Times New Roman" w:cs="Times New Roman"/>
          <w:sz w:val="24"/>
          <w:szCs w:val="24"/>
          <w:lang w:eastAsia="ru-RU"/>
        </w:rPr>
        <w:t xml:space="preserve">МФЦ, его руководителя и (или) работника, </w:t>
      </w:r>
      <w:r w:rsidRPr="009B25A6">
        <w:rPr>
          <w:rFonts w:ascii="Times New Roman" w:hAnsi="Times New Roman" w:cs="Times New Roman"/>
          <w:sz w:val="24"/>
          <w:szCs w:val="24"/>
        </w:rPr>
        <w:t>решения и действия (бездействие) которых обжалуются;</w:t>
      </w:r>
    </w:p>
    <w:p w:rsidR="00CC6EDF" w:rsidRPr="009B25A6"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 xml:space="preserve">б) </w:t>
      </w:r>
      <w:r w:rsidRPr="009B25A6">
        <w:rPr>
          <w:rFonts w:ascii="Times New Roman" w:hAnsi="Times New Roman" w:cs="Times New Roman"/>
          <w:sz w:val="24"/>
          <w:szCs w:val="24"/>
          <w:lang w:eastAsia="ru-RU"/>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9B25A6">
        <w:rPr>
          <w:rFonts w:ascii="Times New Roman" w:hAnsi="Times New Roman" w:cs="Times New Roman"/>
          <w:bCs/>
          <w:iCs/>
          <w:sz w:val="24"/>
          <w:szCs w:val="24"/>
          <w:lang w:eastAsia="ru-RU"/>
        </w:rPr>
        <w:t xml:space="preserve"> (за исключением случая, когда жалоба направляется посредством системы досудебного обжалования)</w:t>
      </w:r>
      <w:r w:rsidRPr="009B25A6">
        <w:rPr>
          <w:rFonts w:ascii="Times New Roman" w:hAnsi="Times New Roman" w:cs="Times New Roman"/>
          <w:sz w:val="24"/>
          <w:szCs w:val="24"/>
        </w:rPr>
        <w:t>;</w:t>
      </w:r>
    </w:p>
    <w:p w:rsidR="00CC6EDF" w:rsidRPr="009B25A6"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rP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w:t>
      </w:r>
      <w:r w:rsidR="00707318" w:rsidRPr="009B25A6">
        <w:rPr>
          <w:rFonts w:ascii="Times New Roman" w:hAnsi="Times New Roman" w:cs="Times New Roman"/>
          <w:color w:val="FF0000"/>
          <w:sz w:val="24"/>
          <w:szCs w:val="24"/>
        </w:rPr>
        <w:t xml:space="preserve"> </w:t>
      </w:r>
      <w:r w:rsidRPr="009B25A6">
        <w:rPr>
          <w:rFonts w:ascii="Times New Roman" w:hAnsi="Times New Roman" w:cs="Times New Roman"/>
          <w:sz w:val="24"/>
          <w:szCs w:val="24"/>
          <w:lang w:eastAsia="ru-RU"/>
        </w:rPr>
        <w:t>МФЦ, работника МФЦ;</w:t>
      </w:r>
    </w:p>
    <w:p w:rsidR="00CC6EDF" w:rsidRPr="009B25A6" w:rsidRDefault="00CC6EDF" w:rsidP="00CC6ED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B25A6">
        <w:rPr>
          <w:rFonts w:ascii="Times New Roman" w:hAnsi="Times New Roman" w:cs="Times New Roman"/>
          <w:sz w:val="24"/>
          <w:szCs w:val="24"/>
        </w:rPr>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w:t>
      </w:r>
      <w:r w:rsidRPr="009B25A6">
        <w:rPr>
          <w:rFonts w:ascii="Times New Roman" w:hAnsi="Times New Roman" w:cs="Times New Roman"/>
          <w:sz w:val="24"/>
          <w:szCs w:val="24"/>
          <w:lang w:eastAsia="ru-RU"/>
        </w:rPr>
        <w:t>МФЦ, работника МФЦ</w:t>
      </w:r>
      <w:r w:rsidRPr="009B25A6">
        <w:rPr>
          <w:rFonts w:ascii="Times New Roman" w:hAnsi="Times New Roman" w:cs="Times New Roman"/>
          <w:sz w:val="24"/>
          <w:szCs w:val="24"/>
        </w:rPr>
        <w:t>. Заявителем могут быть представлены документы (при наличии), подтверждающие доводы заявителя, либо их копии.</w:t>
      </w:r>
    </w:p>
    <w:p w:rsidR="00CC6EDF" w:rsidRPr="009B25A6" w:rsidRDefault="00CC6EDF" w:rsidP="00CC6ED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B25A6">
        <w:rPr>
          <w:rFonts w:ascii="Times New Roman" w:hAnsi="Times New Roman" w:cs="Times New Roman"/>
          <w:sz w:val="24"/>
          <w:szCs w:val="24"/>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CC6EDF" w:rsidRPr="009B25A6" w:rsidRDefault="00CC6EDF" w:rsidP="00CC6EDF">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9B25A6">
        <w:rPr>
          <w:rFonts w:ascii="Times New Roman" w:hAnsi="Times New Roman" w:cs="Times New Roman"/>
          <w:color w:val="000000" w:themeColor="text1"/>
          <w:sz w:val="24"/>
          <w:szCs w:val="24"/>
        </w:rPr>
        <w:t>5.9.</w:t>
      </w:r>
      <w:r w:rsidRPr="009B25A6">
        <w:rPr>
          <w:rFonts w:ascii="Times New Roman" w:hAnsi="Times New Roman" w:cs="Times New Roman"/>
          <w:color w:val="000000" w:themeColor="text1"/>
          <w:sz w:val="24"/>
          <w:szCs w:val="24"/>
          <w:lang w:eastAsia="ru-RU"/>
        </w:rPr>
        <w:t xml:space="preserve"> В случае, если жалоба подается через представителя </w:t>
      </w:r>
      <w:r w:rsidR="00672485" w:rsidRPr="009B25A6">
        <w:rPr>
          <w:rFonts w:ascii="Times New Roman" w:hAnsi="Times New Roman" w:cs="Times New Roman"/>
          <w:color w:val="000000" w:themeColor="text1"/>
          <w:sz w:val="24"/>
          <w:szCs w:val="24"/>
          <w:lang w:eastAsia="ru-RU"/>
        </w:rPr>
        <w:t>заявителя, представляется</w:t>
      </w:r>
      <w:r w:rsidRPr="009B25A6">
        <w:rPr>
          <w:rFonts w:ascii="Times New Roman" w:hAnsi="Times New Roman" w:cs="Times New Roman"/>
          <w:color w:val="000000" w:themeColor="text1"/>
          <w:sz w:val="24"/>
          <w:szCs w:val="24"/>
          <w:lang w:eastAsia="ru-RU"/>
        </w:rPr>
        <w:t xml:space="preserve">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CC6EDF" w:rsidRPr="009B25A6" w:rsidRDefault="00CC6EDF" w:rsidP="00CC6EDF">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9B25A6">
        <w:rPr>
          <w:rFonts w:ascii="Times New Roman" w:hAnsi="Times New Roman" w:cs="Times New Roman"/>
          <w:color w:val="000000" w:themeColor="text1"/>
          <w:sz w:val="24"/>
          <w:szCs w:val="24"/>
          <w:lang w:eastAsia="ru-RU"/>
        </w:rPr>
        <w:t xml:space="preserve">а) оформленная в соответствии с </w:t>
      </w:r>
      <w:hyperlink r:id="rId42" w:history="1">
        <w:r w:rsidRPr="009B25A6">
          <w:rPr>
            <w:rFonts w:ascii="Times New Roman" w:hAnsi="Times New Roman" w:cs="Times New Roman"/>
            <w:color w:val="000000" w:themeColor="text1"/>
            <w:sz w:val="24"/>
            <w:szCs w:val="24"/>
            <w:lang w:eastAsia="ru-RU"/>
          </w:rPr>
          <w:t>законодательством</w:t>
        </w:r>
      </w:hyperlink>
      <w:r w:rsidRPr="009B25A6">
        <w:rPr>
          <w:rFonts w:ascii="Times New Roman" w:hAnsi="Times New Roman" w:cs="Times New Roman"/>
          <w:color w:val="000000" w:themeColor="text1"/>
          <w:sz w:val="24"/>
          <w:szCs w:val="24"/>
          <w:lang w:eastAsia="ru-RU"/>
        </w:rPr>
        <w:t xml:space="preserve"> Российской Федерации доверенность (для физических лиц);</w:t>
      </w:r>
    </w:p>
    <w:p w:rsidR="00CC6EDF" w:rsidRPr="009B25A6" w:rsidRDefault="00CC6EDF" w:rsidP="00CC6EDF">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9B25A6">
        <w:rPr>
          <w:rFonts w:ascii="Times New Roman" w:hAnsi="Times New Roman" w:cs="Times New Roman"/>
          <w:color w:val="000000" w:themeColor="text1"/>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C6EDF" w:rsidRPr="009B25A6"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C6EDF" w:rsidRPr="009B25A6"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C6EDF" w:rsidRPr="009B25A6" w:rsidRDefault="00CC6EDF" w:rsidP="00CC6ED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B25A6">
        <w:rPr>
          <w:rFonts w:ascii="Times New Roman" w:hAnsi="Times New Roman" w:cs="Times New Roman"/>
          <w:sz w:val="24"/>
          <w:szCs w:val="24"/>
        </w:rPr>
        <w:t xml:space="preserve">5.10. Заявитель имеет право обратиться в </w:t>
      </w:r>
      <w:r w:rsidR="004301F9" w:rsidRPr="009B25A6">
        <w:rPr>
          <w:rFonts w:ascii="Times New Roman" w:hAnsi="Times New Roman" w:cs="Times New Roman"/>
          <w:sz w:val="24"/>
          <w:szCs w:val="24"/>
        </w:rPr>
        <w:t>А</w:t>
      </w:r>
      <w:r w:rsidR="009E1219" w:rsidRPr="009B25A6">
        <w:rPr>
          <w:rFonts w:ascii="Times New Roman" w:hAnsi="Times New Roman" w:cs="Times New Roman"/>
          <w:sz w:val="24"/>
          <w:szCs w:val="24"/>
        </w:rPr>
        <w:t>дминистрацию,</w:t>
      </w:r>
      <w:r w:rsidRPr="009B25A6">
        <w:rPr>
          <w:rFonts w:ascii="Times New Roman" w:hAnsi="Times New Roman" w:cs="Times New Roman"/>
          <w:sz w:val="24"/>
          <w:szCs w:val="24"/>
        </w:rPr>
        <w:t xml:space="preserve"> МФЦ за получением информации и документов, необходимых для обоснования и рассмотрения жалобы.</w:t>
      </w:r>
    </w:p>
    <w:p w:rsidR="004301F9" w:rsidRPr="009B25A6" w:rsidRDefault="004301F9" w:rsidP="004301F9">
      <w:pPr>
        <w:autoSpaceDE w:val="0"/>
        <w:autoSpaceDN w:val="0"/>
        <w:adjustRightInd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 xml:space="preserve">5.11. Жалоба, поступившая в Администрацию, МФЦ, учредителю 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МФЦ, учредителем 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МФЦ, работников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4301F9" w:rsidRPr="009B25A6" w:rsidRDefault="004301F9" w:rsidP="004301F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 xml:space="preserve">В случае, если принятие решения по жалобе не входит в компетенцию Администрации, МФЦ, учредителя МФЦ, Администрация, МФЦ или учредитель МФЦ в течение 3 рабочих дней со дня ее регистрации направляем жалобу в уполномоченный на ее рассмотрение орган и в письменной форме информирует заявителя о перенаправлении жалобы.  </w:t>
      </w:r>
    </w:p>
    <w:p w:rsidR="004301F9" w:rsidRPr="009B25A6" w:rsidRDefault="004301F9" w:rsidP="004301F9">
      <w:pPr>
        <w:autoSpaceDE w:val="0"/>
        <w:autoSpaceDN w:val="0"/>
        <w:adjustRightInd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lastRenderedPageBreak/>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МФЦ, у уполномоченного на ее рассмотрение учредителя МФЦ.</w:t>
      </w:r>
    </w:p>
    <w:p w:rsidR="00CC6EDF" w:rsidRPr="009B25A6" w:rsidRDefault="00CC6EDF" w:rsidP="00CC6EDF">
      <w:pPr>
        <w:autoSpaceDE w:val="0"/>
        <w:autoSpaceDN w:val="0"/>
        <w:adjustRightInd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МФЦ. При поступлении такой жалобы 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CC6EDF" w:rsidRPr="009B25A6"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 xml:space="preserve">Срок рассмотрения жалобы исчисляется со дня регистрации жалобы в  Администрации. </w:t>
      </w:r>
    </w:p>
    <w:p w:rsidR="00CC6EDF" w:rsidRPr="009B25A6"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5.13.  По результатам рассмотрения жалобы принимается одно из следующих решений:</w:t>
      </w:r>
    </w:p>
    <w:p w:rsidR="00CC6EDF" w:rsidRPr="009B25A6"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 xml:space="preserve">а) жалоба удовлетворяется, в том числе в форме отмены принятого решения, </w:t>
      </w:r>
      <w:r w:rsidR="00672485" w:rsidRPr="009B25A6">
        <w:rPr>
          <w:rFonts w:ascii="Times New Roman" w:hAnsi="Times New Roman" w:cs="Times New Roman"/>
          <w:sz w:val="24"/>
          <w:szCs w:val="24"/>
        </w:rPr>
        <w:t>исправления,</w:t>
      </w:r>
      <w:r w:rsidRPr="009B25A6">
        <w:rPr>
          <w:rFonts w:ascii="Times New Roman" w:hAnsi="Times New Roman" w:cs="Times New Roman"/>
          <w:sz w:val="24"/>
          <w:szCs w:val="24"/>
        </w:rPr>
        <w:t xml:space="preserve"> допущенных Администрацией, </w:t>
      </w:r>
      <w:r w:rsidR="00672485" w:rsidRPr="009B25A6">
        <w:rPr>
          <w:rFonts w:ascii="Times New Roman" w:hAnsi="Times New Roman" w:cs="Times New Roman"/>
          <w:sz w:val="24"/>
          <w:szCs w:val="24"/>
        </w:rPr>
        <w:t>МФЦ (</w:t>
      </w:r>
      <w:r w:rsidRPr="009B25A6">
        <w:rPr>
          <w:rFonts w:ascii="Times New Roman" w:hAnsi="Times New Roman" w:cs="Times New Roman"/>
          <w:sz w:val="24"/>
          <w:szCs w:val="24"/>
        </w:rPr>
        <w:t>указывается в том случае, если МФЦ переданы полномочия по предоставлению муниципальной услуги в полном объеме)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w:t>
      </w:r>
      <w:r w:rsidR="00B154CA" w:rsidRPr="009B25A6">
        <w:rPr>
          <w:rFonts w:ascii="Times New Roman" w:hAnsi="Times New Roman" w:cs="Times New Roman"/>
          <w:sz w:val="24"/>
          <w:szCs w:val="24"/>
        </w:rPr>
        <w:t xml:space="preserve">ородской </w:t>
      </w:r>
      <w:r w:rsidR="00D4159E" w:rsidRPr="009B25A6">
        <w:rPr>
          <w:rFonts w:ascii="Times New Roman" w:hAnsi="Times New Roman" w:cs="Times New Roman"/>
          <w:sz w:val="24"/>
          <w:szCs w:val="24"/>
        </w:rPr>
        <w:t>области.</w:t>
      </w:r>
    </w:p>
    <w:p w:rsidR="00CC6EDF" w:rsidRPr="009B25A6"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б)</w:t>
      </w:r>
      <w:r w:rsidR="00D4159E" w:rsidRPr="009B25A6">
        <w:rPr>
          <w:rFonts w:ascii="Times New Roman" w:hAnsi="Times New Roman" w:cs="Times New Roman"/>
          <w:sz w:val="24"/>
          <w:szCs w:val="24"/>
        </w:rPr>
        <w:t xml:space="preserve"> </w:t>
      </w:r>
      <w:r w:rsidRPr="009B25A6">
        <w:rPr>
          <w:rFonts w:ascii="Times New Roman" w:hAnsi="Times New Roman" w:cs="Times New Roman"/>
          <w:sz w:val="24"/>
          <w:szCs w:val="24"/>
        </w:rPr>
        <w:t>в удовлетворении жалобы отказывается.</w:t>
      </w:r>
    </w:p>
    <w:p w:rsidR="00CC6EDF" w:rsidRPr="009B25A6"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5.14. В удовлетворении жалобы отказывается в следующих случаях:</w:t>
      </w:r>
    </w:p>
    <w:p w:rsidR="00CC6EDF" w:rsidRPr="009B25A6"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5.14.1. Наличие вступившего в законную силу решения суда  по жалобе о том же предмете и по тем же основаниям.</w:t>
      </w:r>
    </w:p>
    <w:p w:rsidR="00CC6EDF" w:rsidRPr="009B25A6"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5.14.2. Подача жалобы лицом, полномочия которого не подтверждены в порядке, установленном законодательством Российской Федерации.</w:t>
      </w:r>
    </w:p>
    <w:p w:rsidR="00CC6EDF" w:rsidRPr="009B25A6"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CC6EDF" w:rsidRPr="009B25A6"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 xml:space="preserve">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w:t>
      </w:r>
      <w:r w:rsidR="00D4159E" w:rsidRPr="009B25A6">
        <w:rPr>
          <w:rFonts w:ascii="Times New Roman" w:hAnsi="Times New Roman" w:cs="Times New Roman"/>
          <w:sz w:val="24"/>
          <w:szCs w:val="24"/>
          <w:lang w:eastAsia="ru-RU"/>
        </w:rPr>
        <w:t>мотивированны</w:t>
      </w:r>
      <w:r w:rsidR="004301F9" w:rsidRPr="009B25A6">
        <w:rPr>
          <w:rFonts w:ascii="Times New Roman" w:hAnsi="Times New Roman" w:cs="Times New Roman"/>
          <w:sz w:val="24"/>
          <w:szCs w:val="24"/>
          <w:lang w:eastAsia="ru-RU"/>
        </w:rPr>
        <w:t>й</w:t>
      </w:r>
      <w:r w:rsidR="001936EA" w:rsidRPr="009B25A6">
        <w:rPr>
          <w:rFonts w:ascii="Times New Roman" w:hAnsi="Times New Roman" w:cs="Times New Roman"/>
          <w:sz w:val="24"/>
          <w:szCs w:val="24"/>
          <w:lang w:eastAsia="ru-RU"/>
        </w:rPr>
        <w:t xml:space="preserve"> </w:t>
      </w:r>
      <w:r w:rsidRPr="009B25A6">
        <w:rPr>
          <w:rFonts w:ascii="Times New Roman" w:hAnsi="Times New Roman" w:cs="Times New Roman"/>
          <w:sz w:val="24"/>
          <w:szCs w:val="24"/>
          <w:lang w:eastAsia="ru-RU"/>
        </w:rPr>
        <w:t xml:space="preserve">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CC6EDF" w:rsidRPr="009B25A6" w:rsidRDefault="00CC6EDF" w:rsidP="00CC6EDF">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hAnsi="Times New Roman" w:cs="Times New Roman"/>
          <w:sz w:val="24"/>
          <w:szCs w:val="24"/>
          <w:lang w:eastAsia="ru-RU"/>
        </w:rPr>
        <w:t>5.16.</w:t>
      </w:r>
      <w:r w:rsidR="00D26FF4" w:rsidRPr="009B25A6">
        <w:rPr>
          <w:rFonts w:ascii="Times New Roman" w:hAnsi="Times New Roman" w:cs="Times New Roman"/>
          <w:sz w:val="24"/>
          <w:szCs w:val="24"/>
        </w:rPr>
        <w:t xml:space="preserve"> </w:t>
      </w:r>
      <w:r w:rsidRPr="009B25A6">
        <w:rPr>
          <w:rFonts w:ascii="Times New Roman" w:eastAsia="Times New Roman" w:hAnsi="Times New Roman" w:cs="Times New Roman"/>
          <w:sz w:val="24"/>
          <w:szCs w:val="24"/>
          <w:lang w:eastAsia="ru-RU"/>
        </w:rPr>
        <w:t>В ответе по результатам рассмотрения жалобы указываются:</w:t>
      </w:r>
    </w:p>
    <w:p w:rsidR="00CC6EDF" w:rsidRPr="009B25A6" w:rsidRDefault="00CC6EDF" w:rsidP="00CC6EDF">
      <w:pPr>
        <w:suppressAutoHyphens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а) </w:t>
      </w:r>
      <w:r w:rsidRPr="009B25A6">
        <w:rPr>
          <w:rFonts w:ascii="Times New Roman" w:hAnsi="Times New Roman" w:cs="Times New Roman"/>
          <w:sz w:val="24"/>
          <w:szCs w:val="24"/>
        </w:rPr>
        <w:t>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r w:rsidRPr="009B25A6">
        <w:rPr>
          <w:rFonts w:ascii="Times New Roman" w:eastAsia="Times New Roman" w:hAnsi="Times New Roman" w:cs="Times New Roman"/>
          <w:sz w:val="24"/>
          <w:szCs w:val="24"/>
          <w:lang w:eastAsia="ru-RU"/>
        </w:rPr>
        <w:t>;</w:t>
      </w:r>
    </w:p>
    <w:p w:rsidR="00CC6EDF" w:rsidRPr="009B25A6" w:rsidRDefault="00CC6EDF" w:rsidP="00CC6EDF">
      <w:pPr>
        <w:suppressAutoHyphens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CC6EDF" w:rsidRPr="009B25A6" w:rsidRDefault="00CC6EDF" w:rsidP="00CC6EDF">
      <w:pPr>
        <w:suppressAutoHyphens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в) фамилия, имя, отчество (при наличии) или наименование заявителя;</w:t>
      </w:r>
    </w:p>
    <w:p w:rsidR="00CC6EDF" w:rsidRPr="009B25A6" w:rsidRDefault="00CC6EDF" w:rsidP="00CC6EDF">
      <w:pPr>
        <w:suppressAutoHyphens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г) основания для принятия решения по жалобе;</w:t>
      </w:r>
    </w:p>
    <w:p w:rsidR="00CC6EDF" w:rsidRPr="009B25A6" w:rsidRDefault="00CC6EDF" w:rsidP="00CC6EDF">
      <w:pPr>
        <w:suppressAutoHyphens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д) принятое по жалобе решение;</w:t>
      </w:r>
    </w:p>
    <w:p w:rsidR="00CC6EDF" w:rsidRPr="009B25A6" w:rsidRDefault="00CC6EDF" w:rsidP="00CC6EDF">
      <w:pPr>
        <w:suppressAutoHyphens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е) </w:t>
      </w:r>
      <w:r w:rsidRPr="009B25A6">
        <w:rPr>
          <w:rFonts w:ascii="Times New Roman" w:hAnsi="Times New Roman" w:cs="Times New Roman"/>
          <w:sz w:val="24"/>
          <w:szCs w:val="24"/>
        </w:rPr>
        <w:t>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sidRPr="009B25A6">
        <w:rPr>
          <w:rFonts w:ascii="Times New Roman" w:eastAsia="Times New Roman" w:hAnsi="Times New Roman" w:cs="Times New Roman"/>
          <w:sz w:val="24"/>
          <w:szCs w:val="24"/>
          <w:lang w:eastAsia="ru-RU"/>
        </w:rPr>
        <w:t>;</w:t>
      </w:r>
    </w:p>
    <w:p w:rsidR="00CC6EDF" w:rsidRPr="009B25A6" w:rsidRDefault="00CC6EDF" w:rsidP="00CC6EDF">
      <w:pPr>
        <w:suppressAutoHyphens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ж) </w:t>
      </w:r>
      <w:r w:rsidRPr="009B25A6">
        <w:rPr>
          <w:rFonts w:ascii="Times New Roman" w:hAnsi="Times New Roman" w:cs="Times New Roman"/>
          <w:sz w:val="24"/>
          <w:szCs w:val="24"/>
        </w:rPr>
        <w:t xml:space="preserve">в случае признания жалобы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w:t>
      </w:r>
      <w:r w:rsidRPr="009B25A6">
        <w:rPr>
          <w:rFonts w:ascii="Times New Roman" w:hAnsi="Times New Roman" w:cs="Times New Roman"/>
          <w:sz w:val="24"/>
          <w:szCs w:val="24"/>
        </w:rPr>
        <w:lastRenderedPageBreak/>
        <w:t>аргументированные разъяснения о причинах принятого решения, а также информация о порядке обжалования принятого решения</w:t>
      </w:r>
      <w:r w:rsidRPr="009B25A6">
        <w:rPr>
          <w:rFonts w:ascii="Times New Roman" w:eastAsia="Times New Roman" w:hAnsi="Times New Roman" w:cs="Times New Roman"/>
          <w:sz w:val="24"/>
          <w:szCs w:val="24"/>
          <w:lang w:eastAsia="ru-RU"/>
        </w:rPr>
        <w:t>.</w:t>
      </w:r>
    </w:p>
    <w:p w:rsidR="00CC6EDF" w:rsidRPr="009B25A6" w:rsidRDefault="00CC6EDF" w:rsidP="00CC6EDF">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9B25A6">
        <w:rPr>
          <w:rFonts w:ascii="Times New Roman" w:hAnsi="Times New Roman" w:cs="Times New Roman"/>
          <w:sz w:val="24"/>
          <w:szCs w:val="24"/>
        </w:rPr>
        <w:t xml:space="preserve">5.17. В случае установления в ходе или по результатам рассмотрения жалобы признаков состава административного правонарушения или </w:t>
      </w:r>
      <w:r w:rsidR="001370A8">
        <w:rPr>
          <w:rFonts w:ascii="Times New Roman" w:hAnsi="Times New Roman" w:cs="Times New Roman"/>
          <w:sz w:val="24"/>
          <w:szCs w:val="24"/>
        </w:rPr>
        <w:t xml:space="preserve">преступления должностное лицо, </w:t>
      </w:r>
      <w:r w:rsidRPr="009B25A6">
        <w:rPr>
          <w:rFonts w:ascii="Times New Roman" w:hAnsi="Times New Roman" w:cs="Times New Roman"/>
          <w:sz w:val="24"/>
          <w:szCs w:val="24"/>
        </w:rPr>
        <w:t>наделенное полномочиями по рассмотрению жалоб, незамедлительно направляет имеющиеся материалы в органы прокуратуры.</w:t>
      </w:r>
    </w:p>
    <w:p w:rsidR="00CC6EDF" w:rsidRPr="009B25A6"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rPr>
        <w:t xml:space="preserve">5.18. Администрация, МФЦ, </w:t>
      </w:r>
      <w:r w:rsidRPr="009B25A6">
        <w:rPr>
          <w:rFonts w:ascii="Times New Roman" w:hAnsi="Times New Roman" w:cs="Times New Roman"/>
          <w:sz w:val="24"/>
          <w:szCs w:val="24"/>
          <w:lang w:eastAsia="ru-RU"/>
        </w:rPr>
        <w:t>учредитель МФЦ  вправе оставить жалобу без ответа в следующих случаях:</w:t>
      </w:r>
    </w:p>
    <w:p w:rsidR="00CC6EDF" w:rsidRPr="009B25A6"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CC6EDF" w:rsidRPr="009B25A6"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C6EDF" w:rsidRPr="009B25A6"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5.19. Администрация, МФЦ, учредитель МФЦ  сообщают заявителю об оставлении жалобы без ответа в течение 3 рабочих дней со дня регистрации жалобы.</w:t>
      </w:r>
    </w:p>
    <w:p w:rsidR="00CC6EDF" w:rsidRPr="009B25A6" w:rsidRDefault="00CC6EDF" w:rsidP="00CC6ED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5.20. Информация о порядке обжалования решений и действий (бездействия) администрации, ее должностных лиц, предоставляющих</w:t>
      </w:r>
      <w:r w:rsidR="001370A8">
        <w:rPr>
          <w:rFonts w:ascii="Times New Roman" w:hAnsi="Times New Roman" w:cs="Times New Roman"/>
          <w:sz w:val="24"/>
          <w:szCs w:val="24"/>
          <w:lang w:eastAsia="ru-RU"/>
        </w:rPr>
        <w:t xml:space="preserve"> муниципальную услугу, а также </w:t>
      </w:r>
      <w:r w:rsidRPr="009B25A6">
        <w:rPr>
          <w:rFonts w:ascii="Times New Roman" w:hAnsi="Times New Roman" w:cs="Times New Roman"/>
          <w:sz w:val="24"/>
          <w:szCs w:val="24"/>
          <w:lang w:eastAsia="ru-RU"/>
        </w:rPr>
        <w:t xml:space="preserve">решений и действий (бездействия) МФЦ, работников </w:t>
      </w:r>
      <w:r w:rsidR="00672485" w:rsidRPr="009B25A6">
        <w:rPr>
          <w:rFonts w:ascii="Times New Roman" w:hAnsi="Times New Roman" w:cs="Times New Roman"/>
          <w:sz w:val="24"/>
          <w:szCs w:val="24"/>
          <w:lang w:eastAsia="ru-RU"/>
        </w:rPr>
        <w:t>МФЦ размещается</w:t>
      </w:r>
      <w:r w:rsidRPr="009B25A6">
        <w:rPr>
          <w:rFonts w:ascii="Times New Roman" w:hAnsi="Times New Roman" w:cs="Times New Roman"/>
          <w:sz w:val="24"/>
          <w:szCs w:val="24"/>
          <w:lang w:eastAsia="ru-RU"/>
        </w:rPr>
        <w:t xml:space="preserve"> на Едином- портале государственных и муниципальных услуг (функций) и Едином Интернет-портале государственных и муниципальных услуг (функций) Нижегородской области.  </w:t>
      </w:r>
    </w:p>
    <w:p w:rsidR="009507B2" w:rsidRPr="009B25A6" w:rsidRDefault="009507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E02A1C" w:rsidRPr="009B25A6" w:rsidRDefault="00096CCE" w:rsidP="009D2503">
      <w:pPr>
        <w:autoSpaceDE w:val="0"/>
        <w:spacing w:after="0" w:line="240" w:lineRule="auto"/>
        <w:ind w:firstLine="567"/>
        <w:jc w:val="center"/>
        <w:rPr>
          <w:rFonts w:ascii="Times New Roman" w:hAnsi="Times New Roman" w:cs="Times New Roman"/>
          <w:bCs/>
          <w:sz w:val="24"/>
          <w:szCs w:val="24"/>
          <w:lang w:eastAsia="ru-RU"/>
        </w:rPr>
      </w:pPr>
      <w:r w:rsidRPr="009B25A6">
        <w:rPr>
          <w:rFonts w:ascii="Times New Roman" w:hAnsi="Times New Roman" w:cs="Times New Roman"/>
          <w:sz w:val="24"/>
          <w:szCs w:val="24"/>
          <w:lang w:val="en-US"/>
        </w:rPr>
        <w:t>VI</w:t>
      </w:r>
      <w:r w:rsidRPr="009B25A6">
        <w:rPr>
          <w:rFonts w:ascii="Times New Roman" w:hAnsi="Times New Roman" w:cs="Times New Roman"/>
          <w:sz w:val="24"/>
          <w:szCs w:val="24"/>
        </w:rPr>
        <w:t>.</w:t>
      </w:r>
      <w:r w:rsidR="009507B2" w:rsidRPr="009B25A6">
        <w:rPr>
          <w:rFonts w:ascii="Times New Roman" w:hAnsi="Times New Roman" w:cs="Times New Roman"/>
          <w:bCs/>
          <w:sz w:val="24"/>
          <w:szCs w:val="24"/>
          <w:lang w:eastAsia="ru-RU"/>
        </w:rPr>
        <w:t xml:space="preserve"> ОСОБЕННОСТИ ВЫПОЛНЕНИЯ АДМИНИСТРАТИВНЫХ ПРОЦЕДУР (ДЕЙСТВИЙ) В МФЦ</w:t>
      </w:r>
    </w:p>
    <w:p w:rsidR="00E02A1C" w:rsidRPr="009B25A6" w:rsidRDefault="00E02A1C"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4301F9" w:rsidRPr="009B25A6" w:rsidRDefault="004301F9" w:rsidP="004301F9">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9B25A6">
        <w:rPr>
          <w:rFonts w:ascii="Times New Roman" w:eastAsia="Times New Roman" w:hAnsi="Times New Roman" w:cs="Times New Roman"/>
          <w:color w:val="000000"/>
          <w:sz w:val="24"/>
          <w:szCs w:val="24"/>
          <w:lang w:eastAsia="ru-RU"/>
        </w:rPr>
        <w:t>6.1. МФЦ участвует в предоставлении муниципальной услуги  в части приема документов, выдачи результата, а также совершения иных действий, не превышающих полномочия МФЦ.</w:t>
      </w:r>
    </w:p>
    <w:p w:rsidR="004301F9" w:rsidRPr="009B25A6" w:rsidRDefault="004301F9" w:rsidP="004301F9">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9B25A6">
        <w:rPr>
          <w:rFonts w:ascii="Times New Roman" w:eastAsia="Times New Roman" w:hAnsi="Times New Roman" w:cs="Times New Roman"/>
          <w:color w:val="000000"/>
          <w:sz w:val="24"/>
          <w:szCs w:val="24"/>
          <w:lang w:eastAsia="ru-RU"/>
        </w:rPr>
        <w:t>Получение заявителем муниципальной услуги в МФЦ осуществляется в соответствии с соглашением о взаимодействии.</w:t>
      </w:r>
    </w:p>
    <w:p w:rsidR="0056056F" w:rsidRPr="009B25A6" w:rsidRDefault="00151549">
      <w:pPr>
        <w:suppressAutoHyphens w:val="0"/>
        <w:autoSpaceDE w:val="0"/>
        <w:autoSpaceDN w:val="0"/>
        <w:adjustRightInd w:val="0"/>
        <w:spacing w:after="0" w:line="240" w:lineRule="auto"/>
        <w:ind w:firstLine="567"/>
        <w:jc w:val="both"/>
        <w:rPr>
          <w:rFonts w:ascii="Times New Roman" w:hAnsi="Times New Roman"/>
          <w:sz w:val="24"/>
        </w:rPr>
      </w:pPr>
      <w:r w:rsidRPr="009B25A6">
        <w:rPr>
          <w:rFonts w:ascii="Times New Roman" w:hAnsi="Times New Roman"/>
          <w:sz w:val="24"/>
        </w:rPr>
        <w:t>6.2. Предоставление муниципальной услуги через МФЦ включает в себя следующие административные процедуры (действия):</w:t>
      </w:r>
    </w:p>
    <w:p w:rsidR="0056056F" w:rsidRPr="009B25A6" w:rsidRDefault="00151549">
      <w:pPr>
        <w:suppressAutoHyphens w:val="0"/>
        <w:autoSpaceDE w:val="0"/>
        <w:autoSpaceDN w:val="0"/>
        <w:adjustRightInd w:val="0"/>
        <w:spacing w:after="0" w:line="240" w:lineRule="auto"/>
        <w:ind w:firstLine="567"/>
        <w:jc w:val="both"/>
        <w:rPr>
          <w:rFonts w:ascii="Times New Roman" w:hAnsi="Times New Roman"/>
          <w:sz w:val="24"/>
        </w:rPr>
      </w:pPr>
      <w:r w:rsidRPr="009B25A6">
        <w:rPr>
          <w:rFonts w:ascii="Times New Roman" w:hAnsi="Times New Roman"/>
          <w:sz w:val="24"/>
        </w:rPr>
        <w:t>6.2.1. Информирование заявителей о порядке предоставления муниципальной услуги в МФЦ, о ходе предоставления муниципальной услуги или о готовности документов, являющихся результатом предоставления муниципальной услуги.</w:t>
      </w:r>
    </w:p>
    <w:p w:rsidR="004301F9" w:rsidRPr="009B25A6" w:rsidRDefault="004301F9" w:rsidP="004301F9">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9B25A6">
        <w:rPr>
          <w:rFonts w:ascii="Times New Roman" w:eastAsia="Times New Roman" w:hAnsi="Times New Roman" w:cs="Times New Roman"/>
          <w:color w:val="000000"/>
          <w:sz w:val="24"/>
          <w:szCs w:val="24"/>
          <w:lang w:eastAsia="ru-RU"/>
        </w:rPr>
        <w:t xml:space="preserve">6.2.2. Прием от обратившегося  заявления и документов, необходимых для предоставления муниципальной услуги. </w:t>
      </w:r>
    </w:p>
    <w:p w:rsidR="00E4228B" w:rsidRPr="009B25A6" w:rsidRDefault="00BF1391">
      <w:pPr>
        <w:suppressAutoHyphens w:val="0"/>
        <w:autoSpaceDE w:val="0"/>
        <w:autoSpaceDN w:val="0"/>
        <w:adjustRightInd w:val="0"/>
        <w:spacing w:after="0" w:line="240" w:lineRule="auto"/>
        <w:ind w:firstLine="567"/>
        <w:jc w:val="both"/>
        <w:rPr>
          <w:rFonts w:ascii="Times New Roman" w:hAnsi="Times New Roman"/>
          <w:sz w:val="24"/>
        </w:rPr>
      </w:pPr>
      <w:r w:rsidRPr="009B25A6">
        <w:rPr>
          <w:rFonts w:ascii="Times New Roman" w:hAnsi="Times New Roman"/>
          <w:sz w:val="24"/>
        </w:rPr>
        <w:t>6.2.3. Направление МФЦ в</w:t>
      </w:r>
      <w:r w:rsidR="00D769E0" w:rsidRPr="009B25A6">
        <w:rPr>
          <w:rFonts w:ascii="Times New Roman" w:hAnsi="Times New Roman" w:cs="Times New Roman"/>
          <w:sz w:val="24"/>
          <w:szCs w:val="24"/>
          <w:lang w:eastAsia="ru-RU"/>
        </w:rPr>
        <w:t xml:space="preserve">  </w:t>
      </w:r>
      <w:r w:rsidRPr="009B25A6">
        <w:rPr>
          <w:rFonts w:ascii="Times New Roman" w:hAnsi="Times New Roman"/>
          <w:sz w:val="24"/>
        </w:rPr>
        <w:t>Администрацию документов, полученных от заявителей.</w:t>
      </w:r>
    </w:p>
    <w:p w:rsidR="00E4228B" w:rsidRPr="009B25A6" w:rsidRDefault="00BF1391">
      <w:pPr>
        <w:suppressAutoHyphens w:val="0"/>
        <w:autoSpaceDE w:val="0"/>
        <w:autoSpaceDN w:val="0"/>
        <w:adjustRightInd w:val="0"/>
        <w:spacing w:after="0" w:line="240" w:lineRule="auto"/>
        <w:ind w:firstLine="567"/>
        <w:jc w:val="both"/>
        <w:rPr>
          <w:rFonts w:ascii="Times New Roman" w:hAnsi="Times New Roman"/>
          <w:sz w:val="24"/>
        </w:rPr>
      </w:pPr>
      <w:r w:rsidRPr="009B25A6">
        <w:rPr>
          <w:rFonts w:ascii="Times New Roman" w:hAnsi="Times New Roman"/>
          <w:sz w:val="24"/>
        </w:rPr>
        <w:t>6.2.4. Прием и регистрация в Администрации документов, полученных от МФЦ.</w:t>
      </w:r>
    </w:p>
    <w:p w:rsidR="00E4228B" w:rsidRPr="009B25A6" w:rsidRDefault="00BF1391">
      <w:pPr>
        <w:suppressAutoHyphens w:val="0"/>
        <w:autoSpaceDE w:val="0"/>
        <w:autoSpaceDN w:val="0"/>
        <w:adjustRightInd w:val="0"/>
        <w:spacing w:after="0" w:line="240" w:lineRule="auto"/>
        <w:ind w:firstLine="567"/>
        <w:jc w:val="both"/>
        <w:rPr>
          <w:rFonts w:ascii="Times New Roman" w:hAnsi="Times New Roman"/>
          <w:sz w:val="24"/>
        </w:rPr>
      </w:pPr>
      <w:r w:rsidRPr="009B25A6">
        <w:rPr>
          <w:rFonts w:ascii="Times New Roman" w:hAnsi="Times New Roman"/>
          <w:sz w:val="24"/>
        </w:rPr>
        <w:t>6.2.5.</w:t>
      </w:r>
      <w:r w:rsidR="00D769E0" w:rsidRPr="009B25A6">
        <w:rPr>
          <w:rFonts w:ascii="Times New Roman" w:hAnsi="Times New Roman" w:cs="Times New Roman"/>
          <w:sz w:val="24"/>
          <w:szCs w:val="24"/>
          <w:lang w:eastAsia="ru-RU"/>
        </w:rPr>
        <w:t xml:space="preserve">  </w:t>
      </w:r>
      <w:r w:rsidRPr="009B25A6">
        <w:rPr>
          <w:rFonts w:ascii="Times New Roman" w:hAnsi="Times New Roman"/>
          <w:sz w:val="24"/>
        </w:rPr>
        <w:t>Направление Администрацией в МФЦ результата оказания услуги.</w:t>
      </w:r>
    </w:p>
    <w:p w:rsidR="00E4228B" w:rsidRPr="009B25A6" w:rsidRDefault="00BF1391">
      <w:pPr>
        <w:suppressAutoHyphens w:val="0"/>
        <w:autoSpaceDE w:val="0"/>
        <w:autoSpaceDN w:val="0"/>
        <w:adjustRightInd w:val="0"/>
        <w:spacing w:after="0" w:line="240" w:lineRule="auto"/>
        <w:ind w:firstLine="567"/>
        <w:jc w:val="both"/>
        <w:rPr>
          <w:rFonts w:ascii="Times New Roman" w:hAnsi="Times New Roman"/>
          <w:sz w:val="24"/>
        </w:rPr>
      </w:pPr>
      <w:r w:rsidRPr="009B25A6">
        <w:rPr>
          <w:rFonts w:ascii="Times New Roman" w:hAnsi="Times New Roman"/>
          <w:sz w:val="24"/>
        </w:rPr>
        <w:t>6.2.6. Выдача заявителю результата предоставления муниципальной услуги.</w:t>
      </w:r>
    </w:p>
    <w:p w:rsidR="00CE49CF" w:rsidRPr="009B25A6" w:rsidRDefault="00CE49CF">
      <w:pPr>
        <w:suppressAutoHyphens w:val="0"/>
        <w:autoSpaceDE w:val="0"/>
        <w:autoSpaceDN w:val="0"/>
        <w:adjustRightInd w:val="0"/>
        <w:spacing w:after="0" w:line="240" w:lineRule="auto"/>
        <w:ind w:firstLine="567"/>
        <w:jc w:val="both"/>
        <w:rPr>
          <w:rFonts w:ascii="Times New Roman" w:hAnsi="Times New Roman"/>
          <w:sz w:val="24"/>
        </w:rPr>
      </w:pPr>
      <w:r w:rsidRPr="009B25A6">
        <w:rPr>
          <w:rFonts w:ascii="Times New Roman" w:hAnsi="Times New Roman"/>
          <w:sz w:val="24"/>
        </w:rPr>
        <w:t>6.2.7. Исправление опечаток или ошибок в результате предоставления муниципальной услуги при их наличии.</w:t>
      </w:r>
    </w:p>
    <w:p w:rsidR="00E4228B" w:rsidRPr="009B25A6" w:rsidRDefault="00BF1391">
      <w:pPr>
        <w:suppressAutoHyphens w:val="0"/>
        <w:autoSpaceDE w:val="0"/>
        <w:autoSpaceDN w:val="0"/>
        <w:adjustRightInd w:val="0"/>
        <w:spacing w:after="0" w:line="240" w:lineRule="auto"/>
        <w:ind w:firstLine="567"/>
        <w:jc w:val="both"/>
        <w:rPr>
          <w:rFonts w:ascii="Times New Roman" w:hAnsi="Times New Roman"/>
          <w:sz w:val="24"/>
        </w:rPr>
      </w:pPr>
      <w:r w:rsidRPr="009B25A6">
        <w:rPr>
          <w:rFonts w:ascii="Times New Roman" w:hAnsi="Times New Roman"/>
          <w:sz w:val="24"/>
        </w:rPr>
        <w:t>6.2.</w:t>
      </w:r>
      <w:r w:rsidR="00CE49CF" w:rsidRPr="009B25A6">
        <w:rPr>
          <w:rFonts w:ascii="Times New Roman" w:hAnsi="Times New Roman"/>
          <w:sz w:val="24"/>
        </w:rPr>
        <w:t>8</w:t>
      </w:r>
      <w:r w:rsidRPr="009B25A6">
        <w:rPr>
          <w:rFonts w:ascii="Times New Roman" w:hAnsi="Times New Roman"/>
          <w:sz w:val="24"/>
        </w:rPr>
        <w:t>. Возврат МФЦ в Администрацию невостребованных заявителем документов по результату оказанной</w:t>
      </w:r>
      <w:r w:rsidR="00D769E0" w:rsidRPr="009B25A6">
        <w:rPr>
          <w:rFonts w:ascii="Times New Roman" w:hAnsi="Times New Roman" w:cs="Times New Roman"/>
          <w:sz w:val="24"/>
          <w:szCs w:val="24"/>
          <w:lang w:eastAsia="ru-RU"/>
        </w:rPr>
        <w:t xml:space="preserve">  </w:t>
      </w:r>
      <w:r w:rsidRPr="009B25A6">
        <w:rPr>
          <w:rFonts w:ascii="Times New Roman" w:hAnsi="Times New Roman"/>
          <w:sz w:val="24"/>
        </w:rPr>
        <w:t>муниципальной услуги.</w:t>
      </w:r>
    </w:p>
    <w:p w:rsidR="00E4228B" w:rsidRPr="009B25A6" w:rsidRDefault="00BF1391">
      <w:pPr>
        <w:suppressAutoHyphens w:val="0"/>
        <w:autoSpaceDE w:val="0"/>
        <w:autoSpaceDN w:val="0"/>
        <w:adjustRightInd w:val="0"/>
        <w:spacing w:after="0" w:line="240" w:lineRule="auto"/>
        <w:ind w:firstLine="567"/>
        <w:jc w:val="both"/>
        <w:rPr>
          <w:rFonts w:ascii="Times New Roman" w:hAnsi="Times New Roman"/>
          <w:sz w:val="24"/>
        </w:rPr>
      </w:pPr>
      <w:r w:rsidRPr="009B25A6">
        <w:rPr>
          <w:rFonts w:ascii="Times New Roman" w:hAnsi="Times New Roman"/>
          <w:sz w:val="24"/>
        </w:rPr>
        <w:t>6.2.</w:t>
      </w:r>
      <w:r w:rsidR="00CE49CF" w:rsidRPr="009B25A6">
        <w:rPr>
          <w:rFonts w:ascii="Times New Roman" w:hAnsi="Times New Roman"/>
          <w:sz w:val="24"/>
        </w:rPr>
        <w:t>9</w:t>
      </w:r>
      <w:r w:rsidRPr="009B25A6">
        <w:rPr>
          <w:rFonts w:ascii="Times New Roman" w:hAnsi="Times New Roman"/>
          <w:sz w:val="24"/>
        </w:rPr>
        <w:t>. Иные действия, необходимые для предоставления муниципальной</w:t>
      </w:r>
      <w:r w:rsidR="00574DB4" w:rsidRPr="009B25A6">
        <w:rPr>
          <w:rFonts w:ascii="Times New Roman" w:hAnsi="Times New Roman" w:cs="Times New Roman"/>
          <w:sz w:val="24"/>
          <w:szCs w:val="24"/>
          <w:lang w:eastAsia="ru-RU"/>
        </w:rPr>
        <w:t xml:space="preserve"> </w:t>
      </w:r>
      <w:r w:rsidR="00E02A1C" w:rsidRPr="009B25A6">
        <w:rPr>
          <w:rFonts w:ascii="Times New Roman" w:hAnsi="Times New Roman" w:cs="Times New Roman"/>
          <w:sz w:val="24"/>
          <w:szCs w:val="24"/>
          <w:lang w:eastAsia="ru-RU"/>
        </w:rPr>
        <w:t xml:space="preserve"> </w:t>
      </w:r>
      <w:r w:rsidRPr="009B25A6">
        <w:rPr>
          <w:rFonts w:ascii="Times New Roman" w:hAnsi="Times New Roman"/>
          <w:sz w:val="24"/>
        </w:rPr>
        <w:t>услуги.</w:t>
      </w:r>
    </w:p>
    <w:p w:rsidR="00E4228B" w:rsidRPr="009B25A6" w:rsidRDefault="00BF1391">
      <w:pPr>
        <w:suppressAutoHyphens w:val="0"/>
        <w:autoSpaceDE w:val="0"/>
        <w:autoSpaceDN w:val="0"/>
        <w:adjustRightInd w:val="0"/>
        <w:spacing w:after="0" w:line="240" w:lineRule="auto"/>
        <w:ind w:firstLine="567"/>
        <w:jc w:val="both"/>
        <w:rPr>
          <w:rFonts w:ascii="Times New Roman" w:hAnsi="Times New Roman"/>
          <w:sz w:val="24"/>
        </w:rPr>
      </w:pPr>
      <w:r w:rsidRPr="009B25A6">
        <w:rPr>
          <w:rFonts w:ascii="Times New Roman" w:hAnsi="Times New Roman"/>
          <w:sz w:val="24"/>
        </w:rPr>
        <w:t>6.3. Информирование заявителей о порядке предоставления муниципальной услуги в МФЦ, о ходе предоставления муниципальной услуги или о готовности документов, являющихся результатом предоставления муниципальной услуги.</w:t>
      </w:r>
    </w:p>
    <w:p w:rsidR="00E4228B" w:rsidRPr="009B25A6" w:rsidRDefault="00BF1391">
      <w:pPr>
        <w:suppressAutoHyphens w:val="0"/>
        <w:autoSpaceDE w:val="0"/>
        <w:autoSpaceDN w:val="0"/>
        <w:adjustRightInd w:val="0"/>
        <w:spacing w:after="0" w:line="240" w:lineRule="auto"/>
        <w:ind w:firstLine="567"/>
        <w:jc w:val="both"/>
        <w:rPr>
          <w:rFonts w:ascii="Times New Roman" w:hAnsi="Times New Roman"/>
          <w:sz w:val="24"/>
        </w:rPr>
      </w:pPr>
      <w:r w:rsidRPr="009B25A6">
        <w:rPr>
          <w:rFonts w:ascii="Times New Roman" w:hAnsi="Times New Roman"/>
          <w:sz w:val="24"/>
        </w:rPr>
        <w:t>6.3.1. Информирование заявителей о порядке предоставления муниципальной услуги в МФЦ,</w:t>
      </w:r>
      <w:r w:rsidR="00CC1ADE" w:rsidRPr="009B25A6">
        <w:rPr>
          <w:rFonts w:ascii="Times New Roman" w:hAnsi="Times New Roman"/>
          <w:sz w:val="24"/>
        </w:rPr>
        <w:t xml:space="preserve"> </w:t>
      </w:r>
      <w:r w:rsidR="00574DB4" w:rsidRPr="009B25A6">
        <w:rPr>
          <w:rFonts w:ascii="Times New Roman" w:hAnsi="Times New Roman" w:cs="Times New Roman"/>
          <w:sz w:val="24"/>
          <w:szCs w:val="24"/>
          <w:lang w:eastAsia="ru-RU"/>
        </w:rPr>
        <w:t xml:space="preserve"> </w:t>
      </w:r>
      <w:r w:rsidRPr="009B25A6">
        <w:rPr>
          <w:rFonts w:ascii="Times New Roman" w:hAnsi="Times New Roman"/>
          <w:sz w:val="24"/>
        </w:rPr>
        <w:t>о ходе предоставления муниципальной услуги или о готовности документов, являющихся результатом предоставления муниципальной услуги, осуществляется:</w:t>
      </w:r>
    </w:p>
    <w:p w:rsidR="00E4228B" w:rsidRPr="009B25A6" w:rsidRDefault="001A40F5">
      <w:pPr>
        <w:suppressAutoHyphens w:val="0"/>
        <w:autoSpaceDE w:val="0"/>
        <w:autoSpaceDN w:val="0"/>
        <w:adjustRightInd w:val="0"/>
        <w:spacing w:after="0" w:line="240" w:lineRule="auto"/>
        <w:ind w:firstLine="567"/>
        <w:jc w:val="both"/>
        <w:rPr>
          <w:rFonts w:ascii="Times New Roman" w:hAnsi="Times New Roman"/>
          <w:sz w:val="24"/>
        </w:rPr>
      </w:pPr>
      <w:r w:rsidRPr="009B25A6">
        <w:rPr>
          <w:rFonts w:ascii="Times New Roman" w:hAnsi="Times New Roman"/>
          <w:sz w:val="24"/>
        </w:rPr>
        <w:t xml:space="preserve">- </w:t>
      </w:r>
      <w:r w:rsidR="00BF1391" w:rsidRPr="009B25A6">
        <w:rPr>
          <w:rFonts w:ascii="Times New Roman" w:hAnsi="Times New Roman"/>
          <w:sz w:val="24"/>
        </w:rPr>
        <w:t>в ходе личного приема гражданина;</w:t>
      </w:r>
    </w:p>
    <w:p w:rsidR="00E4228B" w:rsidRPr="009B25A6" w:rsidRDefault="001A40F5">
      <w:pPr>
        <w:suppressAutoHyphens w:val="0"/>
        <w:autoSpaceDE w:val="0"/>
        <w:autoSpaceDN w:val="0"/>
        <w:adjustRightInd w:val="0"/>
        <w:spacing w:after="0" w:line="240" w:lineRule="auto"/>
        <w:ind w:firstLine="567"/>
        <w:jc w:val="both"/>
        <w:rPr>
          <w:rFonts w:ascii="Times New Roman" w:hAnsi="Times New Roman"/>
          <w:sz w:val="24"/>
        </w:rPr>
      </w:pPr>
      <w:r w:rsidRPr="009B25A6">
        <w:rPr>
          <w:rFonts w:ascii="Times New Roman" w:hAnsi="Times New Roman"/>
          <w:sz w:val="24"/>
        </w:rPr>
        <w:t xml:space="preserve">- </w:t>
      </w:r>
      <w:r w:rsidR="00BF1391" w:rsidRPr="009B25A6">
        <w:rPr>
          <w:rFonts w:ascii="Times New Roman" w:hAnsi="Times New Roman"/>
          <w:sz w:val="24"/>
        </w:rPr>
        <w:t>по телефону;</w:t>
      </w:r>
    </w:p>
    <w:p w:rsidR="00E4228B" w:rsidRPr="009B25A6" w:rsidRDefault="001A40F5">
      <w:pPr>
        <w:suppressAutoHyphens w:val="0"/>
        <w:autoSpaceDE w:val="0"/>
        <w:autoSpaceDN w:val="0"/>
        <w:adjustRightInd w:val="0"/>
        <w:spacing w:after="0" w:line="240" w:lineRule="auto"/>
        <w:ind w:firstLine="567"/>
        <w:jc w:val="both"/>
        <w:rPr>
          <w:rFonts w:ascii="Times New Roman" w:hAnsi="Times New Roman"/>
          <w:sz w:val="24"/>
        </w:rPr>
      </w:pPr>
      <w:r w:rsidRPr="009B25A6">
        <w:rPr>
          <w:rFonts w:ascii="Times New Roman" w:hAnsi="Times New Roman"/>
          <w:sz w:val="24"/>
        </w:rPr>
        <w:t xml:space="preserve">- </w:t>
      </w:r>
      <w:r w:rsidR="00BF1391" w:rsidRPr="009B25A6">
        <w:rPr>
          <w:rFonts w:ascii="Times New Roman" w:hAnsi="Times New Roman"/>
          <w:sz w:val="24"/>
        </w:rPr>
        <w:t>по электронной почте.</w:t>
      </w:r>
    </w:p>
    <w:p w:rsidR="00E4228B" w:rsidRPr="009B25A6" w:rsidRDefault="00BF1391">
      <w:pPr>
        <w:suppressAutoHyphens w:val="0"/>
        <w:autoSpaceDE w:val="0"/>
        <w:autoSpaceDN w:val="0"/>
        <w:adjustRightInd w:val="0"/>
        <w:spacing w:after="0" w:line="240" w:lineRule="auto"/>
        <w:ind w:firstLine="567"/>
        <w:jc w:val="both"/>
        <w:rPr>
          <w:rFonts w:ascii="Times New Roman" w:hAnsi="Times New Roman"/>
          <w:sz w:val="24"/>
        </w:rPr>
      </w:pPr>
      <w:r w:rsidRPr="009B25A6">
        <w:rPr>
          <w:rFonts w:ascii="Times New Roman" w:hAnsi="Times New Roman"/>
          <w:sz w:val="24"/>
        </w:rPr>
        <w:t>6.3.2. Основанием для начала административной процедуры является обращение заявителя в МФЦ.</w:t>
      </w:r>
    </w:p>
    <w:p w:rsidR="00E4228B" w:rsidRPr="009B25A6" w:rsidRDefault="00BF1391">
      <w:pPr>
        <w:suppressAutoHyphens w:val="0"/>
        <w:autoSpaceDE w:val="0"/>
        <w:autoSpaceDN w:val="0"/>
        <w:adjustRightInd w:val="0"/>
        <w:spacing w:after="0" w:line="240" w:lineRule="auto"/>
        <w:ind w:firstLine="567"/>
        <w:jc w:val="both"/>
        <w:rPr>
          <w:rFonts w:ascii="Times New Roman" w:hAnsi="Times New Roman"/>
          <w:sz w:val="24"/>
        </w:rPr>
      </w:pPr>
      <w:r w:rsidRPr="009B25A6">
        <w:rPr>
          <w:rFonts w:ascii="Times New Roman" w:hAnsi="Times New Roman"/>
          <w:sz w:val="24"/>
        </w:rPr>
        <w:lastRenderedPageBreak/>
        <w:t>6.3.3. При ответах на телефонные звонки и устные обращения заявителей работник МФЦ, уполномоченный на проведение консультаций, подробно и в вежливой (корректной) форме информирует обратившегося по интересующим его вопросам. Ответ на телефонный звонок должен начинаться с информации о наименовании</w:t>
      </w:r>
      <w:r w:rsidR="005D6B4D" w:rsidRPr="009B25A6">
        <w:rPr>
          <w:rFonts w:ascii="Times New Roman" w:hAnsi="Times New Roman" w:cs="Times New Roman"/>
          <w:sz w:val="24"/>
          <w:szCs w:val="24"/>
          <w:lang w:eastAsia="ru-RU"/>
        </w:rPr>
        <w:t xml:space="preserve">  </w:t>
      </w:r>
      <w:r w:rsidRPr="009B25A6">
        <w:rPr>
          <w:rFonts w:ascii="Times New Roman" w:hAnsi="Times New Roman"/>
          <w:sz w:val="24"/>
        </w:rPr>
        <w:t>МФЦ, в которое обратился заявитель, фамилии, имени, отчестве (последнее – при наличии), должности</w:t>
      </w:r>
      <w:r w:rsidR="00CC1ADE" w:rsidRPr="009B25A6">
        <w:rPr>
          <w:rFonts w:ascii="Times New Roman" w:hAnsi="Times New Roman"/>
          <w:sz w:val="24"/>
        </w:rPr>
        <w:t xml:space="preserve"> специалиста, </w:t>
      </w:r>
      <w:r w:rsidRPr="009B25A6">
        <w:rPr>
          <w:rFonts w:ascii="Times New Roman" w:hAnsi="Times New Roman"/>
          <w:sz w:val="24"/>
        </w:rPr>
        <w:t xml:space="preserve">принявшего телефонный звонок. Время разговора не должно превышать </w:t>
      </w:r>
      <w:r w:rsidR="00CC1ADE" w:rsidRPr="009B25A6">
        <w:rPr>
          <w:rFonts w:ascii="Times New Roman" w:hAnsi="Times New Roman"/>
          <w:sz w:val="24"/>
        </w:rPr>
        <w:t>15</w:t>
      </w:r>
      <w:r w:rsidRPr="009B25A6">
        <w:rPr>
          <w:rFonts w:ascii="Times New Roman" w:hAnsi="Times New Roman"/>
          <w:sz w:val="24"/>
        </w:rPr>
        <w:t xml:space="preserve"> минут.</w:t>
      </w:r>
      <w:r w:rsidR="005D6B4D" w:rsidRPr="009B25A6">
        <w:rPr>
          <w:rFonts w:ascii="Times New Roman" w:hAnsi="Times New Roman" w:cs="Times New Roman"/>
          <w:sz w:val="24"/>
          <w:szCs w:val="24"/>
          <w:lang w:eastAsia="ru-RU"/>
        </w:rPr>
        <w:t xml:space="preserve"> </w:t>
      </w:r>
    </w:p>
    <w:p w:rsidR="00E4228B" w:rsidRPr="009B25A6" w:rsidRDefault="00BF1391">
      <w:pPr>
        <w:suppressAutoHyphens w:val="0"/>
        <w:autoSpaceDE w:val="0"/>
        <w:autoSpaceDN w:val="0"/>
        <w:adjustRightInd w:val="0"/>
        <w:spacing w:after="0" w:line="240" w:lineRule="auto"/>
        <w:ind w:firstLine="567"/>
        <w:jc w:val="both"/>
        <w:rPr>
          <w:rFonts w:ascii="Times New Roman" w:hAnsi="Times New Roman"/>
          <w:sz w:val="24"/>
        </w:rPr>
      </w:pPr>
      <w:r w:rsidRPr="009B25A6">
        <w:rPr>
          <w:rFonts w:ascii="Times New Roman" w:hAnsi="Times New Roman"/>
          <w:sz w:val="24"/>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E4228B" w:rsidRPr="009B25A6" w:rsidRDefault="00BF1391">
      <w:pPr>
        <w:suppressAutoHyphens w:val="0"/>
        <w:autoSpaceDE w:val="0"/>
        <w:autoSpaceDN w:val="0"/>
        <w:adjustRightInd w:val="0"/>
        <w:spacing w:after="0" w:line="240" w:lineRule="auto"/>
        <w:ind w:firstLine="567"/>
        <w:jc w:val="both"/>
        <w:rPr>
          <w:rFonts w:ascii="Times New Roman" w:hAnsi="Times New Roman"/>
          <w:sz w:val="24"/>
        </w:rPr>
      </w:pPr>
      <w:r w:rsidRPr="009B25A6">
        <w:rPr>
          <w:rFonts w:ascii="Times New Roman" w:hAnsi="Times New Roman"/>
          <w:sz w:val="24"/>
        </w:rPr>
        <w:t xml:space="preserve">Обращение заявителей по вопросам предоставления муниципальной услуги, поступившие в письменной форме на бумажном носителе или в электронной форме, регистрируются в день поступления (в течение рабочего дня) и рассматриваются уполномоченными должностными лицами МФЦ с учетом времени подготовки ответа заявителю в срок, не превышающий 15 </w:t>
      </w:r>
      <w:r w:rsidR="00D47D19" w:rsidRPr="009B25A6">
        <w:rPr>
          <w:rFonts w:ascii="Times New Roman" w:hAnsi="Times New Roman"/>
          <w:sz w:val="24"/>
        </w:rPr>
        <w:t xml:space="preserve">календарных </w:t>
      </w:r>
      <w:r w:rsidR="00CC1ADE" w:rsidRPr="009B25A6">
        <w:rPr>
          <w:rFonts w:ascii="Times New Roman" w:hAnsi="Times New Roman"/>
          <w:sz w:val="24"/>
        </w:rPr>
        <w:t xml:space="preserve"> </w:t>
      </w:r>
      <w:r w:rsidRPr="009B25A6">
        <w:rPr>
          <w:rFonts w:ascii="Times New Roman" w:hAnsi="Times New Roman"/>
          <w:sz w:val="24"/>
        </w:rPr>
        <w:t>дней со дня регистрации обращения.</w:t>
      </w:r>
    </w:p>
    <w:p w:rsidR="00E4228B" w:rsidRPr="009B25A6" w:rsidRDefault="00BF1391">
      <w:pPr>
        <w:suppressAutoHyphens w:val="0"/>
        <w:autoSpaceDE w:val="0"/>
        <w:autoSpaceDN w:val="0"/>
        <w:adjustRightInd w:val="0"/>
        <w:spacing w:after="0" w:line="240" w:lineRule="auto"/>
        <w:ind w:firstLine="567"/>
        <w:jc w:val="both"/>
        <w:rPr>
          <w:rFonts w:ascii="Times New Roman" w:hAnsi="Times New Roman"/>
          <w:sz w:val="24"/>
        </w:rPr>
      </w:pPr>
      <w:r w:rsidRPr="009B25A6">
        <w:rPr>
          <w:rFonts w:ascii="Times New Roman" w:hAnsi="Times New Roman"/>
          <w:sz w:val="24"/>
        </w:rPr>
        <w:t>Заявителям в соответствии с поступившим запросом предоставляются следующие сведения:</w:t>
      </w:r>
    </w:p>
    <w:p w:rsidR="00E4228B" w:rsidRPr="009B25A6" w:rsidRDefault="00BF1391">
      <w:pPr>
        <w:suppressAutoHyphens w:val="0"/>
        <w:autoSpaceDE w:val="0"/>
        <w:autoSpaceDN w:val="0"/>
        <w:adjustRightInd w:val="0"/>
        <w:spacing w:after="0" w:line="240" w:lineRule="auto"/>
        <w:ind w:firstLine="567"/>
        <w:jc w:val="both"/>
        <w:rPr>
          <w:rFonts w:ascii="Times New Roman" w:hAnsi="Times New Roman"/>
          <w:sz w:val="24"/>
        </w:rPr>
      </w:pPr>
      <w:r w:rsidRPr="009B25A6">
        <w:rPr>
          <w:rFonts w:ascii="Times New Roman" w:hAnsi="Times New Roman"/>
          <w:sz w:val="24"/>
        </w:rPr>
        <w:t>о порядке предоставления муниципальной услуги;</w:t>
      </w:r>
    </w:p>
    <w:p w:rsidR="00E4228B" w:rsidRPr="009B25A6" w:rsidRDefault="00BF1391">
      <w:pPr>
        <w:suppressAutoHyphens w:val="0"/>
        <w:autoSpaceDE w:val="0"/>
        <w:autoSpaceDN w:val="0"/>
        <w:adjustRightInd w:val="0"/>
        <w:spacing w:after="0" w:line="240" w:lineRule="auto"/>
        <w:ind w:firstLine="567"/>
        <w:jc w:val="both"/>
        <w:rPr>
          <w:rFonts w:ascii="Times New Roman" w:hAnsi="Times New Roman"/>
          <w:sz w:val="24"/>
        </w:rPr>
      </w:pPr>
      <w:r w:rsidRPr="009B25A6">
        <w:rPr>
          <w:rFonts w:ascii="Times New Roman" w:hAnsi="Times New Roman"/>
          <w:sz w:val="24"/>
        </w:rPr>
        <w:t>о перечне необходимых документов, подлежащих предоставлению заявителем для получения муниципальной услуги;</w:t>
      </w:r>
    </w:p>
    <w:p w:rsidR="00E4228B" w:rsidRPr="009B25A6" w:rsidRDefault="00BF1391">
      <w:pPr>
        <w:suppressAutoHyphens w:val="0"/>
        <w:autoSpaceDE w:val="0"/>
        <w:autoSpaceDN w:val="0"/>
        <w:adjustRightInd w:val="0"/>
        <w:spacing w:after="0" w:line="240" w:lineRule="auto"/>
        <w:ind w:firstLine="567"/>
        <w:jc w:val="both"/>
        <w:rPr>
          <w:rFonts w:ascii="Times New Roman" w:hAnsi="Times New Roman"/>
          <w:sz w:val="24"/>
        </w:rPr>
      </w:pPr>
      <w:r w:rsidRPr="009B25A6">
        <w:rPr>
          <w:rFonts w:ascii="Times New Roman" w:hAnsi="Times New Roman"/>
          <w:sz w:val="24"/>
        </w:rPr>
        <w:t>о формах документов для заполнения.</w:t>
      </w:r>
      <w:r w:rsidR="009D2503" w:rsidRPr="009B25A6">
        <w:rPr>
          <w:rFonts w:ascii="Times New Roman" w:hAnsi="Times New Roman" w:cs="Times New Roman"/>
          <w:sz w:val="24"/>
          <w:szCs w:val="24"/>
          <w:lang w:eastAsia="ru-RU"/>
        </w:rPr>
        <w:t xml:space="preserve"> </w:t>
      </w:r>
    </w:p>
    <w:p w:rsidR="00E4228B" w:rsidRPr="009B25A6" w:rsidRDefault="00BF1391">
      <w:pPr>
        <w:suppressAutoHyphens w:val="0"/>
        <w:autoSpaceDE w:val="0"/>
        <w:autoSpaceDN w:val="0"/>
        <w:adjustRightInd w:val="0"/>
        <w:spacing w:after="0" w:line="240" w:lineRule="auto"/>
        <w:ind w:firstLine="567"/>
        <w:jc w:val="both"/>
        <w:rPr>
          <w:rFonts w:ascii="Times New Roman" w:hAnsi="Times New Roman"/>
          <w:sz w:val="24"/>
        </w:rPr>
      </w:pPr>
      <w:r w:rsidRPr="009B25A6">
        <w:rPr>
          <w:rFonts w:ascii="Times New Roman" w:hAnsi="Times New Roman"/>
          <w:sz w:val="24"/>
        </w:rPr>
        <w:t>Информация о порядке предоставления муниципальной услуги предоставляется в МФЦ бесплатно.</w:t>
      </w:r>
      <w:r w:rsidR="009D2503" w:rsidRPr="009B25A6">
        <w:rPr>
          <w:rFonts w:ascii="Times New Roman" w:hAnsi="Times New Roman" w:cs="Times New Roman"/>
          <w:sz w:val="24"/>
          <w:szCs w:val="24"/>
          <w:lang w:eastAsia="ru-RU"/>
        </w:rPr>
        <w:t xml:space="preserve">  </w:t>
      </w:r>
    </w:p>
    <w:p w:rsidR="00E36556" w:rsidRPr="009B25A6" w:rsidRDefault="00BF1391">
      <w:pPr>
        <w:suppressAutoHyphens w:val="0"/>
        <w:autoSpaceDE w:val="0"/>
        <w:autoSpaceDN w:val="0"/>
        <w:adjustRightInd w:val="0"/>
        <w:spacing w:after="0" w:line="240" w:lineRule="auto"/>
        <w:ind w:firstLine="567"/>
        <w:jc w:val="both"/>
        <w:rPr>
          <w:rFonts w:ascii="Times New Roman" w:hAnsi="Times New Roman"/>
          <w:sz w:val="24"/>
        </w:rPr>
      </w:pPr>
      <w:r w:rsidRPr="009B25A6">
        <w:rPr>
          <w:rFonts w:ascii="Times New Roman" w:hAnsi="Times New Roman"/>
          <w:sz w:val="24"/>
        </w:rPr>
        <w:t>6.3.4. Результатом административной процедуры является представление сведений о порядке предоставления муниципальной</w:t>
      </w:r>
      <w:r w:rsidR="00574DB4" w:rsidRPr="009B25A6">
        <w:rPr>
          <w:rFonts w:ascii="Times New Roman" w:hAnsi="Times New Roman" w:cs="Times New Roman"/>
          <w:sz w:val="24"/>
          <w:szCs w:val="24"/>
          <w:lang w:eastAsia="ru-RU"/>
        </w:rPr>
        <w:t xml:space="preserve">  </w:t>
      </w:r>
      <w:r w:rsidR="00E02A1C" w:rsidRPr="009B25A6">
        <w:rPr>
          <w:rFonts w:ascii="Times New Roman" w:hAnsi="Times New Roman" w:cs="Times New Roman"/>
          <w:sz w:val="24"/>
          <w:szCs w:val="24"/>
          <w:lang w:eastAsia="ru-RU"/>
        </w:rPr>
        <w:t xml:space="preserve"> </w:t>
      </w:r>
      <w:r w:rsidRPr="009B25A6">
        <w:rPr>
          <w:rFonts w:ascii="Times New Roman" w:hAnsi="Times New Roman"/>
          <w:sz w:val="24"/>
        </w:rPr>
        <w:t>услуги в МФЦ.</w:t>
      </w:r>
    </w:p>
    <w:p w:rsidR="00D47D19" w:rsidRPr="009B25A6" w:rsidRDefault="00D47D19" w:rsidP="00D47D19">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9B25A6">
        <w:rPr>
          <w:rFonts w:ascii="Times New Roman" w:eastAsia="Times New Roman" w:hAnsi="Times New Roman" w:cs="Times New Roman"/>
          <w:color w:val="000000"/>
          <w:sz w:val="24"/>
          <w:szCs w:val="24"/>
          <w:lang w:eastAsia="ru-RU"/>
        </w:rPr>
        <w:t>6.3.5. Способом фиксации результата административной процедуры является выдача заявителю расписки работником МФЦ об оказанной консультации (при личном посещении МФЦ), фиксация информации в автоматизированной информационной системе многофункциональных центров предоставления государственных и муниципальных услуг Нижегородской области (в журнале информации).</w:t>
      </w:r>
    </w:p>
    <w:p w:rsidR="00D47D19" w:rsidRPr="009B25A6" w:rsidRDefault="00D47D19" w:rsidP="00D47D19">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9B25A6">
        <w:rPr>
          <w:rFonts w:ascii="Times New Roman" w:eastAsia="Times New Roman" w:hAnsi="Times New Roman" w:cs="Times New Roman"/>
          <w:color w:val="000000"/>
          <w:sz w:val="24"/>
          <w:szCs w:val="24"/>
          <w:lang w:eastAsia="ru-RU"/>
        </w:rPr>
        <w:t>6.4. Прием заявления и документов, необходимых для предоставления муниципальной услуги.</w:t>
      </w:r>
    </w:p>
    <w:p w:rsidR="00D47D19" w:rsidRPr="009B25A6" w:rsidRDefault="00D47D19" w:rsidP="00D47D19">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6.4.1. Основанием для начала административного действия является непосредственное обращение в МФЦ заявителя или его представителя с заявлением и документами,  необходимыми для предоставления муниципальной услуги в соответствии с  настоящим Регламентом,  в случае, если в соглашении о взаимодействии предусмотрена подача заявления документов по  данной муниципальной услуге.</w:t>
      </w:r>
    </w:p>
    <w:p w:rsidR="00D47D19" w:rsidRPr="009B25A6" w:rsidRDefault="00D47D19" w:rsidP="00D47D19">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В соответствии со статьей 15.1 Федерального закона от 27 июля 2010 г. № 210-ФЗ «Об организации предоставления государственных и муниципальных услуг» заявитель вправе подать комплексный запрос.</w:t>
      </w:r>
    </w:p>
    <w:p w:rsidR="00D47D19" w:rsidRPr="009B25A6" w:rsidRDefault="00D47D19" w:rsidP="00D47D19">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Запрос, составленный МФЦ на основании комплексного запроса заявителя о предоставлении нескольких государственных  и муниципальных услуг, должен быть подписан уполномоченным работником МФЦ, скреплен печатью МФЦ.</w:t>
      </w:r>
    </w:p>
    <w:p w:rsidR="00D47D19" w:rsidRPr="009B25A6" w:rsidRDefault="00D47D19" w:rsidP="00D47D19">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Одновременно с комплексным запросом заявитель подает в МФЦ сведения, документы и (или) информацию, необходимые для предоставления государственных и  муниципальных услуг, указанных в комплексном запросе.</w:t>
      </w:r>
    </w:p>
    <w:p w:rsidR="00D47D19" w:rsidRPr="009B25A6" w:rsidRDefault="00D47D19" w:rsidP="00D47D19">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Запрос, составленный на основании комплексного запроса, а также сведения, документы и информация, необходимые для предоставления муниципальной  услуги, направляются в Администрацию с  приложением заверенной МФЦ копии комплексного запроса.</w:t>
      </w:r>
    </w:p>
    <w:p w:rsidR="00517857" w:rsidRPr="009B25A6" w:rsidRDefault="00517857" w:rsidP="00517857">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6.4.2.</w:t>
      </w:r>
      <w:r w:rsidR="00D702AC" w:rsidRPr="009B25A6">
        <w:rPr>
          <w:rFonts w:ascii="Times New Roman" w:eastAsia="Times New Roman" w:hAnsi="Times New Roman" w:cs="Times New Roman"/>
          <w:sz w:val="24"/>
          <w:szCs w:val="24"/>
          <w:lang w:eastAsia="ru-RU"/>
        </w:rPr>
        <w:t xml:space="preserve"> </w:t>
      </w:r>
      <w:r w:rsidRPr="009B25A6">
        <w:rPr>
          <w:rFonts w:ascii="Times New Roman" w:eastAsia="Times New Roman" w:hAnsi="Times New Roman" w:cs="Times New Roman"/>
          <w:sz w:val="24"/>
          <w:szCs w:val="24"/>
          <w:lang w:eastAsia="ru-RU"/>
        </w:rPr>
        <w:t>Прием заявителей в МФЦ осуществляется в соответствии с очередностью предварительной записи, сформированной с учетом заявлений, поданных с помощью Портала МФЦ Нижегородской области</w:t>
      </w:r>
      <w:r w:rsidR="00D47D19" w:rsidRPr="009B25A6">
        <w:rPr>
          <w:rFonts w:ascii="Times New Roman" w:eastAsia="Times New Roman" w:hAnsi="Times New Roman" w:cs="Times New Roman"/>
          <w:sz w:val="24"/>
          <w:szCs w:val="24"/>
          <w:lang w:eastAsia="ru-RU"/>
        </w:rPr>
        <w:t>, электронной почты</w:t>
      </w:r>
      <w:r w:rsidR="00F84DF3" w:rsidRPr="009B25A6">
        <w:rPr>
          <w:rFonts w:ascii="Times New Roman" w:eastAsia="Times New Roman" w:hAnsi="Times New Roman" w:cs="Times New Roman"/>
          <w:sz w:val="24"/>
          <w:szCs w:val="24"/>
          <w:lang w:eastAsia="ru-RU"/>
        </w:rPr>
        <w:t xml:space="preserve"> </w:t>
      </w:r>
      <w:r w:rsidRPr="009B25A6">
        <w:rPr>
          <w:rFonts w:ascii="Times New Roman" w:eastAsia="Times New Roman" w:hAnsi="Times New Roman" w:cs="Times New Roman"/>
          <w:sz w:val="24"/>
          <w:szCs w:val="24"/>
          <w:lang w:eastAsia="ru-RU"/>
        </w:rPr>
        <w:t>либо по телефону, и заявок системы управления электронной очереди в МФЦ.</w:t>
      </w:r>
    </w:p>
    <w:p w:rsidR="00D47D19" w:rsidRPr="009B25A6" w:rsidRDefault="00D47D19" w:rsidP="00D47D19">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При неявке заявителя в установленное время (срок его ожидания составляет не более 15 минут) прием заявителя и оформление документов осуществляются в общем порядке.</w:t>
      </w:r>
    </w:p>
    <w:p w:rsidR="00517857" w:rsidRPr="009B25A6" w:rsidRDefault="00517857" w:rsidP="00517857">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lastRenderedPageBreak/>
        <w:t>При наличии свободного времени прием заявителей может осуществляться в порядке живой очереди.</w:t>
      </w:r>
    </w:p>
    <w:p w:rsidR="00D702AC" w:rsidRPr="009B25A6" w:rsidRDefault="00D702AC" w:rsidP="00D702AC">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6.4.3. При приеме заявления и прилагаемых к нему документом </w:t>
      </w:r>
      <w:r w:rsidRPr="009B25A6">
        <w:rPr>
          <w:rFonts w:ascii="Times New Roman" w:hAnsi="Times New Roman" w:cs="Times New Roman"/>
          <w:sz w:val="24"/>
          <w:szCs w:val="24"/>
          <w:lang w:eastAsia="ru-RU"/>
        </w:rPr>
        <w:t xml:space="preserve">либо  </w:t>
      </w:r>
      <w:r w:rsidRPr="009B25A6">
        <w:rPr>
          <w:rFonts w:ascii="Times New Roman" w:eastAsia="Times New Roman" w:hAnsi="Times New Roman" w:cs="Times New Roman"/>
          <w:sz w:val="24"/>
          <w:szCs w:val="24"/>
          <w:lang w:eastAsia="ru-RU"/>
        </w:rPr>
        <w:t>комплексного запроса и иных документов работник МФЦ, ответственный за прием и регистрацию документов, принимает заявление и регистрирует его в журнале регистрации заявлений в день принятия заявления и документов.</w:t>
      </w:r>
    </w:p>
    <w:p w:rsidR="00D702AC" w:rsidRPr="009B25A6" w:rsidRDefault="00D702AC" w:rsidP="00D702AC">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Если в заявлении </w:t>
      </w:r>
      <w:r w:rsidRPr="009B25A6">
        <w:rPr>
          <w:rFonts w:ascii="Times New Roman" w:hAnsi="Times New Roman" w:cs="Times New Roman"/>
          <w:sz w:val="24"/>
          <w:szCs w:val="24"/>
          <w:lang w:eastAsia="ru-RU"/>
        </w:rPr>
        <w:t xml:space="preserve">либо комплексном запросе </w:t>
      </w:r>
      <w:r w:rsidRPr="009B25A6">
        <w:rPr>
          <w:rFonts w:ascii="Times New Roman" w:eastAsia="Times New Roman" w:hAnsi="Times New Roman" w:cs="Times New Roman"/>
          <w:sz w:val="24"/>
          <w:szCs w:val="24"/>
          <w:lang w:eastAsia="ru-RU"/>
        </w:rPr>
        <w:t xml:space="preserve">не указана фамилия заявителя, адрес, по которому должен быть направлен ответ и (или) текст письменного обращения не поддается </w:t>
      </w:r>
      <w:r w:rsidR="00672485" w:rsidRPr="009B25A6">
        <w:rPr>
          <w:rFonts w:ascii="Times New Roman" w:eastAsia="Times New Roman" w:hAnsi="Times New Roman" w:cs="Times New Roman"/>
          <w:sz w:val="24"/>
          <w:szCs w:val="24"/>
          <w:lang w:eastAsia="ru-RU"/>
        </w:rPr>
        <w:t>прочтению, то</w:t>
      </w:r>
      <w:r w:rsidRPr="009B25A6">
        <w:rPr>
          <w:rFonts w:ascii="Times New Roman" w:eastAsia="Times New Roman" w:hAnsi="Times New Roman" w:cs="Times New Roman"/>
          <w:sz w:val="24"/>
          <w:szCs w:val="24"/>
          <w:lang w:eastAsia="ru-RU"/>
        </w:rPr>
        <w:t xml:space="preserve"> работник МФЦ предлагает заявителю исправить их либо заполнить заявление за заявителя. </w:t>
      </w:r>
    </w:p>
    <w:p w:rsidR="00D702AC" w:rsidRPr="009B25A6" w:rsidRDefault="006A2507" w:rsidP="00D702AC">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D702AC" w:rsidRPr="009B25A6">
        <w:rPr>
          <w:rFonts w:ascii="Times New Roman" w:eastAsia="Times New Roman" w:hAnsi="Times New Roman" w:cs="Times New Roman"/>
          <w:sz w:val="24"/>
          <w:szCs w:val="24"/>
          <w:lang w:eastAsia="ru-RU"/>
        </w:rPr>
        <w:t xml:space="preserve"> случае необходимости, работник МФЦ снимает копии с документов и заверяет их своей подписью «Копия верна» с указанием  подписи, расшифровки, должности и даты.  </w:t>
      </w:r>
    </w:p>
    <w:p w:rsidR="00D702AC" w:rsidRPr="009B25A6" w:rsidRDefault="00D702AC" w:rsidP="00D702AC">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6.4.4.  Работник МФЦ оформляет и выдает заявителю расписку о приеме документов (описи) с указанием регистрационного (входящего) номера и даты приема заявления и прилагаемых документов либо комплексного запроса, в которой указываются </w:t>
      </w:r>
      <w:r w:rsidR="00672485" w:rsidRPr="009B25A6">
        <w:rPr>
          <w:rFonts w:ascii="Times New Roman" w:eastAsia="Times New Roman" w:hAnsi="Times New Roman" w:cs="Times New Roman"/>
          <w:sz w:val="24"/>
          <w:szCs w:val="24"/>
          <w:lang w:eastAsia="ru-RU"/>
        </w:rPr>
        <w:t>фамилия, инициалы</w:t>
      </w:r>
      <w:r w:rsidRPr="009B25A6">
        <w:rPr>
          <w:rFonts w:ascii="Times New Roman" w:eastAsia="Times New Roman" w:hAnsi="Times New Roman" w:cs="Times New Roman"/>
          <w:sz w:val="24"/>
          <w:szCs w:val="24"/>
          <w:lang w:eastAsia="ru-RU"/>
        </w:rPr>
        <w:t>, должность, ставится подпись работника МФЦ, принявшего документы. Заявитель в расписке о приеме документов (описи) проставляет свою подпись, фамилию.</w:t>
      </w:r>
    </w:p>
    <w:p w:rsidR="00D702AC" w:rsidRPr="009B25A6" w:rsidRDefault="00D702AC" w:rsidP="00D702AC">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6.4.5. Результатом административной процедуры является прием работником МФЦ документов, представленных заявителем.  </w:t>
      </w:r>
    </w:p>
    <w:p w:rsidR="00D702AC" w:rsidRPr="009B25A6" w:rsidRDefault="00D702AC" w:rsidP="00D702AC">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6.4.6. Способом фиксации результата административной процедуры является заведение информации в автоматизированную информационную систему многофункциональных центров предоставления государственных и муниципальных услуг Нижегородской области,  журнал регистрации заявлений, оформление расписки о приеме документов от заявителя. </w:t>
      </w:r>
    </w:p>
    <w:p w:rsidR="00517857" w:rsidRPr="009B25A6" w:rsidRDefault="00517857" w:rsidP="00517857">
      <w:pPr>
        <w:suppressAutoHyphens w:val="0"/>
        <w:autoSpaceDE w:val="0"/>
        <w:autoSpaceDN w:val="0"/>
        <w:adjustRightInd w:val="0"/>
        <w:spacing w:after="0" w:line="240" w:lineRule="auto"/>
        <w:ind w:firstLine="567"/>
        <w:jc w:val="both"/>
        <w:outlineLvl w:val="1"/>
        <w:rPr>
          <w:rFonts w:ascii="Times New Roman" w:eastAsia="Times New Roman" w:hAnsi="Times New Roman" w:cs="Times New Roman"/>
          <w:bCs/>
          <w:sz w:val="24"/>
          <w:szCs w:val="24"/>
          <w:lang w:eastAsia="ru-RU"/>
        </w:rPr>
      </w:pPr>
      <w:bookmarkStart w:id="7" w:name="Par22"/>
      <w:bookmarkEnd w:id="7"/>
      <w:r w:rsidRPr="009B25A6">
        <w:rPr>
          <w:rFonts w:ascii="Times New Roman" w:eastAsia="Times New Roman" w:hAnsi="Times New Roman" w:cs="Times New Roman"/>
          <w:bCs/>
          <w:sz w:val="24"/>
          <w:szCs w:val="24"/>
          <w:lang w:eastAsia="ru-RU"/>
        </w:rPr>
        <w:t xml:space="preserve">6.5. Направление  МФЦ в Администрацию документов, полученных от заявителей. </w:t>
      </w:r>
    </w:p>
    <w:p w:rsidR="00517857" w:rsidRPr="009B25A6" w:rsidRDefault="00517857" w:rsidP="00517857">
      <w:pPr>
        <w:suppressAutoHyphens w:val="0"/>
        <w:autoSpaceDE w:val="0"/>
        <w:autoSpaceDN w:val="0"/>
        <w:adjustRightInd w:val="0"/>
        <w:spacing w:after="0" w:line="240" w:lineRule="auto"/>
        <w:ind w:firstLine="567"/>
        <w:jc w:val="both"/>
        <w:outlineLvl w:val="1"/>
        <w:rPr>
          <w:rFonts w:ascii="Times New Roman" w:eastAsia="Times New Roman" w:hAnsi="Times New Roman" w:cs="Times New Roman"/>
          <w:bCs/>
          <w:sz w:val="24"/>
          <w:szCs w:val="24"/>
          <w:lang w:eastAsia="ru-RU"/>
        </w:rPr>
      </w:pPr>
      <w:r w:rsidRPr="009B25A6">
        <w:rPr>
          <w:rFonts w:ascii="Times New Roman" w:eastAsia="Times New Roman" w:hAnsi="Times New Roman" w:cs="Times New Roman"/>
          <w:bCs/>
          <w:sz w:val="24"/>
          <w:szCs w:val="24"/>
          <w:lang w:eastAsia="ru-RU"/>
        </w:rPr>
        <w:t xml:space="preserve">6.5.1. Основанием для начала административной процедуры является прием работником МФЦ документов, представленных заявителем. </w:t>
      </w:r>
    </w:p>
    <w:p w:rsidR="00D702AC" w:rsidRPr="009B25A6" w:rsidRDefault="00D702AC" w:rsidP="00D702AC">
      <w:pPr>
        <w:suppressAutoHyphens w:val="0"/>
        <w:autoSpaceDE w:val="0"/>
        <w:autoSpaceDN w:val="0"/>
        <w:adjustRightInd w:val="0"/>
        <w:spacing w:after="0" w:line="240" w:lineRule="auto"/>
        <w:ind w:firstLine="567"/>
        <w:jc w:val="both"/>
        <w:outlineLvl w:val="1"/>
        <w:rPr>
          <w:rFonts w:ascii="Times New Roman" w:eastAsia="Times New Roman" w:hAnsi="Times New Roman" w:cs="Times New Roman"/>
          <w:bCs/>
          <w:sz w:val="24"/>
          <w:szCs w:val="24"/>
          <w:lang w:eastAsia="ru-RU"/>
        </w:rPr>
      </w:pPr>
      <w:r w:rsidRPr="009B25A6">
        <w:rPr>
          <w:rFonts w:ascii="Times New Roman" w:eastAsia="Times New Roman" w:hAnsi="Times New Roman" w:cs="Times New Roman"/>
          <w:bCs/>
          <w:sz w:val="24"/>
          <w:szCs w:val="24"/>
          <w:lang w:eastAsia="ru-RU"/>
        </w:rPr>
        <w:t xml:space="preserve">6.5.2. Работник МФЦ  передает документы в Администрацию в срок не позднее следующего рабочего дня со дня получения документов от заявителя. Передача документов в Администрацию осуществляется курьером МФЦ на основании акта приема-передачи документов. </w:t>
      </w:r>
    </w:p>
    <w:p w:rsidR="00D702AC" w:rsidRPr="009B25A6" w:rsidRDefault="00D702AC" w:rsidP="00D702AC">
      <w:pPr>
        <w:suppressAutoHyphens w:val="0"/>
        <w:autoSpaceDE w:val="0"/>
        <w:autoSpaceDN w:val="0"/>
        <w:adjustRightInd w:val="0"/>
        <w:spacing w:after="0" w:line="240" w:lineRule="auto"/>
        <w:ind w:firstLine="567"/>
        <w:jc w:val="both"/>
        <w:outlineLvl w:val="1"/>
        <w:rPr>
          <w:rFonts w:ascii="Times New Roman" w:eastAsia="Times New Roman" w:hAnsi="Times New Roman" w:cs="Times New Roman"/>
          <w:bCs/>
          <w:sz w:val="24"/>
          <w:szCs w:val="24"/>
          <w:lang w:eastAsia="ru-RU"/>
        </w:rPr>
      </w:pPr>
      <w:r w:rsidRPr="009B25A6">
        <w:rPr>
          <w:rFonts w:ascii="Times New Roman" w:eastAsia="Times New Roman" w:hAnsi="Times New Roman" w:cs="Times New Roman"/>
          <w:bCs/>
          <w:sz w:val="24"/>
          <w:szCs w:val="24"/>
          <w:lang w:eastAsia="ru-RU"/>
        </w:rPr>
        <w:t xml:space="preserve">6.5.3. Результатом административной процедуры  является направление МФЦ принятых от заявителя документов в Администрацию. </w:t>
      </w:r>
    </w:p>
    <w:p w:rsidR="00D702AC" w:rsidRPr="009B25A6" w:rsidRDefault="00D702AC" w:rsidP="00D702AC">
      <w:pPr>
        <w:suppressAutoHyphens w:val="0"/>
        <w:autoSpaceDE w:val="0"/>
        <w:autoSpaceDN w:val="0"/>
        <w:adjustRightInd w:val="0"/>
        <w:spacing w:after="0" w:line="240" w:lineRule="auto"/>
        <w:ind w:firstLine="567"/>
        <w:jc w:val="both"/>
        <w:rPr>
          <w:rFonts w:ascii="Times New Roman" w:eastAsia="Times New Roman" w:hAnsi="Times New Roman" w:cs="Times New Roman"/>
          <w:strike/>
          <w:sz w:val="24"/>
          <w:szCs w:val="24"/>
          <w:lang w:eastAsia="ru-RU"/>
        </w:rPr>
      </w:pPr>
      <w:r w:rsidRPr="009B25A6">
        <w:rPr>
          <w:rFonts w:ascii="Times New Roman" w:eastAsia="Times New Roman" w:hAnsi="Times New Roman" w:cs="Times New Roman"/>
          <w:sz w:val="24"/>
          <w:szCs w:val="24"/>
          <w:lang w:eastAsia="ru-RU"/>
        </w:rPr>
        <w:t>6.5.4. Способом фиксации результата административной процедуры является  акт приема-передачи документов от МФЦ в Администрацию.</w:t>
      </w:r>
    </w:p>
    <w:p w:rsidR="00532323" w:rsidRPr="009B25A6" w:rsidRDefault="00532323" w:rsidP="00532323">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6.6. Прием и </w:t>
      </w:r>
      <w:r w:rsidR="00214EC9" w:rsidRPr="009B25A6">
        <w:rPr>
          <w:rFonts w:ascii="Times New Roman" w:hAnsi="Times New Roman" w:cs="Times New Roman"/>
          <w:sz w:val="24"/>
          <w:szCs w:val="24"/>
          <w:lang w:eastAsia="ru-RU"/>
        </w:rPr>
        <w:t>регистраци</w:t>
      </w:r>
      <w:r w:rsidR="00D702AC" w:rsidRPr="009B25A6">
        <w:rPr>
          <w:rFonts w:ascii="Times New Roman" w:hAnsi="Times New Roman" w:cs="Times New Roman"/>
          <w:sz w:val="24"/>
          <w:szCs w:val="24"/>
          <w:lang w:eastAsia="ru-RU"/>
        </w:rPr>
        <w:t>я</w:t>
      </w:r>
      <w:r w:rsidRPr="009B25A6">
        <w:rPr>
          <w:rFonts w:ascii="Times New Roman" w:eastAsia="Times New Roman" w:hAnsi="Times New Roman" w:cs="Times New Roman"/>
          <w:sz w:val="24"/>
          <w:szCs w:val="24"/>
          <w:lang w:eastAsia="ru-RU"/>
        </w:rPr>
        <w:t xml:space="preserve"> в Администрации документов, полученных от МФЦ.</w:t>
      </w:r>
    </w:p>
    <w:p w:rsidR="00517857" w:rsidRPr="009B25A6" w:rsidRDefault="00517857" w:rsidP="00517857">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6.6.1. Основанием для начала административной процедуры   является получение Администрацией  от МФЦ документов, принятых от заявителей.</w:t>
      </w:r>
    </w:p>
    <w:p w:rsidR="00D702AC" w:rsidRPr="009B25A6" w:rsidRDefault="00D702AC" w:rsidP="00D702AC">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6.6.2. Специалист</w:t>
      </w:r>
      <w:r w:rsidR="001370A8" w:rsidRPr="001370A8">
        <w:t xml:space="preserve"> </w:t>
      </w:r>
      <w:r w:rsidR="001370A8" w:rsidRPr="001370A8">
        <w:rPr>
          <w:rFonts w:ascii="Times New Roman" w:eastAsia="Times New Roman" w:hAnsi="Times New Roman" w:cs="Times New Roman"/>
          <w:sz w:val="24"/>
          <w:szCs w:val="24"/>
          <w:lang w:eastAsia="ru-RU"/>
        </w:rPr>
        <w:t>администрации Лукояновского муниципального округа Нижегородской области</w:t>
      </w:r>
      <w:r w:rsidRPr="009B25A6">
        <w:rPr>
          <w:rFonts w:ascii="Times New Roman" w:eastAsia="Times New Roman" w:hAnsi="Times New Roman" w:cs="Times New Roman"/>
          <w:i/>
          <w:sz w:val="24"/>
          <w:szCs w:val="24"/>
          <w:lang w:eastAsia="ru-RU"/>
        </w:rPr>
        <w:t>,</w:t>
      </w:r>
      <w:r w:rsidRPr="009B25A6">
        <w:rPr>
          <w:rFonts w:ascii="Times New Roman" w:eastAsia="Times New Roman" w:hAnsi="Times New Roman" w:cs="Times New Roman"/>
          <w:sz w:val="24"/>
          <w:szCs w:val="24"/>
          <w:lang w:eastAsia="ru-RU"/>
        </w:rPr>
        <w:t xml:space="preserve"> ответственный за прием и регистрацию входящих документов, провер</w:t>
      </w:r>
      <w:r w:rsidR="001370A8">
        <w:rPr>
          <w:rFonts w:ascii="Times New Roman" w:eastAsia="Times New Roman" w:hAnsi="Times New Roman" w:cs="Times New Roman"/>
          <w:sz w:val="24"/>
          <w:szCs w:val="24"/>
          <w:lang w:eastAsia="ru-RU"/>
        </w:rPr>
        <w:t xml:space="preserve">яет полученные документы на их </w:t>
      </w:r>
      <w:r w:rsidRPr="009B25A6">
        <w:rPr>
          <w:rFonts w:ascii="Times New Roman" w:eastAsia="Times New Roman" w:hAnsi="Times New Roman" w:cs="Times New Roman"/>
          <w:sz w:val="24"/>
          <w:szCs w:val="24"/>
          <w:lang w:eastAsia="ru-RU"/>
        </w:rPr>
        <w:t>комплектность и расписывается в акте приема-передачи документов от МФЦ в Администрацию с ука</w:t>
      </w:r>
      <w:r w:rsidR="009D54DC">
        <w:rPr>
          <w:rFonts w:ascii="Times New Roman" w:eastAsia="Times New Roman" w:hAnsi="Times New Roman" w:cs="Times New Roman"/>
          <w:sz w:val="24"/>
          <w:szCs w:val="24"/>
          <w:lang w:eastAsia="ru-RU"/>
        </w:rPr>
        <w:t>занием фамилии, имени, отчества</w:t>
      </w:r>
      <w:r w:rsidRPr="009B25A6">
        <w:rPr>
          <w:rFonts w:ascii="Times New Roman" w:eastAsia="Times New Roman" w:hAnsi="Times New Roman" w:cs="Times New Roman"/>
          <w:i/>
          <w:sz w:val="24"/>
          <w:szCs w:val="24"/>
          <w:lang w:eastAsia="ru-RU"/>
        </w:rPr>
        <w:t>,</w:t>
      </w:r>
      <w:r w:rsidRPr="009B25A6">
        <w:rPr>
          <w:rFonts w:ascii="Times New Roman" w:eastAsia="Times New Roman" w:hAnsi="Times New Roman" w:cs="Times New Roman"/>
          <w:sz w:val="24"/>
          <w:szCs w:val="24"/>
          <w:lang w:eastAsia="ru-RU"/>
        </w:rPr>
        <w:t xml:space="preserve"> должности и проставлением подписи и даты. К</w:t>
      </w:r>
      <w:r w:rsidRPr="009B25A6">
        <w:rPr>
          <w:rFonts w:ascii="Times New Roman" w:eastAsia="Times New Roman" w:hAnsi="Times New Roman" w:cs="Times New Roman"/>
          <w:bCs/>
          <w:sz w:val="24"/>
          <w:szCs w:val="24"/>
          <w:lang w:eastAsia="ru-RU"/>
        </w:rPr>
        <w:t>урьер МФЦ также проставляет отметку о приеме-передаче документов с указанием фамилии, имени, отчества (последнее при наличии), должности, подписи, даты. Один экземпляр акта приема-передачи с отметкой о принятии возвращается в МФЦ, второй храниться в Администрации.</w:t>
      </w:r>
    </w:p>
    <w:p w:rsidR="00D702AC" w:rsidRPr="009B25A6" w:rsidRDefault="00D702AC" w:rsidP="00D702AC">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6.6.3. После приема документов от МФЦ, специалист</w:t>
      </w:r>
      <w:r w:rsidR="001370A8" w:rsidRPr="001370A8">
        <w:t xml:space="preserve"> </w:t>
      </w:r>
      <w:r w:rsidR="001370A8" w:rsidRPr="001370A8">
        <w:rPr>
          <w:rFonts w:ascii="Times New Roman" w:eastAsia="Times New Roman" w:hAnsi="Times New Roman" w:cs="Times New Roman"/>
          <w:sz w:val="24"/>
          <w:szCs w:val="24"/>
          <w:lang w:eastAsia="ru-RU"/>
        </w:rPr>
        <w:t>администрации Лукояновского муниципального округа Нижегородской области</w:t>
      </w:r>
      <w:r w:rsidRPr="009B25A6">
        <w:rPr>
          <w:rFonts w:ascii="Times New Roman" w:eastAsia="Times New Roman" w:hAnsi="Times New Roman" w:cs="Times New Roman"/>
          <w:i/>
          <w:sz w:val="24"/>
          <w:szCs w:val="24"/>
          <w:lang w:eastAsia="ru-RU"/>
        </w:rPr>
        <w:t>,</w:t>
      </w:r>
      <w:r w:rsidR="001370A8">
        <w:rPr>
          <w:rFonts w:ascii="Times New Roman" w:eastAsia="Times New Roman" w:hAnsi="Times New Roman" w:cs="Times New Roman"/>
          <w:sz w:val="24"/>
          <w:szCs w:val="24"/>
          <w:lang w:eastAsia="ru-RU"/>
        </w:rPr>
        <w:t xml:space="preserve"> </w:t>
      </w:r>
      <w:r w:rsidRPr="009B25A6">
        <w:rPr>
          <w:rFonts w:ascii="Times New Roman" w:eastAsia="Times New Roman" w:hAnsi="Times New Roman" w:cs="Times New Roman"/>
          <w:sz w:val="24"/>
          <w:szCs w:val="24"/>
          <w:lang w:eastAsia="ru-RU"/>
        </w:rPr>
        <w:t xml:space="preserve">осуществляющий прием и регистрацию входящих документов, обеспечивает регистрацию полученных от МФЦ документов в </w:t>
      </w:r>
      <w:r w:rsidR="00672485" w:rsidRPr="009B25A6">
        <w:rPr>
          <w:rFonts w:ascii="Times New Roman" w:eastAsia="Times New Roman" w:hAnsi="Times New Roman" w:cs="Times New Roman"/>
          <w:sz w:val="24"/>
          <w:szCs w:val="24"/>
          <w:lang w:eastAsia="ru-RU"/>
        </w:rPr>
        <w:t>течение одного</w:t>
      </w:r>
      <w:r w:rsidRPr="009B25A6">
        <w:rPr>
          <w:rFonts w:ascii="Times New Roman" w:eastAsia="Times New Roman" w:hAnsi="Times New Roman" w:cs="Times New Roman"/>
          <w:sz w:val="24"/>
          <w:szCs w:val="24"/>
          <w:lang w:eastAsia="ru-RU"/>
        </w:rPr>
        <w:t xml:space="preserve"> рабочего дня.</w:t>
      </w:r>
    </w:p>
    <w:p w:rsidR="00517857" w:rsidRPr="009B25A6" w:rsidRDefault="00517857" w:rsidP="00517857">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6.6.4. Результатом административной процедуры является регистрация поступивших документов.</w:t>
      </w:r>
    </w:p>
    <w:p w:rsidR="00532323" w:rsidRPr="009B25A6" w:rsidRDefault="00517857" w:rsidP="00517857">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6.6.5. Способом фиксации результата административной процедуры является присвоение даты и входящего (регистрационного) номера поступившим документам.</w:t>
      </w:r>
    </w:p>
    <w:p w:rsidR="00517857" w:rsidRPr="009B25A6" w:rsidRDefault="00517857" w:rsidP="00517857">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6.7. Направление Администрацией в МФЦ результата оказания услуги.</w:t>
      </w:r>
    </w:p>
    <w:p w:rsidR="00D702AC" w:rsidRPr="009B25A6" w:rsidRDefault="00D702AC" w:rsidP="00D702AC">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lastRenderedPageBreak/>
        <w:t>6.7.1.  Основанием для начала административной процедуры являются  в зависимости от принятого решения: подписанные и зарегистрированные:</w:t>
      </w:r>
    </w:p>
    <w:p w:rsidR="00D702AC" w:rsidRDefault="00CE49CF" w:rsidP="00D702AC">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         - </w:t>
      </w:r>
      <w:r w:rsidR="00D702AC" w:rsidRPr="009B25A6">
        <w:rPr>
          <w:rFonts w:ascii="Times New Roman" w:eastAsia="Times New Roman" w:hAnsi="Times New Roman" w:cs="Times New Roman"/>
          <w:sz w:val="24"/>
          <w:szCs w:val="24"/>
          <w:lang w:eastAsia="ru-RU"/>
        </w:rPr>
        <w:t>уведомление о возврате заявления и прилагаемых документов без рассмотрения;</w:t>
      </w:r>
    </w:p>
    <w:p w:rsidR="006A2507" w:rsidRPr="009B25A6" w:rsidRDefault="006A2507" w:rsidP="006A2507">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уведомление о приостановлении предоставления муниципальной услуги;</w:t>
      </w:r>
    </w:p>
    <w:p w:rsidR="00CE49CF" w:rsidRPr="009B25A6" w:rsidRDefault="00CE49CF" w:rsidP="00CE49CF">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9B25A6">
        <w:rPr>
          <w:rFonts w:ascii="Times New Roman" w:hAnsi="Times New Roman" w:cs="Times New Roman"/>
          <w:color w:val="000000" w:themeColor="text1"/>
          <w:sz w:val="24"/>
          <w:szCs w:val="24"/>
          <w:lang w:eastAsia="ru-RU"/>
        </w:rPr>
        <w:t>- решение о предварительном согласовании предоставления земельного участка;</w:t>
      </w:r>
    </w:p>
    <w:p w:rsidR="00CE49CF" w:rsidRDefault="00CE49CF" w:rsidP="00CE49CF">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 решение об отказе в предоставлении муниципальной услуги;</w:t>
      </w:r>
    </w:p>
    <w:p w:rsidR="006A2507" w:rsidRPr="009B25A6" w:rsidRDefault="006A2507" w:rsidP="00CE49CF">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Pr>
          <w:rFonts w:ascii="Times New Roman" w:hAnsi="Times New Roman" w:cs="Times New Roman"/>
          <w:sz w:val="24"/>
          <w:szCs w:val="24"/>
        </w:rPr>
        <w:t>- уведомление об исправлении опечаток или ошибок;</w:t>
      </w:r>
    </w:p>
    <w:p w:rsidR="00CE49CF" w:rsidRPr="009B25A6" w:rsidRDefault="00CE49CF" w:rsidP="00CE49CF">
      <w:pPr>
        <w:shd w:val="clear" w:color="auto" w:fill="FFFFFF"/>
        <w:spacing w:after="0" w:line="240" w:lineRule="auto"/>
        <w:jc w:val="both"/>
        <w:rPr>
          <w:rFonts w:ascii="Times New Roman" w:hAnsi="Times New Roman"/>
          <w:color w:val="000000" w:themeColor="text1"/>
          <w:sz w:val="24"/>
          <w:szCs w:val="24"/>
        </w:rPr>
      </w:pPr>
      <w:r w:rsidRPr="009B25A6">
        <w:rPr>
          <w:rFonts w:ascii="Times New Roman" w:hAnsi="Times New Roman" w:cs="Times New Roman"/>
          <w:color w:val="000000" w:themeColor="text1"/>
          <w:sz w:val="24"/>
          <w:szCs w:val="24"/>
          <w:lang w:eastAsia="ru-RU"/>
        </w:rPr>
        <w:t xml:space="preserve">          - решение о предварительном согласовании предоставления земельного участка в новой редакции в случае исправления допущенных опечаток или ошибок;</w:t>
      </w:r>
    </w:p>
    <w:p w:rsidR="00CE49CF" w:rsidRPr="009B25A6" w:rsidRDefault="00CE49CF" w:rsidP="00CE49CF">
      <w:pPr>
        <w:shd w:val="clear" w:color="auto" w:fill="FFFFFF"/>
        <w:spacing w:after="0" w:line="240" w:lineRule="auto"/>
        <w:jc w:val="both"/>
        <w:rPr>
          <w:rFonts w:ascii="Times New Roman" w:hAnsi="Times New Roman"/>
          <w:color w:val="000000" w:themeColor="text1"/>
          <w:sz w:val="24"/>
          <w:szCs w:val="24"/>
        </w:rPr>
      </w:pPr>
      <w:r w:rsidRPr="009B25A6">
        <w:rPr>
          <w:rFonts w:ascii="Times New Roman" w:hAnsi="Times New Roman"/>
          <w:color w:val="000000" w:themeColor="text1"/>
          <w:sz w:val="24"/>
          <w:szCs w:val="24"/>
        </w:rPr>
        <w:t xml:space="preserve">           - </w:t>
      </w:r>
      <w:r w:rsidR="006A2507">
        <w:rPr>
          <w:rFonts w:ascii="Times New Roman" w:hAnsi="Times New Roman"/>
          <w:color w:val="000000" w:themeColor="text1"/>
          <w:sz w:val="24"/>
          <w:szCs w:val="24"/>
        </w:rPr>
        <w:t>уведомление</w:t>
      </w:r>
      <w:r w:rsidR="006A2507" w:rsidRPr="009B25A6">
        <w:rPr>
          <w:rFonts w:ascii="Times New Roman" w:hAnsi="Times New Roman"/>
          <w:color w:val="000000" w:themeColor="text1"/>
          <w:sz w:val="24"/>
          <w:szCs w:val="24"/>
        </w:rPr>
        <w:t xml:space="preserve"> </w:t>
      </w:r>
      <w:r w:rsidRPr="009B25A6">
        <w:rPr>
          <w:rFonts w:ascii="Times New Roman" w:hAnsi="Times New Roman"/>
          <w:color w:val="000000" w:themeColor="text1"/>
          <w:sz w:val="24"/>
          <w:szCs w:val="24"/>
        </w:rPr>
        <w:t>об отказе в исправлении опечаток или ошибок в р</w:t>
      </w:r>
      <w:r w:rsidRPr="009B25A6">
        <w:rPr>
          <w:rFonts w:ascii="Times New Roman" w:hAnsi="Times New Roman" w:cs="Times New Roman"/>
          <w:color w:val="000000" w:themeColor="text1"/>
          <w:sz w:val="24"/>
          <w:szCs w:val="24"/>
          <w:lang w:eastAsia="ru-RU"/>
        </w:rPr>
        <w:t>ешении о предварительном согласовании предоставления земельного участка.</w:t>
      </w:r>
    </w:p>
    <w:p w:rsidR="00D702AC" w:rsidRPr="009B25A6" w:rsidRDefault="00D702AC" w:rsidP="00D702AC">
      <w:pPr>
        <w:suppressAutoHyphens w:val="0"/>
        <w:autoSpaceDE w:val="0"/>
        <w:autoSpaceDN w:val="0"/>
        <w:adjustRightInd w:val="0"/>
        <w:spacing w:after="0" w:line="240" w:lineRule="auto"/>
        <w:ind w:firstLine="567"/>
        <w:jc w:val="both"/>
        <w:rPr>
          <w:rFonts w:ascii="Times New Roman" w:eastAsia="Times New Roman" w:hAnsi="Times New Roman" w:cs="Times New Roman"/>
          <w:strike/>
          <w:sz w:val="24"/>
          <w:szCs w:val="24"/>
          <w:lang w:eastAsia="ru-RU"/>
        </w:rPr>
      </w:pPr>
      <w:r w:rsidRPr="009B25A6">
        <w:rPr>
          <w:rFonts w:ascii="Times New Roman" w:eastAsia="Times New Roman" w:hAnsi="Times New Roman" w:cs="Times New Roman"/>
          <w:sz w:val="24"/>
          <w:szCs w:val="24"/>
          <w:lang w:eastAsia="ru-RU"/>
        </w:rPr>
        <w:t>6.7.2. Специалист</w:t>
      </w:r>
      <w:r w:rsidR="002335B1">
        <w:rPr>
          <w:rFonts w:ascii="Times New Roman" w:eastAsia="Times New Roman" w:hAnsi="Times New Roman" w:cs="Times New Roman"/>
          <w:sz w:val="24"/>
          <w:szCs w:val="24"/>
          <w:lang w:eastAsia="ru-RU"/>
        </w:rPr>
        <w:t xml:space="preserve"> Отдела по управлению муниципальным имуществом и земельными ресурсами администрации Лукояновского муниципального округа Нижегородской области</w:t>
      </w:r>
      <w:r w:rsidRPr="009B25A6">
        <w:rPr>
          <w:rFonts w:ascii="Times New Roman" w:eastAsia="Times New Roman" w:hAnsi="Times New Roman" w:cs="Times New Roman"/>
          <w:sz w:val="24"/>
          <w:szCs w:val="24"/>
          <w:lang w:eastAsia="ru-RU"/>
        </w:rPr>
        <w:t xml:space="preserve"> ответственный за рассмотрение документов уведомляет МФЦ о </w:t>
      </w:r>
      <w:r w:rsidR="00672485" w:rsidRPr="009B25A6">
        <w:rPr>
          <w:rFonts w:ascii="Times New Roman" w:eastAsia="Times New Roman" w:hAnsi="Times New Roman" w:cs="Times New Roman"/>
          <w:sz w:val="24"/>
          <w:szCs w:val="24"/>
          <w:lang w:eastAsia="ru-RU"/>
        </w:rPr>
        <w:t>готовности результата</w:t>
      </w:r>
      <w:r w:rsidRPr="009B25A6">
        <w:rPr>
          <w:rFonts w:ascii="Times New Roman" w:eastAsia="Times New Roman" w:hAnsi="Times New Roman" w:cs="Times New Roman"/>
          <w:sz w:val="24"/>
          <w:szCs w:val="24"/>
          <w:lang w:eastAsia="ru-RU"/>
        </w:rPr>
        <w:t xml:space="preserve"> предоставления муниципальной услуги.</w:t>
      </w:r>
    </w:p>
    <w:p w:rsidR="00D702AC" w:rsidRPr="009B25A6" w:rsidRDefault="00D702AC" w:rsidP="00D702AC">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Специалист </w:t>
      </w:r>
      <w:r w:rsidR="002335B1" w:rsidRPr="002335B1">
        <w:rPr>
          <w:rFonts w:ascii="Times New Roman" w:eastAsia="Times New Roman" w:hAnsi="Times New Roman" w:cs="Times New Roman"/>
          <w:sz w:val="24"/>
          <w:szCs w:val="24"/>
          <w:lang w:eastAsia="ru-RU"/>
        </w:rPr>
        <w:t xml:space="preserve">Отдела по управлению муниципальным имуществом и земельными ресурсами администрации Лукояновского муниципального округа Нижегородской области </w:t>
      </w:r>
      <w:r w:rsidRPr="009B25A6">
        <w:rPr>
          <w:rFonts w:ascii="Times New Roman" w:eastAsia="Times New Roman" w:hAnsi="Times New Roman" w:cs="Times New Roman"/>
          <w:sz w:val="24"/>
          <w:szCs w:val="24"/>
          <w:lang w:eastAsia="ru-RU"/>
        </w:rPr>
        <w:t xml:space="preserve">  передает в МФЦ посредством курьерской доставки результат предоставления муниципальной услуги по реестру передачи документов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w:t>
      </w:r>
    </w:p>
    <w:p w:rsidR="00D702AC" w:rsidRPr="009B25A6" w:rsidRDefault="00D702AC" w:rsidP="00D702AC">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6.7.3. Результатом административной процедуры является направление в МФЦ результата предоставления муниципальной услуги.</w:t>
      </w:r>
    </w:p>
    <w:p w:rsidR="00D702AC" w:rsidRPr="009B25A6" w:rsidRDefault="00D702AC" w:rsidP="00D702AC">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6.7.4. Способом фиксации результата административной процедуры является  реестр передачи документов от Администрации в МФЦ, подтверждающий факт  передачи документов в МФЦ.</w:t>
      </w:r>
    </w:p>
    <w:p w:rsidR="006731D4" w:rsidRPr="009B25A6" w:rsidRDefault="00517857" w:rsidP="00517857">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6.8. Выдача заявителю результата предоставления муниципальной услуги.</w:t>
      </w:r>
    </w:p>
    <w:p w:rsidR="00D702AC" w:rsidRPr="009B25A6" w:rsidRDefault="00D702AC" w:rsidP="00D702AC">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6.8.1. Основанием для начала административной процедуры является получение МФЦ от Администрации результата предоставления муниципальной услуги по реестру передачи документов.</w:t>
      </w:r>
    </w:p>
    <w:p w:rsidR="00D702AC" w:rsidRPr="009B25A6" w:rsidRDefault="00D702AC" w:rsidP="00D702AC">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6.8.2. МФЦ после получения результата услуги от Администрации уведомляет заявителя о результате предоставления муниципальной услуги.</w:t>
      </w:r>
    </w:p>
    <w:p w:rsidR="00D702AC" w:rsidRPr="009B25A6" w:rsidRDefault="00D702AC" w:rsidP="00D702AC">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МФЦ информирует заявителя о принятом решении любым из способов: смс-оповещение, уведомление на электронную почту либо оповещение посредством  телефонного звонка</w:t>
      </w:r>
    </w:p>
    <w:p w:rsidR="00D702AC" w:rsidRPr="009B25A6" w:rsidRDefault="00D702AC" w:rsidP="00D702AC">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6.8.3. На личном приеме сотрудник МФЦ выдает заявителю соответствующие документы, полученные от Администрации, на бумажном носителе.  </w:t>
      </w:r>
    </w:p>
    <w:p w:rsidR="00D702AC" w:rsidRPr="009B25A6" w:rsidRDefault="00D702AC" w:rsidP="00D702AC">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Сотрудник МФЦ выдает заявителю результат предоставления муниципальной услуги при предъявлении документа, удостоверяющего личность, документа, подтверждающего  полномочия представителя </w:t>
      </w:r>
      <w:r w:rsidRPr="009B25A6">
        <w:rPr>
          <w:rFonts w:ascii="Times New Roman" w:eastAsia="Times New Roman" w:hAnsi="Times New Roman" w:cs="Times New Roman"/>
          <w:i/>
          <w:sz w:val="24"/>
          <w:szCs w:val="24"/>
          <w:lang w:eastAsia="ru-RU"/>
        </w:rPr>
        <w:t>заявителя (в случае обращения представителя заявителя),</w:t>
      </w:r>
      <w:r w:rsidRPr="009B25A6">
        <w:rPr>
          <w:rFonts w:ascii="Times New Roman" w:eastAsia="Times New Roman" w:hAnsi="Times New Roman" w:cs="Times New Roman"/>
          <w:sz w:val="24"/>
          <w:szCs w:val="24"/>
          <w:lang w:eastAsia="ru-RU"/>
        </w:rPr>
        <w:t xml:space="preserve"> расписки (описи) (при наличии) в день обращения в МФЦ за результатом.</w:t>
      </w:r>
    </w:p>
    <w:p w:rsidR="00D702AC" w:rsidRPr="009B25A6" w:rsidRDefault="00D702AC" w:rsidP="00D702AC">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6.8.4. Результатом административной процедуры  является выдача заявителю соответствующих документов полученных от Администрации</w:t>
      </w:r>
      <w:r w:rsidR="00C948DA" w:rsidRPr="009B25A6">
        <w:rPr>
          <w:rFonts w:ascii="Times New Roman" w:eastAsia="Times New Roman" w:hAnsi="Times New Roman" w:cs="Times New Roman"/>
          <w:sz w:val="24"/>
          <w:szCs w:val="24"/>
          <w:lang w:eastAsia="ru-RU"/>
        </w:rPr>
        <w:t>, предусмотренных пп.6.7.1 настоящего Регламента</w:t>
      </w:r>
      <w:r w:rsidRPr="009B25A6">
        <w:rPr>
          <w:rFonts w:ascii="Times New Roman" w:eastAsia="Times New Roman" w:hAnsi="Times New Roman" w:cs="Times New Roman"/>
          <w:sz w:val="24"/>
          <w:szCs w:val="24"/>
          <w:lang w:eastAsia="ru-RU"/>
        </w:rPr>
        <w:t xml:space="preserve"> на бумажном носителе.  </w:t>
      </w:r>
    </w:p>
    <w:p w:rsidR="00D702AC" w:rsidRPr="009B25A6" w:rsidRDefault="00D702AC" w:rsidP="00D702AC">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6.8.5. Способом фиксации результата административной процедуры является запись в журнале выдачи документов, занесение информации в автоматизированную информационную систему многофункциональных центров предоставления государственных и муниципальных услуг Нижегородской области.</w:t>
      </w:r>
    </w:p>
    <w:p w:rsidR="00517857" w:rsidRPr="009B25A6" w:rsidRDefault="00517857" w:rsidP="00517857">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6.9. Возврат МФЦ в Администрацию невостребованных заявителем документов по результату оказанной  муниципальной услуги.</w:t>
      </w:r>
    </w:p>
    <w:p w:rsidR="00D702AC" w:rsidRPr="009B25A6" w:rsidRDefault="00D702AC" w:rsidP="00D702AC">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6.9.1. Результат предоставления муниципальной услуги храниться в МФЦ в течение двух месяцев с даты поступления, после чего возвращается в </w:t>
      </w:r>
      <w:r w:rsidR="00672485" w:rsidRPr="009B25A6">
        <w:rPr>
          <w:rFonts w:ascii="Times New Roman" w:eastAsia="Times New Roman" w:hAnsi="Times New Roman" w:cs="Times New Roman"/>
          <w:sz w:val="24"/>
          <w:szCs w:val="24"/>
          <w:lang w:eastAsia="ru-RU"/>
        </w:rPr>
        <w:t>Администрацию в</w:t>
      </w:r>
      <w:r w:rsidRPr="009B25A6">
        <w:rPr>
          <w:rFonts w:ascii="Times New Roman" w:eastAsia="Times New Roman" w:hAnsi="Times New Roman" w:cs="Times New Roman"/>
          <w:sz w:val="24"/>
          <w:szCs w:val="24"/>
          <w:lang w:eastAsia="ru-RU"/>
        </w:rPr>
        <w:t xml:space="preserve"> качестве невостребованного заявителем документа.</w:t>
      </w:r>
    </w:p>
    <w:p w:rsidR="00D702AC" w:rsidRPr="009B25A6" w:rsidRDefault="00D702AC" w:rsidP="00D702AC">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6.10. Иные действия, необходимые для предоставления муниципальной услуги.</w:t>
      </w:r>
    </w:p>
    <w:p w:rsidR="00D702AC" w:rsidRPr="009B25A6" w:rsidRDefault="00D702AC" w:rsidP="00D702AC">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lastRenderedPageBreak/>
        <w:t xml:space="preserve">6.10.1.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по просьбе </w:t>
      </w:r>
      <w:r w:rsidR="00672485" w:rsidRPr="009B25A6">
        <w:rPr>
          <w:rFonts w:ascii="Times New Roman" w:eastAsia="Times New Roman" w:hAnsi="Times New Roman" w:cs="Times New Roman"/>
          <w:sz w:val="24"/>
          <w:szCs w:val="24"/>
          <w:lang w:eastAsia="ru-RU"/>
        </w:rPr>
        <w:t>заявителя может</w:t>
      </w:r>
      <w:r w:rsidRPr="009B25A6">
        <w:rPr>
          <w:rFonts w:ascii="Times New Roman" w:eastAsia="Times New Roman" w:hAnsi="Times New Roman" w:cs="Times New Roman"/>
          <w:sz w:val="24"/>
          <w:szCs w:val="24"/>
          <w:lang w:eastAsia="ru-RU"/>
        </w:rPr>
        <w:t xml:space="preserve"> быть осуществлен выезд </w:t>
      </w:r>
      <w:r w:rsidR="00672485" w:rsidRPr="009B25A6">
        <w:rPr>
          <w:rFonts w:ascii="Times New Roman" w:eastAsia="Times New Roman" w:hAnsi="Times New Roman" w:cs="Times New Roman"/>
          <w:sz w:val="24"/>
          <w:szCs w:val="24"/>
          <w:lang w:eastAsia="ru-RU"/>
        </w:rPr>
        <w:t>работника МФЦ к</w:t>
      </w:r>
      <w:r w:rsidRPr="009B25A6">
        <w:rPr>
          <w:rFonts w:ascii="Times New Roman" w:eastAsia="Times New Roman" w:hAnsi="Times New Roman" w:cs="Times New Roman"/>
          <w:sz w:val="24"/>
          <w:szCs w:val="24"/>
          <w:lang w:eastAsia="ru-RU"/>
        </w:rPr>
        <w:t xml:space="preserve"> заявителю для приема заявлений и документов, необходимых для предоставления муниципальной услуги, а также доставку результатов предоставления муниципальной услуги, в том числе за плату. </w:t>
      </w:r>
    </w:p>
    <w:p w:rsidR="00C948DA" w:rsidRPr="009B25A6" w:rsidRDefault="00C948DA" w:rsidP="00483B88">
      <w:pPr>
        <w:pStyle w:val="ConsPlusNormal"/>
        <w:jc w:val="center"/>
        <w:rPr>
          <w:sz w:val="24"/>
          <w:szCs w:val="24"/>
        </w:rPr>
      </w:pPr>
    </w:p>
    <w:p w:rsidR="00C948DA" w:rsidRDefault="00C948DA" w:rsidP="00483B88">
      <w:pPr>
        <w:pStyle w:val="ConsPlusNormal"/>
        <w:jc w:val="center"/>
        <w:rPr>
          <w:sz w:val="24"/>
          <w:szCs w:val="24"/>
        </w:rPr>
      </w:pPr>
    </w:p>
    <w:p w:rsidR="009D7E22" w:rsidRDefault="009D7E22" w:rsidP="00483B88">
      <w:pPr>
        <w:pStyle w:val="ConsPlusNormal"/>
        <w:jc w:val="center"/>
        <w:rPr>
          <w:sz w:val="24"/>
          <w:szCs w:val="24"/>
        </w:rPr>
      </w:pPr>
    </w:p>
    <w:p w:rsidR="00B83588" w:rsidRDefault="00B83588" w:rsidP="00910F9B">
      <w:pPr>
        <w:pStyle w:val="ConsPlusNormal"/>
        <w:rPr>
          <w:sz w:val="24"/>
          <w:szCs w:val="24"/>
        </w:rPr>
      </w:pPr>
    </w:p>
    <w:p w:rsidR="00910F9B" w:rsidRDefault="00910F9B" w:rsidP="00910F9B">
      <w:pPr>
        <w:pStyle w:val="ConsPlusNormal"/>
        <w:rPr>
          <w:sz w:val="24"/>
          <w:szCs w:val="24"/>
        </w:rPr>
      </w:pPr>
    </w:p>
    <w:p w:rsidR="00B83588" w:rsidRDefault="00B83588" w:rsidP="00483B88">
      <w:pPr>
        <w:pStyle w:val="ConsPlusNormal"/>
        <w:jc w:val="center"/>
        <w:rPr>
          <w:sz w:val="24"/>
          <w:szCs w:val="24"/>
        </w:rPr>
      </w:pPr>
    </w:p>
    <w:p w:rsidR="00B83588" w:rsidRDefault="00B83588" w:rsidP="00483B88">
      <w:pPr>
        <w:pStyle w:val="ConsPlusNormal"/>
        <w:jc w:val="center"/>
        <w:rPr>
          <w:sz w:val="24"/>
          <w:szCs w:val="24"/>
        </w:rPr>
      </w:pPr>
    </w:p>
    <w:p w:rsidR="003D4320" w:rsidRDefault="003D4320" w:rsidP="00483B88">
      <w:pPr>
        <w:pStyle w:val="ConsPlusNormal"/>
        <w:jc w:val="center"/>
        <w:rPr>
          <w:sz w:val="24"/>
          <w:szCs w:val="24"/>
        </w:rPr>
      </w:pPr>
    </w:p>
    <w:p w:rsidR="003D4320" w:rsidRDefault="003D4320" w:rsidP="00483B88">
      <w:pPr>
        <w:pStyle w:val="ConsPlusNormal"/>
        <w:jc w:val="center"/>
        <w:rPr>
          <w:sz w:val="24"/>
          <w:szCs w:val="24"/>
        </w:rPr>
      </w:pPr>
    </w:p>
    <w:p w:rsidR="003D4320" w:rsidRDefault="003D4320" w:rsidP="00483B88">
      <w:pPr>
        <w:pStyle w:val="ConsPlusNormal"/>
        <w:jc w:val="center"/>
        <w:rPr>
          <w:sz w:val="24"/>
          <w:szCs w:val="24"/>
        </w:rPr>
      </w:pPr>
    </w:p>
    <w:p w:rsidR="003D4320" w:rsidRDefault="003D4320" w:rsidP="00483B88">
      <w:pPr>
        <w:pStyle w:val="ConsPlusNormal"/>
        <w:jc w:val="center"/>
        <w:rPr>
          <w:sz w:val="24"/>
          <w:szCs w:val="24"/>
        </w:rPr>
      </w:pPr>
    </w:p>
    <w:p w:rsidR="003D4320" w:rsidRDefault="003D4320" w:rsidP="00483B88">
      <w:pPr>
        <w:pStyle w:val="ConsPlusNormal"/>
        <w:jc w:val="center"/>
        <w:rPr>
          <w:sz w:val="24"/>
          <w:szCs w:val="24"/>
        </w:rPr>
      </w:pPr>
    </w:p>
    <w:p w:rsidR="003D4320" w:rsidRDefault="003D4320" w:rsidP="00483B88">
      <w:pPr>
        <w:pStyle w:val="ConsPlusNormal"/>
        <w:jc w:val="center"/>
        <w:rPr>
          <w:sz w:val="24"/>
          <w:szCs w:val="24"/>
        </w:rPr>
      </w:pPr>
    </w:p>
    <w:p w:rsidR="003D4320" w:rsidRDefault="003D4320" w:rsidP="00483B88">
      <w:pPr>
        <w:pStyle w:val="ConsPlusNormal"/>
        <w:jc w:val="center"/>
        <w:rPr>
          <w:sz w:val="24"/>
          <w:szCs w:val="24"/>
        </w:rPr>
      </w:pPr>
    </w:p>
    <w:p w:rsidR="003D4320" w:rsidRDefault="003D4320" w:rsidP="00483B88">
      <w:pPr>
        <w:pStyle w:val="ConsPlusNormal"/>
        <w:jc w:val="center"/>
        <w:rPr>
          <w:sz w:val="24"/>
          <w:szCs w:val="24"/>
        </w:rPr>
      </w:pPr>
    </w:p>
    <w:p w:rsidR="003D4320" w:rsidRDefault="003D4320" w:rsidP="00483B88">
      <w:pPr>
        <w:pStyle w:val="ConsPlusNormal"/>
        <w:jc w:val="center"/>
        <w:rPr>
          <w:sz w:val="24"/>
          <w:szCs w:val="24"/>
        </w:rPr>
      </w:pPr>
    </w:p>
    <w:p w:rsidR="003D4320" w:rsidRDefault="003D4320" w:rsidP="00483B88">
      <w:pPr>
        <w:pStyle w:val="ConsPlusNormal"/>
        <w:jc w:val="center"/>
        <w:rPr>
          <w:sz w:val="24"/>
          <w:szCs w:val="24"/>
        </w:rPr>
      </w:pPr>
    </w:p>
    <w:p w:rsidR="003D4320" w:rsidRDefault="003D4320" w:rsidP="00483B88">
      <w:pPr>
        <w:pStyle w:val="ConsPlusNormal"/>
        <w:jc w:val="center"/>
        <w:rPr>
          <w:sz w:val="24"/>
          <w:szCs w:val="24"/>
        </w:rPr>
      </w:pPr>
    </w:p>
    <w:p w:rsidR="003D4320" w:rsidRDefault="003D4320" w:rsidP="00483B88">
      <w:pPr>
        <w:pStyle w:val="ConsPlusNormal"/>
        <w:jc w:val="center"/>
        <w:rPr>
          <w:sz w:val="24"/>
          <w:szCs w:val="24"/>
        </w:rPr>
      </w:pPr>
    </w:p>
    <w:p w:rsidR="003D4320" w:rsidRDefault="003D4320" w:rsidP="00483B88">
      <w:pPr>
        <w:pStyle w:val="ConsPlusNormal"/>
        <w:jc w:val="center"/>
        <w:rPr>
          <w:sz w:val="24"/>
          <w:szCs w:val="24"/>
        </w:rPr>
      </w:pPr>
    </w:p>
    <w:p w:rsidR="003D4320" w:rsidRDefault="003D4320" w:rsidP="00483B88">
      <w:pPr>
        <w:pStyle w:val="ConsPlusNormal"/>
        <w:jc w:val="center"/>
        <w:rPr>
          <w:sz w:val="24"/>
          <w:szCs w:val="24"/>
        </w:rPr>
      </w:pPr>
    </w:p>
    <w:p w:rsidR="003D4320" w:rsidRDefault="003D4320" w:rsidP="00483B88">
      <w:pPr>
        <w:pStyle w:val="ConsPlusNormal"/>
        <w:jc w:val="center"/>
        <w:rPr>
          <w:sz w:val="24"/>
          <w:szCs w:val="24"/>
        </w:rPr>
      </w:pPr>
    </w:p>
    <w:p w:rsidR="003D4320" w:rsidRDefault="003D4320" w:rsidP="00483B88">
      <w:pPr>
        <w:pStyle w:val="ConsPlusNormal"/>
        <w:jc w:val="center"/>
        <w:rPr>
          <w:sz w:val="24"/>
          <w:szCs w:val="24"/>
        </w:rPr>
      </w:pPr>
    </w:p>
    <w:p w:rsidR="003D4320" w:rsidRDefault="003D4320" w:rsidP="00483B88">
      <w:pPr>
        <w:pStyle w:val="ConsPlusNormal"/>
        <w:jc w:val="center"/>
        <w:rPr>
          <w:sz w:val="24"/>
          <w:szCs w:val="24"/>
        </w:rPr>
      </w:pPr>
    </w:p>
    <w:p w:rsidR="003D4320" w:rsidRDefault="003D4320" w:rsidP="00483B88">
      <w:pPr>
        <w:pStyle w:val="ConsPlusNormal"/>
        <w:jc w:val="center"/>
        <w:rPr>
          <w:sz w:val="24"/>
          <w:szCs w:val="24"/>
        </w:rPr>
      </w:pPr>
    </w:p>
    <w:p w:rsidR="003D4320" w:rsidRDefault="003D4320" w:rsidP="00483B88">
      <w:pPr>
        <w:pStyle w:val="ConsPlusNormal"/>
        <w:jc w:val="center"/>
        <w:rPr>
          <w:sz w:val="24"/>
          <w:szCs w:val="24"/>
        </w:rPr>
      </w:pPr>
    </w:p>
    <w:p w:rsidR="003D4320" w:rsidRDefault="003D4320" w:rsidP="00483B88">
      <w:pPr>
        <w:pStyle w:val="ConsPlusNormal"/>
        <w:jc w:val="center"/>
        <w:rPr>
          <w:sz w:val="24"/>
          <w:szCs w:val="24"/>
        </w:rPr>
      </w:pPr>
    </w:p>
    <w:p w:rsidR="003D4320" w:rsidRDefault="003D4320" w:rsidP="00483B88">
      <w:pPr>
        <w:pStyle w:val="ConsPlusNormal"/>
        <w:jc w:val="center"/>
        <w:rPr>
          <w:sz w:val="24"/>
          <w:szCs w:val="24"/>
        </w:rPr>
      </w:pPr>
    </w:p>
    <w:p w:rsidR="003D4320" w:rsidRDefault="003D4320" w:rsidP="00483B88">
      <w:pPr>
        <w:pStyle w:val="ConsPlusNormal"/>
        <w:jc w:val="center"/>
        <w:rPr>
          <w:sz w:val="24"/>
          <w:szCs w:val="24"/>
        </w:rPr>
      </w:pPr>
    </w:p>
    <w:p w:rsidR="003D4320" w:rsidRDefault="003D4320" w:rsidP="00483B88">
      <w:pPr>
        <w:pStyle w:val="ConsPlusNormal"/>
        <w:jc w:val="center"/>
        <w:rPr>
          <w:sz w:val="24"/>
          <w:szCs w:val="24"/>
        </w:rPr>
      </w:pPr>
    </w:p>
    <w:p w:rsidR="003D4320" w:rsidRDefault="003D4320" w:rsidP="00483B88">
      <w:pPr>
        <w:pStyle w:val="ConsPlusNormal"/>
        <w:jc w:val="center"/>
        <w:rPr>
          <w:sz w:val="24"/>
          <w:szCs w:val="24"/>
        </w:rPr>
      </w:pPr>
    </w:p>
    <w:p w:rsidR="003D4320" w:rsidRDefault="003D4320" w:rsidP="00483B88">
      <w:pPr>
        <w:pStyle w:val="ConsPlusNormal"/>
        <w:jc w:val="center"/>
        <w:rPr>
          <w:sz w:val="24"/>
          <w:szCs w:val="24"/>
        </w:rPr>
      </w:pPr>
    </w:p>
    <w:p w:rsidR="003D4320" w:rsidRDefault="003D4320" w:rsidP="00483B88">
      <w:pPr>
        <w:pStyle w:val="ConsPlusNormal"/>
        <w:jc w:val="center"/>
        <w:rPr>
          <w:sz w:val="24"/>
          <w:szCs w:val="24"/>
        </w:rPr>
      </w:pPr>
    </w:p>
    <w:p w:rsidR="003D4320" w:rsidRDefault="003D4320" w:rsidP="00483B88">
      <w:pPr>
        <w:pStyle w:val="ConsPlusNormal"/>
        <w:jc w:val="center"/>
        <w:rPr>
          <w:sz w:val="24"/>
          <w:szCs w:val="24"/>
        </w:rPr>
      </w:pPr>
    </w:p>
    <w:p w:rsidR="003D4320" w:rsidRDefault="003D4320" w:rsidP="00483B88">
      <w:pPr>
        <w:pStyle w:val="ConsPlusNormal"/>
        <w:jc w:val="center"/>
        <w:rPr>
          <w:sz w:val="24"/>
          <w:szCs w:val="24"/>
        </w:rPr>
      </w:pPr>
    </w:p>
    <w:p w:rsidR="003D4320" w:rsidRDefault="003D4320" w:rsidP="00483B88">
      <w:pPr>
        <w:pStyle w:val="ConsPlusNormal"/>
        <w:jc w:val="center"/>
        <w:rPr>
          <w:sz w:val="24"/>
          <w:szCs w:val="24"/>
        </w:rPr>
      </w:pPr>
    </w:p>
    <w:p w:rsidR="003D4320" w:rsidRDefault="003D4320" w:rsidP="00483B88">
      <w:pPr>
        <w:pStyle w:val="ConsPlusNormal"/>
        <w:jc w:val="center"/>
        <w:rPr>
          <w:sz w:val="24"/>
          <w:szCs w:val="24"/>
        </w:rPr>
      </w:pPr>
    </w:p>
    <w:p w:rsidR="003D4320" w:rsidRDefault="003D4320" w:rsidP="00483B88">
      <w:pPr>
        <w:pStyle w:val="ConsPlusNormal"/>
        <w:jc w:val="center"/>
        <w:rPr>
          <w:sz w:val="24"/>
          <w:szCs w:val="24"/>
        </w:rPr>
      </w:pPr>
    </w:p>
    <w:p w:rsidR="003D4320" w:rsidRDefault="003D4320" w:rsidP="00483B88">
      <w:pPr>
        <w:pStyle w:val="ConsPlusNormal"/>
        <w:jc w:val="center"/>
        <w:rPr>
          <w:sz w:val="24"/>
          <w:szCs w:val="24"/>
        </w:rPr>
      </w:pPr>
    </w:p>
    <w:p w:rsidR="003D4320" w:rsidRDefault="003D4320" w:rsidP="00CE1236">
      <w:pPr>
        <w:pStyle w:val="ConsPlusNormal"/>
        <w:rPr>
          <w:sz w:val="24"/>
          <w:szCs w:val="24"/>
        </w:rPr>
      </w:pPr>
    </w:p>
    <w:p w:rsidR="003D4320" w:rsidRDefault="003D4320" w:rsidP="00483B88">
      <w:pPr>
        <w:pStyle w:val="ConsPlusNormal"/>
        <w:jc w:val="center"/>
        <w:rPr>
          <w:sz w:val="24"/>
          <w:szCs w:val="24"/>
        </w:rPr>
      </w:pPr>
    </w:p>
    <w:p w:rsidR="003D4320" w:rsidRDefault="003D4320" w:rsidP="00483B88">
      <w:pPr>
        <w:pStyle w:val="ConsPlusNormal"/>
        <w:jc w:val="center"/>
        <w:rPr>
          <w:sz w:val="24"/>
          <w:szCs w:val="24"/>
        </w:rPr>
      </w:pPr>
    </w:p>
    <w:p w:rsidR="009D7E22" w:rsidRDefault="009D7E22" w:rsidP="00483B88">
      <w:pPr>
        <w:pStyle w:val="ConsPlusNormal"/>
        <w:jc w:val="center"/>
        <w:rPr>
          <w:sz w:val="24"/>
          <w:szCs w:val="24"/>
        </w:rPr>
      </w:pPr>
    </w:p>
    <w:p w:rsidR="009D7E22" w:rsidRPr="009B25A6" w:rsidRDefault="009D7E22" w:rsidP="00483B88">
      <w:pPr>
        <w:pStyle w:val="ConsPlusNormal"/>
        <w:jc w:val="center"/>
        <w:rPr>
          <w:sz w:val="24"/>
          <w:szCs w:val="24"/>
        </w:rPr>
      </w:pPr>
    </w:p>
    <w:p w:rsidR="00465595" w:rsidRDefault="00465595">
      <w:pPr>
        <w:suppressAutoHyphens w:val="0"/>
        <w:spacing w:after="0" w:line="240" w:lineRule="auto"/>
        <w:rPr>
          <w:rFonts w:ascii="Times New Roman" w:hAnsi="Times New Roman" w:cs="Times New Roman"/>
          <w:sz w:val="20"/>
          <w:szCs w:val="20"/>
          <w:lang w:eastAsia="ru-RU"/>
        </w:rPr>
      </w:pPr>
      <w:r>
        <w:rPr>
          <w:sz w:val="20"/>
          <w:szCs w:val="20"/>
        </w:rPr>
        <w:br w:type="page"/>
      </w:r>
    </w:p>
    <w:p w:rsidR="003E16C3" w:rsidRPr="009B25A6" w:rsidRDefault="003E16C3" w:rsidP="003E16C3">
      <w:pPr>
        <w:pStyle w:val="ConsPlusNormal"/>
        <w:jc w:val="right"/>
        <w:outlineLvl w:val="1"/>
        <w:rPr>
          <w:sz w:val="20"/>
          <w:szCs w:val="20"/>
        </w:rPr>
      </w:pPr>
      <w:r w:rsidRPr="009B25A6">
        <w:rPr>
          <w:sz w:val="20"/>
          <w:szCs w:val="20"/>
        </w:rPr>
        <w:lastRenderedPageBreak/>
        <w:t>Приложение 1</w:t>
      </w:r>
    </w:p>
    <w:p w:rsidR="003E16C3" w:rsidRPr="009B25A6" w:rsidRDefault="003E16C3" w:rsidP="003E16C3">
      <w:pPr>
        <w:pStyle w:val="ConsPlusNormal"/>
        <w:jc w:val="right"/>
        <w:rPr>
          <w:sz w:val="20"/>
          <w:szCs w:val="20"/>
        </w:rPr>
      </w:pPr>
      <w:r w:rsidRPr="009B25A6">
        <w:rPr>
          <w:sz w:val="20"/>
          <w:szCs w:val="20"/>
        </w:rPr>
        <w:t>к административному регламенту</w:t>
      </w:r>
    </w:p>
    <w:p w:rsidR="003E16C3" w:rsidRPr="009B25A6" w:rsidRDefault="003E16C3" w:rsidP="003E16C3">
      <w:pPr>
        <w:pStyle w:val="ConsPlusNormal"/>
        <w:jc w:val="right"/>
        <w:rPr>
          <w:sz w:val="20"/>
          <w:szCs w:val="20"/>
        </w:rPr>
      </w:pPr>
      <w:r w:rsidRPr="009B25A6">
        <w:rPr>
          <w:sz w:val="20"/>
          <w:szCs w:val="20"/>
        </w:rPr>
        <w:t xml:space="preserve">предоставления муниципальной услуги </w:t>
      </w:r>
    </w:p>
    <w:p w:rsidR="002D4719" w:rsidRPr="009B25A6" w:rsidRDefault="002D4719" w:rsidP="003E16C3">
      <w:pPr>
        <w:pStyle w:val="ConsPlusNormal"/>
        <w:jc w:val="right"/>
        <w:rPr>
          <w:sz w:val="20"/>
          <w:szCs w:val="20"/>
        </w:rPr>
      </w:pPr>
      <w:r w:rsidRPr="009B25A6">
        <w:rPr>
          <w:sz w:val="20"/>
          <w:szCs w:val="20"/>
        </w:rPr>
        <w:t xml:space="preserve">«Предварительное согласование </w:t>
      </w:r>
    </w:p>
    <w:p w:rsidR="002D4719" w:rsidRPr="009B25A6" w:rsidRDefault="002D4719" w:rsidP="003E16C3">
      <w:pPr>
        <w:pStyle w:val="ConsPlusNormal"/>
        <w:jc w:val="right"/>
        <w:rPr>
          <w:sz w:val="20"/>
          <w:szCs w:val="20"/>
        </w:rPr>
      </w:pPr>
      <w:r w:rsidRPr="009B25A6">
        <w:rPr>
          <w:sz w:val="20"/>
          <w:szCs w:val="20"/>
        </w:rPr>
        <w:t>предоставления земельного участка»</w:t>
      </w:r>
    </w:p>
    <w:p w:rsidR="00C948DA" w:rsidRPr="009B25A6" w:rsidRDefault="00C948DA" w:rsidP="003E16C3">
      <w:pPr>
        <w:pStyle w:val="ConsPlusNormal"/>
        <w:jc w:val="right"/>
        <w:rPr>
          <w:sz w:val="20"/>
          <w:szCs w:val="20"/>
        </w:rPr>
      </w:pPr>
    </w:p>
    <w:p w:rsidR="003943B5" w:rsidRPr="009B25A6" w:rsidRDefault="003943B5" w:rsidP="003943B5">
      <w:pPr>
        <w:pStyle w:val="ConsPlusNonformat"/>
        <w:jc w:val="right"/>
        <w:rPr>
          <w:rFonts w:ascii="Times New Roman" w:hAnsi="Times New Roman" w:cs="Times New Roman"/>
          <w:sz w:val="24"/>
          <w:szCs w:val="24"/>
        </w:rPr>
      </w:pPr>
      <w:bookmarkStart w:id="8" w:name="Par400"/>
      <w:bookmarkStart w:id="9" w:name="Par343"/>
      <w:bookmarkStart w:id="10" w:name="Par398"/>
      <w:bookmarkEnd w:id="8"/>
      <w:bookmarkEnd w:id="9"/>
      <w:bookmarkEnd w:id="10"/>
      <w:r w:rsidRPr="009B25A6">
        <w:rPr>
          <w:rFonts w:ascii="Times New Roman" w:hAnsi="Times New Roman" w:cs="Times New Roman"/>
          <w:sz w:val="24"/>
          <w:szCs w:val="24"/>
        </w:rPr>
        <w:t xml:space="preserve">                     </w:t>
      </w:r>
      <w:r w:rsidR="00C948DA" w:rsidRPr="009B25A6">
        <w:rPr>
          <w:rFonts w:ascii="Times New Roman" w:hAnsi="Times New Roman" w:cs="Times New Roman"/>
          <w:sz w:val="24"/>
          <w:szCs w:val="24"/>
        </w:rPr>
        <w:t xml:space="preserve">   </w:t>
      </w:r>
      <w:r w:rsidRPr="009B25A6">
        <w:rPr>
          <w:rFonts w:ascii="Times New Roman" w:hAnsi="Times New Roman" w:cs="Times New Roman"/>
          <w:sz w:val="24"/>
          <w:szCs w:val="24"/>
        </w:rPr>
        <w:t xml:space="preserve"> В ___________________________________________________</w:t>
      </w:r>
    </w:p>
    <w:p w:rsidR="003943B5" w:rsidRPr="009B25A6" w:rsidRDefault="00C948DA" w:rsidP="003943B5">
      <w:pPr>
        <w:pStyle w:val="ConsPlusNonformat"/>
        <w:jc w:val="right"/>
        <w:rPr>
          <w:rFonts w:ascii="Times New Roman" w:hAnsi="Times New Roman" w:cs="Times New Roman"/>
          <w:sz w:val="24"/>
          <w:szCs w:val="24"/>
        </w:rPr>
      </w:pPr>
      <w:r w:rsidRPr="009B25A6">
        <w:rPr>
          <w:rFonts w:ascii="Times New Roman" w:hAnsi="Times New Roman" w:cs="Times New Roman"/>
          <w:sz w:val="24"/>
          <w:szCs w:val="24"/>
        </w:rPr>
        <w:t xml:space="preserve">___________________________________________________ </w:t>
      </w:r>
    </w:p>
    <w:p w:rsidR="00C948DA" w:rsidRPr="009B25A6" w:rsidRDefault="00C948DA" w:rsidP="003943B5">
      <w:pPr>
        <w:pStyle w:val="ConsPlusNonformat"/>
        <w:jc w:val="right"/>
        <w:rPr>
          <w:rFonts w:ascii="Times New Roman" w:hAnsi="Times New Roman" w:cs="Times New Roman"/>
          <w:i/>
          <w:sz w:val="24"/>
          <w:szCs w:val="24"/>
        </w:rPr>
      </w:pPr>
      <w:r w:rsidRPr="009B25A6">
        <w:rPr>
          <w:rFonts w:ascii="Times New Roman" w:hAnsi="Times New Roman" w:cs="Times New Roman"/>
          <w:i/>
          <w:sz w:val="24"/>
          <w:szCs w:val="24"/>
        </w:rPr>
        <w:t>(наименование уполномоченного органа)</w:t>
      </w:r>
    </w:p>
    <w:p w:rsidR="00C948DA" w:rsidRPr="009B25A6" w:rsidRDefault="00C948DA" w:rsidP="00C948DA">
      <w:pPr>
        <w:pStyle w:val="ConsPlusNonformat"/>
        <w:jc w:val="center"/>
        <w:rPr>
          <w:rFonts w:ascii="Times New Roman" w:hAnsi="Times New Roman" w:cs="Times New Roman"/>
          <w:sz w:val="24"/>
          <w:szCs w:val="24"/>
        </w:rPr>
      </w:pPr>
      <w:bookmarkStart w:id="11" w:name="Par376"/>
      <w:bookmarkEnd w:id="11"/>
      <w:r w:rsidRPr="009B25A6">
        <w:rPr>
          <w:rFonts w:ascii="Times New Roman" w:hAnsi="Times New Roman" w:cs="Times New Roman"/>
          <w:sz w:val="24"/>
          <w:szCs w:val="24"/>
        </w:rPr>
        <w:t>ЗАЗЯВЛЕНИЕ</w:t>
      </w:r>
    </w:p>
    <w:p w:rsidR="00C948DA" w:rsidRPr="009B25A6" w:rsidRDefault="00C948DA" w:rsidP="00C948DA">
      <w:pPr>
        <w:pStyle w:val="ConsPlusNonformat"/>
        <w:jc w:val="center"/>
        <w:rPr>
          <w:rFonts w:ascii="Times New Roman" w:hAnsi="Times New Roman" w:cs="Times New Roman"/>
          <w:sz w:val="24"/>
          <w:szCs w:val="24"/>
        </w:rPr>
      </w:pPr>
      <w:r w:rsidRPr="009B25A6">
        <w:rPr>
          <w:rFonts w:ascii="Times New Roman" w:hAnsi="Times New Roman" w:cs="Times New Roman"/>
          <w:sz w:val="24"/>
          <w:szCs w:val="24"/>
        </w:rPr>
        <w:t>о предварительном согласовании предоставления</w:t>
      </w:r>
    </w:p>
    <w:p w:rsidR="00C948DA" w:rsidRPr="009B25A6" w:rsidRDefault="00C948DA" w:rsidP="00C948DA">
      <w:pPr>
        <w:pStyle w:val="ConsPlusNonformat"/>
        <w:jc w:val="center"/>
        <w:rPr>
          <w:rFonts w:ascii="Times New Roman" w:hAnsi="Times New Roman" w:cs="Times New Roman"/>
          <w:sz w:val="24"/>
          <w:szCs w:val="24"/>
        </w:rPr>
      </w:pPr>
      <w:r w:rsidRPr="009B25A6">
        <w:rPr>
          <w:rFonts w:ascii="Times New Roman" w:hAnsi="Times New Roman" w:cs="Times New Roman"/>
          <w:sz w:val="24"/>
          <w:szCs w:val="24"/>
        </w:rPr>
        <w:t>земельного участка</w:t>
      </w:r>
    </w:p>
    <w:p w:rsidR="00C948DA" w:rsidRPr="009B25A6" w:rsidRDefault="00C948DA" w:rsidP="00C948DA">
      <w:pPr>
        <w:pStyle w:val="ConsPlusNonformat"/>
        <w:jc w:val="center"/>
        <w:rPr>
          <w:rFonts w:ascii="Times New Roman" w:hAnsi="Times New Roman" w:cs="Times New Roman"/>
          <w:sz w:val="24"/>
          <w:szCs w:val="24"/>
        </w:rPr>
      </w:pP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Заявитель: ________________________________________________________________</w:t>
      </w: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Для физических лиц:</w:t>
      </w: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адрес регистрации _________________________________________________________</w:t>
      </w: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преимущественного</w:t>
      </w: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пребывания        _________________________________________________________</w:t>
      </w: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адрес электронной _________________________________________________________</w:t>
      </w: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почты (если имеется):</w:t>
      </w: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Реквизиты документа, ______ серия, _________ номер удостоверяющего личность</w:t>
      </w: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заявителя:        _________________________________________________________</w:t>
      </w: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(паспорт) дата выдачи ______ кем выдан __________ код подразделения _______</w:t>
      </w: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Телефон ____________________</w:t>
      </w: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Для юридических лиц:</w:t>
      </w: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Место нахождения заявителя: ___________________________________</w:t>
      </w: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Государственный регистрационный номер записи о государственной  регистрации</w:t>
      </w: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юридического лица в ЕГРЮЛ, в ЕГРИП: _______________________________________</w:t>
      </w: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Почтовый адрес и(или) адрес</w:t>
      </w: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электронной почты _________________________________________________________</w:t>
      </w: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Телефон _____________________</w:t>
      </w:r>
    </w:p>
    <w:p w:rsidR="00C948DA" w:rsidRPr="009B25A6" w:rsidRDefault="00C948DA" w:rsidP="00C948DA">
      <w:pPr>
        <w:pStyle w:val="ConsPlusNonformat"/>
        <w:jc w:val="both"/>
        <w:rPr>
          <w:rFonts w:ascii="Times New Roman" w:hAnsi="Times New Roman" w:cs="Times New Roman"/>
          <w:sz w:val="24"/>
          <w:szCs w:val="24"/>
        </w:rPr>
      </w:pP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 xml:space="preserve">    Прошу предварительно согласовать предоставление земельного участка</w:t>
      </w:r>
    </w:p>
    <w:p w:rsidR="00C948DA" w:rsidRPr="009B25A6" w:rsidRDefault="00C948DA" w:rsidP="00C948DA">
      <w:pPr>
        <w:pStyle w:val="ConsPlusNormal"/>
        <w:rPr>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422"/>
      </w:tblGrid>
      <w:tr w:rsidR="00C948DA" w:rsidRPr="009B25A6" w:rsidTr="00104A26">
        <w:tc>
          <w:tcPr>
            <w:tcW w:w="4649" w:type="dxa"/>
          </w:tcPr>
          <w:p w:rsidR="00C948DA" w:rsidRPr="009B25A6" w:rsidRDefault="00C948DA" w:rsidP="00104A26">
            <w:pPr>
              <w:pStyle w:val="ConsPlusNormal"/>
              <w:rPr>
                <w:sz w:val="24"/>
                <w:szCs w:val="24"/>
              </w:rPr>
            </w:pPr>
            <w:r w:rsidRPr="009B25A6">
              <w:rPr>
                <w:sz w:val="24"/>
                <w:szCs w:val="24"/>
              </w:rPr>
              <w:t>Вид права - аренда - указать срок аренды; - собственность</w:t>
            </w:r>
          </w:p>
        </w:tc>
        <w:tc>
          <w:tcPr>
            <w:tcW w:w="4422" w:type="dxa"/>
          </w:tcPr>
          <w:p w:rsidR="00C948DA" w:rsidRPr="009B25A6" w:rsidRDefault="00C948DA" w:rsidP="00104A26">
            <w:pPr>
              <w:pStyle w:val="ConsPlusNormal"/>
              <w:jc w:val="both"/>
              <w:rPr>
                <w:sz w:val="24"/>
                <w:szCs w:val="24"/>
              </w:rPr>
            </w:pPr>
          </w:p>
        </w:tc>
      </w:tr>
      <w:tr w:rsidR="00C948DA" w:rsidRPr="009B25A6" w:rsidTr="00104A26">
        <w:tc>
          <w:tcPr>
            <w:tcW w:w="4649" w:type="dxa"/>
          </w:tcPr>
          <w:p w:rsidR="00C948DA" w:rsidRPr="009B25A6" w:rsidRDefault="00C948DA" w:rsidP="00104A26">
            <w:pPr>
              <w:pStyle w:val="ConsPlusNormal"/>
              <w:rPr>
                <w:sz w:val="24"/>
                <w:szCs w:val="24"/>
              </w:rPr>
            </w:pPr>
            <w:r w:rsidRPr="009B25A6">
              <w:rPr>
                <w:sz w:val="24"/>
                <w:szCs w:val="24"/>
              </w:rPr>
              <w:t>Цель использования земельного участка:</w:t>
            </w:r>
          </w:p>
        </w:tc>
        <w:tc>
          <w:tcPr>
            <w:tcW w:w="4422" w:type="dxa"/>
          </w:tcPr>
          <w:p w:rsidR="00C948DA" w:rsidRPr="009B25A6" w:rsidRDefault="00C948DA" w:rsidP="00104A26">
            <w:pPr>
              <w:pStyle w:val="ConsPlusNormal"/>
              <w:jc w:val="both"/>
              <w:rPr>
                <w:sz w:val="24"/>
                <w:szCs w:val="24"/>
              </w:rPr>
            </w:pPr>
          </w:p>
        </w:tc>
      </w:tr>
      <w:tr w:rsidR="00C948DA" w:rsidRPr="009B25A6" w:rsidTr="00104A26">
        <w:tc>
          <w:tcPr>
            <w:tcW w:w="4649" w:type="dxa"/>
          </w:tcPr>
          <w:p w:rsidR="00C948DA" w:rsidRPr="009B25A6" w:rsidRDefault="00C948DA" w:rsidP="00104A26">
            <w:pPr>
              <w:pStyle w:val="ConsPlusNormal"/>
              <w:rPr>
                <w:sz w:val="24"/>
                <w:szCs w:val="24"/>
              </w:rPr>
            </w:pPr>
            <w:r w:rsidRPr="009B25A6">
              <w:rPr>
                <w:sz w:val="24"/>
                <w:szCs w:val="24"/>
              </w:rPr>
              <w:t>Основание предоставления земельного участка: (</w:t>
            </w:r>
            <w:hyperlink r:id="rId43" w:history="1">
              <w:r w:rsidRPr="009B25A6">
                <w:rPr>
                  <w:sz w:val="24"/>
                  <w:szCs w:val="24"/>
                </w:rPr>
                <w:t>п. 2 ст. 39.3</w:t>
              </w:r>
            </w:hyperlink>
            <w:r w:rsidRPr="009B25A6">
              <w:rPr>
                <w:sz w:val="24"/>
                <w:szCs w:val="24"/>
              </w:rPr>
              <w:t xml:space="preserve">; </w:t>
            </w:r>
            <w:hyperlink r:id="rId44" w:history="1">
              <w:r w:rsidRPr="009B25A6">
                <w:rPr>
                  <w:sz w:val="24"/>
                  <w:szCs w:val="24"/>
                </w:rPr>
                <w:t>ст. 39.5</w:t>
              </w:r>
            </w:hyperlink>
            <w:r w:rsidRPr="009B25A6">
              <w:rPr>
                <w:sz w:val="24"/>
                <w:szCs w:val="24"/>
              </w:rPr>
              <w:t xml:space="preserve">; </w:t>
            </w:r>
            <w:hyperlink r:id="rId45" w:history="1">
              <w:r w:rsidRPr="009B25A6">
                <w:rPr>
                  <w:sz w:val="24"/>
                  <w:szCs w:val="24"/>
                </w:rPr>
                <w:t>п. 2 ст. 39.6</w:t>
              </w:r>
            </w:hyperlink>
            <w:r w:rsidRPr="009B25A6">
              <w:rPr>
                <w:sz w:val="24"/>
                <w:szCs w:val="24"/>
              </w:rPr>
              <w:t xml:space="preserve">; </w:t>
            </w:r>
            <w:hyperlink r:id="rId46" w:history="1">
              <w:r w:rsidRPr="009B25A6">
                <w:rPr>
                  <w:sz w:val="24"/>
                  <w:szCs w:val="24"/>
                </w:rPr>
                <w:t>п. 2 ст. 39.10</w:t>
              </w:r>
            </w:hyperlink>
            <w:r w:rsidRPr="009B25A6">
              <w:rPr>
                <w:sz w:val="24"/>
                <w:szCs w:val="24"/>
              </w:rPr>
              <w:t xml:space="preserve"> Земельного кодекса РФ)</w:t>
            </w:r>
          </w:p>
        </w:tc>
        <w:tc>
          <w:tcPr>
            <w:tcW w:w="4422" w:type="dxa"/>
          </w:tcPr>
          <w:p w:rsidR="00C948DA" w:rsidRPr="009B25A6" w:rsidRDefault="00C948DA" w:rsidP="00104A26">
            <w:pPr>
              <w:pStyle w:val="ConsPlusNormal"/>
              <w:jc w:val="both"/>
              <w:rPr>
                <w:sz w:val="24"/>
                <w:szCs w:val="24"/>
              </w:rPr>
            </w:pPr>
          </w:p>
        </w:tc>
      </w:tr>
      <w:tr w:rsidR="00C948DA" w:rsidRPr="009B25A6" w:rsidTr="00104A26">
        <w:tc>
          <w:tcPr>
            <w:tcW w:w="4649" w:type="dxa"/>
          </w:tcPr>
          <w:p w:rsidR="00C948DA" w:rsidRPr="009B25A6" w:rsidRDefault="00C948DA" w:rsidP="00104A26">
            <w:pPr>
              <w:pStyle w:val="ConsPlusNormal"/>
              <w:rPr>
                <w:sz w:val="24"/>
                <w:szCs w:val="24"/>
              </w:rPr>
            </w:pPr>
            <w:r w:rsidRPr="009B25A6">
              <w:rPr>
                <w:sz w:val="24"/>
                <w:szCs w:val="24"/>
              </w:rPr>
              <w:t xml:space="preserve">Кадастровый номер земельного участка: (если границы подлежат уточнению в соответствии с </w:t>
            </w:r>
            <w:hyperlink r:id="rId47" w:history="1">
              <w:r w:rsidRPr="009B25A6">
                <w:rPr>
                  <w:sz w:val="24"/>
                  <w:szCs w:val="24"/>
                </w:rPr>
                <w:t>ФЗ</w:t>
              </w:r>
            </w:hyperlink>
            <w:r w:rsidRPr="009B25A6">
              <w:rPr>
                <w:sz w:val="24"/>
                <w:szCs w:val="24"/>
              </w:rPr>
              <w:t xml:space="preserve"> «О государственной регистрации недвижимости»)</w:t>
            </w:r>
          </w:p>
        </w:tc>
        <w:tc>
          <w:tcPr>
            <w:tcW w:w="4422" w:type="dxa"/>
          </w:tcPr>
          <w:p w:rsidR="00C948DA" w:rsidRPr="009B25A6" w:rsidRDefault="00C948DA" w:rsidP="00104A26">
            <w:pPr>
              <w:pStyle w:val="ConsPlusNormal"/>
              <w:jc w:val="both"/>
              <w:rPr>
                <w:sz w:val="24"/>
                <w:szCs w:val="24"/>
              </w:rPr>
            </w:pPr>
          </w:p>
        </w:tc>
      </w:tr>
      <w:tr w:rsidR="00C948DA" w:rsidRPr="009B25A6" w:rsidTr="00104A26">
        <w:tc>
          <w:tcPr>
            <w:tcW w:w="4649" w:type="dxa"/>
          </w:tcPr>
          <w:p w:rsidR="00C948DA" w:rsidRPr="009B25A6" w:rsidRDefault="00C948DA" w:rsidP="00104A26">
            <w:pPr>
              <w:pStyle w:val="ConsPlusNormal"/>
              <w:rPr>
                <w:sz w:val="24"/>
                <w:szCs w:val="24"/>
              </w:rPr>
            </w:pPr>
            <w:r w:rsidRPr="009B25A6">
              <w:rPr>
                <w:sz w:val="24"/>
                <w:szCs w:val="24"/>
              </w:rPr>
              <w:t>Кадастровый(е) номер (номера) земельного участка: (из которого(ых)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w:t>
            </w:r>
          </w:p>
        </w:tc>
        <w:tc>
          <w:tcPr>
            <w:tcW w:w="4422" w:type="dxa"/>
          </w:tcPr>
          <w:p w:rsidR="00C948DA" w:rsidRPr="009B25A6" w:rsidRDefault="00C948DA" w:rsidP="00104A26">
            <w:pPr>
              <w:pStyle w:val="ConsPlusNormal"/>
              <w:jc w:val="both"/>
              <w:rPr>
                <w:sz w:val="24"/>
                <w:szCs w:val="24"/>
              </w:rPr>
            </w:pPr>
          </w:p>
        </w:tc>
      </w:tr>
      <w:tr w:rsidR="00C948DA" w:rsidRPr="009B25A6" w:rsidTr="00104A26">
        <w:tc>
          <w:tcPr>
            <w:tcW w:w="4649" w:type="dxa"/>
          </w:tcPr>
          <w:p w:rsidR="00C948DA" w:rsidRPr="009B25A6" w:rsidRDefault="00C948DA" w:rsidP="00104A26">
            <w:pPr>
              <w:pStyle w:val="ConsPlusNormal"/>
              <w:rPr>
                <w:sz w:val="24"/>
                <w:szCs w:val="24"/>
              </w:rPr>
            </w:pPr>
            <w:r w:rsidRPr="009B25A6">
              <w:rPr>
                <w:sz w:val="24"/>
                <w:szCs w:val="24"/>
              </w:rPr>
              <w:t xml:space="preserve">Реквизиты решения об утверждении </w:t>
            </w:r>
            <w:r w:rsidRPr="009B25A6">
              <w:rPr>
                <w:sz w:val="24"/>
                <w:szCs w:val="24"/>
              </w:rPr>
              <w:lastRenderedPageBreak/>
              <w:t>проекта межевания территории: (если образование земельного участка предусмотрено проектом)</w:t>
            </w:r>
          </w:p>
        </w:tc>
        <w:tc>
          <w:tcPr>
            <w:tcW w:w="4422" w:type="dxa"/>
          </w:tcPr>
          <w:p w:rsidR="00C948DA" w:rsidRPr="009B25A6" w:rsidRDefault="00C948DA" w:rsidP="00104A26">
            <w:pPr>
              <w:pStyle w:val="ConsPlusNormal"/>
              <w:jc w:val="both"/>
              <w:rPr>
                <w:sz w:val="24"/>
                <w:szCs w:val="24"/>
              </w:rPr>
            </w:pPr>
          </w:p>
        </w:tc>
      </w:tr>
      <w:tr w:rsidR="00C948DA" w:rsidRPr="009B25A6" w:rsidTr="00104A26">
        <w:tc>
          <w:tcPr>
            <w:tcW w:w="4649" w:type="dxa"/>
          </w:tcPr>
          <w:p w:rsidR="00C948DA" w:rsidRPr="009B25A6" w:rsidRDefault="00C948DA" w:rsidP="00104A26">
            <w:pPr>
              <w:pStyle w:val="ConsPlusNormal"/>
              <w:rPr>
                <w:sz w:val="24"/>
                <w:szCs w:val="24"/>
              </w:rPr>
            </w:pPr>
            <w:r w:rsidRPr="009B25A6">
              <w:rPr>
                <w:sz w:val="24"/>
                <w:szCs w:val="24"/>
              </w:rPr>
              <w:t>Реквизиты решения об утверждении документа территориального планирования и(или) проекта планировки территории: (если участок предоставляется для размещения объектов, предусмотренных указанным документом)</w:t>
            </w:r>
          </w:p>
        </w:tc>
        <w:tc>
          <w:tcPr>
            <w:tcW w:w="4422" w:type="dxa"/>
          </w:tcPr>
          <w:p w:rsidR="00C948DA" w:rsidRPr="009B25A6" w:rsidRDefault="00C948DA" w:rsidP="00104A26">
            <w:pPr>
              <w:pStyle w:val="ConsPlusNormal"/>
              <w:jc w:val="both"/>
              <w:rPr>
                <w:sz w:val="24"/>
                <w:szCs w:val="24"/>
              </w:rPr>
            </w:pPr>
          </w:p>
        </w:tc>
      </w:tr>
      <w:tr w:rsidR="00C948DA" w:rsidRPr="009B25A6" w:rsidTr="00104A26">
        <w:tc>
          <w:tcPr>
            <w:tcW w:w="4649" w:type="dxa"/>
          </w:tcPr>
          <w:p w:rsidR="00C948DA" w:rsidRPr="009B25A6" w:rsidRDefault="00C948DA" w:rsidP="00104A26">
            <w:pPr>
              <w:pStyle w:val="ConsPlusNormal"/>
              <w:rPr>
                <w:sz w:val="24"/>
                <w:szCs w:val="24"/>
              </w:rPr>
            </w:pPr>
            <w:r w:rsidRPr="009B25A6">
              <w:rPr>
                <w:sz w:val="24"/>
                <w:szCs w:val="24"/>
              </w:rPr>
              <w:t>Реквизиты решения об изъятии земельного участка для госуд. или муниципальных нужд: (если участок предоставляется взамен изымаемого)</w:t>
            </w:r>
          </w:p>
        </w:tc>
        <w:tc>
          <w:tcPr>
            <w:tcW w:w="4422" w:type="dxa"/>
          </w:tcPr>
          <w:p w:rsidR="00C948DA" w:rsidRPr="009B25A6" w:rsidRDefault="00C948DA" w:rsidP="00104A26">
            <w:pPr>
              <w:pStyle w:val="ConsPlusNormal"/>
              <w:jc w:val="both"/>
              <w:rPr>
                <w:sz w:val="24"/>
                <w:szCs w:val="24"/>
              </w:rPr>
            </w:pPr>
          </w:p>
        </w:tc>
      </w:tr>
    </w:tbl>
    <w:p w:rsidR="00C948DA" w:rsidRPr="009B25A6" w:rsidRDefault="00C948DA" w:rsidP="00C948DA">
      <w:pPr>
        <w:pStyle w:val="ConsPlusNormal"/>
        <w:ind w:firstLine="540"/>
        <w:jc w:val="both"/>
        <w:rPr>
          <w:sz w:val="24"/>
          <w:szCs w:val="24"/>
        </w:rPr>
      </w:pP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С   утверждением  иного  варианта  схемы  расположения  земельного  участка</w:t>
      </w: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согласен.</w:t>
      </w:r>
    </w:p>
    <w:p w:rsidR="00C948DA" w:rsidRPr="009B25A6" w:rsidRDefault="00C948DA" w:rsidP="00C948DA">
      <w:pPr>
        <w:pStyle w:val="ConsPlusNonformat"/>
        <w:jc w:val="both"/>
        <w:rPr>
          <w:rFonts w:ascii="Times New Roman" w:hAnsi="Times New Roman" w:cs="Times New Roman"/>
          <w:sz w:val="24"/>
          <w:szCs w:val="24"/>
        </w:rPr>
      </w:pPr>
    </w:p>
    <w:p w:rsidR="00264E97" w:rsidRPr="009B25A6" w:rsidRDefault="00264E97" w:rsidP="00264E97">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264E97" w:rsidRPr="009B25A6" w:rsidRDefault="00264E97" w:rsidP="00264E97">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a"/>
        <w:tblW w:w="9464" w:type="dxa"/>
        <w:tblLook w:val="04A0" w:firstRow="1" w:lastRow="0" w:firstColumn="1" w:lastColumn="0" w:noHBand="0" w:noVBand="1"/>
      </w:tblPr>
      <w:tblGrid>
        <w:gridCol w:w="8897"/>
        <w:gridCol w:w="567"/>
      </w:tblGrid>
      <w:tr w:rsidR="00264E97" w:rsidRPr="009B25A6" w:rsidTr="00104A26">
        <w:trPr>
          <w:trHeight w:val="404"/>
        </w:trPr>
        <w:tc>
          <w:tcPr>
            <w:tcW w:w="8897" w:type="dxa"/>
          </w:tcPr>
          <w:p w:rsidR="00264E97" w:rsidRPr="009B25A6" w:rsidRDefault="00264E97" w:rsidP="00104A26">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 xml:space="preserve">Направить на  адрес электронной почты____________________________________ </w:t>
            </w:r>
          </w:p>
        </w:tc>
        <w:tc>
          <w:tcPr>
            <w:tcW w:w="567" w:type="dxa"/>
          </w:tcPr>
          <w:p w:rsidR="00264E97" w:rsidRPr="009B25A6" w:rsidRDefault="00264E97" w:rsidP="00104A26">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64E97" w:rsidRPr="009B25A6" w:rsidTr="00104A26">
        <w:trPr>
          <w:trHeight w:val="404"/>
        </w:trPr>
        <w:tc>
          <w:tcPr>
            <w:tcW w:w="8897" w:type="dxa"/>
          </w:tcPr>
          <w:p w:rsidR="00264E97" w:rsidRPr="009B25A6" w:rsidRDefault="00264E97" w:rsidP="00104A26">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264E97" w:rsidRPr="009B25A6" w:rsidRDefault="00264E97" w:rsidP="00104A26">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64E97" w:rsidRPr="009B25A6" w:rsidTr="00104A26">
        <w:tc>
          <w:tcPr>
            <w:tcW w:w="8897" w:type="dxa"/>
          </w:tcPr>
          <w:p w:rsidR="00264E97" w:rsidRPr="009B25A6" w:rsidRDefault="00264E97" w:rsidP="00104A2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Выдать на бумажном носителе в МФЦ, расположенном по адресу______________</w:t>
            </w:r>
          </w:p>
        </w:tc>
        <w:tc>
          <w:tcPr>
            <w:tcW w:w="567" w:type="dxa"/>
          </w:tcPr>
          <w:p w:rsidR="00264E97" w:rsidRPr="009B25A6" w:rsidRDefault="00264E97" w:rsidP="00104A26">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64E97" w:rsidRPr="009B25A6" w:rsidTr="00104A26">
        <w:tc>
          <w:tcPr>
            <w:tcW w:w="8897" w:type="dxa"/>
          </w:tcPr>
          <w:p w:rsidR="00264E97" w:rsidRPr="009B25A6" w:rsidRDefault="00264E97" w:rsidP="00104A2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264E97" w:rsidRPr="009B25A6" w:rsidRDefault="00264E97" w:rsidP="00104A26">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64E97" w:rsidRPr="009B25A6" w:rsidTr="00104A26">
        <w:tc>
          <w:tcPr>
            <w:tcW w:w="8897" w:type="dxa"/>
          </w:tcPr>
          <w:p w:rsidR="00264E97" w:rsidRPr="009B25A6" w:rsidRDefault="00264E97" w:rsidP="00104A2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Направить почтовым отправлением</w:t>
            </w:r>
          </w:p>
        </w:tc>
        <w:tc>
          <w:tcPr>
            <w:tcW w:w="567" w:type="dxa"/>
          </w:tcPr>
          <w:p w:rsidR="00264E97" w:rsidRPr="009B25A6" w:rsidRDefault="00264E97" w:rsidP="00104A26">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264E97" w:rsidRPr="009B25A6" w:rsidRDefault="00264E97" w:rsidP="00264E97">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64E97" w:rsidRPr="009B25A6" w:rsidRDefault="00264E97" w:rsidP="00264E9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rsidR="00264E97" w:rsidRPr="009B25A6" w:rsidRDefault="00264E97" w:rsidP="00264E97">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Style w:val="aa"/>
        <w:tblW w:w="9464" w:type="dxa"/>
        <w:tblLook w:val="04A0" w:firstRow="1" w:lastRow="0" w:firstColumn="1" w:lastColumn="0" w:noHBand="0" w:noVBand="1"/>
      </w:tblPr>
      <w:tblGrid>
        <w:gridCol w:w="8897"/>
        <w:gridCol w:w="567"/>
      </w:tblGrid>
      <w:tr w:rsidR="00264E97" w:rsidRPr="009B25A6" w:rsidTr="00104A26">
        <w:trPr>
          <w:trHeight w:val="404"/>
        </w:trPr>
        <w:tc>
          <w:tcPr>
            <w:tcW w:w="8897" w:type="dxa"/>
          </w:tcPr>
          <w:p w:rsidR="00264E97" w:rsidRPr="009B25A6" w:rsidRDefault="00264E97" w:rsidP="00104A26">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264E97" w:rsidRPr="009B25A6" w:rsidRDefault="00264E97" w:rsidP="00104A26">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264E97" w:rsidRPr="009B25A6" w:rsidTr="00104A26">
        <w:trPr>
          <w:trHeight w:val="404"/>
        </w:trPr>
        <w:tc>
          <w:tcPr>
            <w:tcW w:w="8897" w:type="dxa"/>
          </w:tcPr>
          <w:p w:rsidR="00264E97" w:rsidRPr="009B25A6" w:rsidRDefault="00264E97" w:rsidP="00104A26">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Направления в Личный кабинет на ЕПГУ/РПГУ</w:t>
            </w:r>
          </w:p>
        </w:tc>
        <w:tc>
          <w:tcPr>
            <w:tcW w:w="567" w:type="dxa"/>
          </w:tcPr>
          <w:p w:rsidR="00264E97" w:rsidRPr="009B25A6" w:rsidRDefault="00264E97" w:rsidP="00104A26">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264E97" w:rsidRPr="009B25A6" w:rsidTr="00104A26">
        <w:tc>
          <w:tcPr>
            <w:tcW w:w="8897" w:type="dxa"/>
          </w:tcPr>
          <w:p w:rsidR="00264E97" w:rsidRPr="009B25A6" w:rsidRDefault="00264E97" w:rsidP="00104A2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B25A6">
              <w:rPr>
                <w:rFonts w:ascii="Times New Roman" w:hAnsi="Times New Roman" w:cs="Times New Roman"/>
                <w:sz w:val="24"/>
                <w:szCs w:val="24"/>
                <w:lang w:eastAsia="ru-RU"/>
              </w:rPr>
              <w:t xml:space="preserve">Направления </w:t>
            </w:r>
            <w:r w:rsidR="00672485" w:rsidRPr="009B25A6">
              <w:rPr>
                <w:rFonts w:ascii="Times New Roman" w:hAnsi="Times New Roman" w:cs="Times New Roman"/>
                <w:sz w:val="24"/>
                <w:szCs w:val="24"/>
                <w:lang w:eastAsia="ru-RU"/>
              </w:rPr>
              <w:t>рассылки по</w:t>
            </w:r>
            <w:r w:rsidRPr="009B25A6">
              <w:rPr>
                <w:rFonts w:ascii="Times New Roman" w:hAnsi="Times New Roman" w:cs="Times New Roman"/>
                <w:sz w:val="24"/>
                <w:szCs w:val="24"/>
                <w:lang w:eastAsia="ru-RU"/>
              </w:rPr>
              <w:t xml:space="preserve"> сети подвижной радиотелефонной связи коротких текстовых смс-сообщений</w:t>
            </w:r>
          </w:p>
        </w:tc>
        <w:tc>
          <w:tcPr>
            <w:tcW w:w="567" w:type="dxa"/>
          </w:tcPr>
          <w:p w:rsidR="00264E97" w:rsidRPr="009B25A6" w:rsidRDefault="00264E97" w:rsidP="00104A26">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264E97" w:rsidRPr="009B25A6" w:rsidRDefault="00264E97" w:rsidP="00264E97">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64E97" w:rsidRPr="009B25A6" w:rsidRDefault="00264E97" w:rsidP="00264E97">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64E97" w:rsidRPr="009B25A6" w:rsidRDefault="00264E97" w:rsidP="00264E97">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264E97" w:rsidRPr="009B25A6" w:rsidRDefault="00264E97" w:rsidP="00264E97">
      <w:pPr>
        <w:suppressAutoHyphens w:val="0"/>
        <w:autoSpaceDE w:val="0"/>
        <w:autoSpaceDN w:val="0"/>
        <w:adjustRightInd w:val="0"/>
        <w:spacing w:after="0" w:line="240" w:lineRule="auto"/>
        <w:jc w:val="both"/>
        <w:rPr>
          <w:rFonts w:ascii="Times New Roman" w:eastAsia="Times New Roman" w:hAnsi="Times New Roman" w:cs="Times New Roman"/>
          <w:sz w:val="20"/>
          <w:szCs w:val="24"/>
          <w:lang w:eastAsia="ru-RU"/>
        </w:rPr>
      </w:pPr>
    </w:p>
    <w:p w:rsidR="00C948DA" w:rsidRPr="009B25A6" w:rsidRDefault="00C948DA" w:rsidP="00C948DA">
      <w:pPr>
        <w:pStyle w:val="ConsPlusNonformat"/>
        <w:jc w:val="both"/>
        <w:rPr>
          <w:rFonts w:ascii="Times New Roman" w:hAnsi="Times New Roman" w:cs="Times New Roman"/>
          <w:sz w:val="24"/>
          <w:szCs w:val="24"/>
        </w:rPr>
      </w:pP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 xml:space="preserve">    Приложение:</w:t>
      </w: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 xml:space="preserve">    1.</w:t>
      </w:r>
    </w:p>
    <w:p w:rsidR="00C948DA" w:rsidRPr="009B25A6" w:rsidRDefault="00C948DA" w:rsidP="00C948DA">
      <w:pPr>
        <w:pStyle w:val="ConsPlusNonformat"/>
        <w:jc w:val="both"/>
        <w:rPr>
          <w:rFonts w:ascii="Times New Roman" w:hAnsi="Times New Roman" w:cs="Times New Roman"/>
          <w:sz w:val="24"/>
          <w:szCs w:val="24"/>
        </w:rPr>
      </w:pPr>
    </w:p>
    <w:p w:rsidR="00C948DA" w:rsidRPr="009B25A6" w:rsidRDefault="00C948DA" w:rsidP="00C948D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______________________________ _________________ __________________________</w:t>
      </w:r>
    </w:p>
    <w:p w:rsidR="00C948DA" w:rsidRPr="00B84D01" w:rsidRDefault="00C948DA" w:rsidP="00C948DA">
      <w:pPr>
        <w:pStyle w:val="ConsPlusNonformat"/>
        <w:jc w:val="both"/>
        <w:rPr>
          <w:rFonts w:ascii="Times New Roman" w:hAnsi="Times New Roman" w:cs="Times New Roman"/>
        </w:rPr>
      </w:pPr>
      <w:r w:rsidRPr="009B25A6">
        <w:rPr>
          <w:rFonts w:ascii="Times New Roman" w:hAnsi="Times New Roman" w:cs="Times New Roman"/>
          <w:sz w:val="24"/>
          <w:szCs w:val="24"/>
        </w:rPr>
        <w:t xml:space="preserve">   </w:t>
      </w:r>
      <w:r w:rsidRPr="00B84D01">
        <w:rPr>
          <w:rFonts w:ascii="Times New Roman" w:hAnsi="Times New Roman" w:cs="Times New Roman"/>
        </w:rPr>
        <w:t xml:space="preserve">(наименование </w:t>
      </w:r>
      <w:proofErr w:type="gramStart"/>
      <w:r w:rsidRPr="00B84D01">
        <w:rPr>
          <w:rFonts w:ascii="Times New Roman" w:hAnsi="Times New Roman" w:cs="Times New Roman"/>
        </w:rPr>
        <w:t xml:space="preserve">должности)   </w:t>
      </w:r>
      <w:proofErr w:type="gramEnd"/>
      <w:r w:rsidRPr="00B84D01">
        <w:rPr>
          <w:rFonts w:ascii="Times New Roman" w:hAnsi="Times New Roman" w:cs="Times New Roman"/>
        </w:rPr>
        <w:t xml:space="preserve">     </w:t>
      </w:r>
      <w:r w:rsidR="00B84D01">
        <w:rPr>
          <w:rFonts w:ascii="Times New Roman" w:hAnsi="Times New Roman" w:cs="Times New Roman"/>
        </w:rPr>
        <w:t xml:space="preserve">                                </w:t>
      </w:r>
      <w:r w:rsidRPr="00B84D01">
        <w:rPr>
          <w:rFonts w:ascii="Times New Roman" w:hAnsi="Times New Roman" w:cs="Times New Roman"/>
        </w:rPr>
        <w:t xml:space="preserve"> (подпись)              (ФИО)</w:t>
      </w:r>
    </w:p>
    <w:p w:rsidR="003943B5" w:rsidRPr="009B25A6" w:rsidRDefault="003943B5" w:rsidP="00C948DA">
      <w:pPr>
        <w:pStyle w:val="ConsPlusNormal"/>
        <w:jc w:val="both"/>
        <w:outlineLvl w:val="1"/>
        <w:rPr>
          <w:sz w:val="24"/>
          <w:szCs w:val="24"/>
        </w:rPr>
      </w:pPr>
    </w:p>
    <w:p w:rsidR="003943B5" w:rsidRDefault="003943B5" w:rsidP="005F15BD">
      <w:pPr>
        <w:pStyle w:val="ConsPlusNormal"/>
        <w:jc w:val="right"/>
        <w:outlineLvl w:val="1"/>
        <w:rPr>
          <w:sz w:val="20"/>
          <w:szCs w:val="20"/>
        </w:rPr>
      </w:pPr>
    </w:p>
    <w:p w:rsidR="00910F9B" w:rsidRDefault="00910F9B" w:rsidP="005F15BD">
      <w:pPr>
        <w:pStyle w:val="ConsPlusNormal"/>
        <w:jc w:val="right"/>
        <w:outlineLvl w:val="1"/>
        <w:rPr>
          <w:sz w:val="20"/>
          <w:szCs w:val="20"/>
        </w:rPr>
      </w:pPr>
    </w:p>
    <w:p w:rsidR="003D4320" w:rsidRDefault="003D4320" w:rsidP="005F15BD">
      <w:pPr>
        <w:pStyle w:val="ConsPlusNormal"/>
        <w:jc w:val="right"/>
        <w:outlineLvl w:val="1"/>
        <w:rPr>
          <w:sz w:val="20"/>
          <w:szCs w:val="20"/>
        </w:rPr>
      </w:pPr>
    </w:p>
    <w:p w:rsidR="003943B5" w:rsidRPr="009B25A6" w:rsidRDefault="003943B5" w:rsidP="005F15BD">
      <w:pPr>
        <w:pStyle w:val="ConsPlusNormal"/>
        <w:jc w:val="right"/>
        <w:outlineLvl w:val="1"/>
        <w:rPr>
          <w:sz w:val="20"/>
          <w:szCs w:val="20"/>
        </w:rPr>
      </w:pPr>
    </w:p>
    <w:p w:rsidR="00465595" w:rsidRDefault="00465595">
      <w:pPr>
        <w:suppressAutoHyphens w:val="0"/>
        <w:spacing w:after="0" w:line="240" w:lineRule="auto"/>
        <w:rPr>
          <w:rFonts w:ascii="Times New Roman" w:hAnsi="Times New Roman" w:cs="Times New Roman"/>
          <w:sz w:val="20"/>
          <w:szCs w:val="20"/>
          <w:lang w:eastAsia="ru-RU"/>
        </w:rPr>
      </w:pPr>
      <w:r>
        <w:rPr>
          <w:sz w:val="20"/>
          <w:szCs w:val="20"/>
        </w:rPr>
        <w:br w:type="page"/>
      </w:r>
    </w:p>
    <w:p w:rsidR="005F15BD" w:rsidRPr="009B25A6" w:rsidRDefault="002D589A" w:rsidP="005F15BD">
      <w:pPr>
        <w:pStyle w:val="ConsPlusNormal"/>
        <w:jc w:val="right"/>
        <w:outlineLvl w:val="1"/>
        <w:rPr>
          <w:sz w:val="20"/>
          <w:szCs w:val="20"/>
        </w:rPr>
      </w:pPr>
      <w:r w:rsidRPr="009B25A6">
        <w:rPr>
          <w:sz w:val="20"/>
          <w:szCs w:val="20"/>
        </w:rPr>
        <w:lastRenderedPageBreak/>
        <w:t>Приложение 2</w:t>
      </w:r>
    </w:p>
    <w:p w:rsidR="005F15BD" w:rsidRPr="009B25A6" w:rsidRDefault="005F15BD" w:rsidP="005F15BD">
      <w:pPr>
        <w:pStyle w:val="ConsPlusNormal"/>
        <w:jc w:val="right"/>
        <w:rPr>
          <w:sz w:val="20"/>
          <w:szCs w:val="20"/>
        </w:rPr>
      </w:pPr>
      <w:r w:rsidRPr="009B25A6">
        <w:rPr>
          <w:sz w:val="20"/>
          <w:szCs w:val="20"/>
        </w:rPr>
        <w:t>к административному регламенту</w:t>
      </w:r>
    </w:p>
    <w:p w:rsidR="005F15BD" w:rsidRPr="009B25A6" w:rsidRDefault="005F15BD" w:rsidP="005F15BD">
      <w:pPr>
        <w:pStyle w:val="ConsPlusNormal"/>
        <w:jc w:val="right"/>
        <w:rPr>
          <w:sz w:val="20"/>
          <w:szCs w:val="20"/>
        </w:rPr>
      </w:pPr>
      <w:r w:rsidRPr="009B25A6">
        <w:rPr>
          <w:sz w:val="20"/>
          <w:szCs w:val="20"/>
        </w:rPr>
        <w:t xml:space="preserve">предоставления муниципальной услуги </w:t>
      </w:r>
    </w:p>
    <w:p w:rsidR="002D4719" w:rsidRPr="009B25A6" w:rsidRDefault="002D4719" w:rsidP="002D4719">
      <w:pPr>
        <w:pStyle w:val="ConsPlusNormal"/>
        <w:jc w:val="right"/>
        <w:rPr>
          <w:sz w:val="20"/>
          <w:szCs w:val="20"/>
        </w:rPr>
      </w:pPr>
      <w:r w:rsidRPr="009B25A6">
        <w:rPr>
          <w:sz w:val="20"/>
          <w:szCs w:val="20"/>
        </w:rPr>
        <w:t xml:space="preserve">«Предварительное согласование </w:t>
      </w:r>
    </w:p>
    <w:p w:rsidR="002D4719" w:rsidRPr="009B25A6" w:rsidRDefault="002D4719" w:rsidP="002D4719">
      <w:pPr>
        <w:pStyle w:val="ConsPlusNormal"/>
        <w:jc w:val="right"/>
        <w:rPr>
          <w:sz w:val="20"/>
          <w:szCs w:val="20"/>
        </w:rPr>
      </w:pPr>
      <w:r w:rsidRPr="009B25A6">
        <w:rPr>
          <w:sz w:val="20"/>
          <w:szCs w:val="20"/>
        </w:rPr>
        <w:t>предоставления земельного участка»</w:t>
      </w:r>
    </w:p>
    <w:p w:rsidR="005F15BD" w:rsidRPr="009B25A6" w:rsidRDefault="005F15BD"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tbl>
      <w:tblPr>
        <w:tblStyle w:val="aa"/>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2"/>
      </w:tblGrid>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Главе администрации</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___________________________________________</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___________________________________________</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От _________________________________________</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ind w:left="34" w:firstLine="42"/>
              <w:jc w:val="center"/>
              <w:rPr>
                <w:rFonts w:ascii="Times New Roman" w:eastAsia="Times New Roman" w:hAnsi="Times New Roman" w:cs="Times New Roman"/>
                <w:sz w:val="18"/>
                <w:szCs w:val="18"/>
                <w:lang w:eastAsia="ru-RU"/>
              </w:rPr>
            </w:pPr>
            <w:r w:rsidRPr="009B25A6">
              <w:rPr>
                <w:rFonts w:ascii="Times New Roman" w:eastAsia="Times New Roman" w:hAnsi="Times New Roman" w:cs="Times New Roman"/>
                <w:sz w:val="18"/>
                <w:szCs w:val="18"/>
                <w:lang w:eastAsia="ru-RU"/>
              </w:rPr>
              <w:t>(для юридического лица - полное наименование, организационно-правовая форма, сведения о государственной регистрации, ОГРН, КПП)</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___________________________________________</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___________________________________________</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Адрес заявителя _____________________________</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9B25A6">
              <w:rPr>
                <w:rFonts w:ascii="Times New Roman" w:eastAsia="Times New Roman" w:hAnsi="Times New Roman" w:cs="Times New Roman"/>
                <w:sz w:val="18"/>
                <w:szCs w:val="18"/>
                <w:lang w:eastAsia="ru-RU"/>
              </w:rPr>
              <w:t>(место нахождения юридического   лица)</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___________________________________________</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___________________________________________</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ФИО    уполномоченного     представителя заявителя</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___________________________________________</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___________________________________________</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___________________________________________</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Паспортные данные представителя заявителя</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___________________________________________</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B25A6">
              <w:rPr>
                <w:rFonts w:ascii="Times New Roman" w:eastAsia="Times New Roman" w:hAnsi="Times New Roman" w:cs="Times New Roman"/>
                <w:sz w:val="18"/>
                <w:szCs w:val="18"/>
                <w:lang w:eastAsia="ru-RU"/>
              </w:rPr>
              <w:t>(серия, номер, каким органом и когда выдан паспорт)</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___________________________________________</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___________________________________________</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Документ, подтверждающий полномочия представителя заявителя</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___________________________________________</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18"/>
                <w:szCs w:val="24"/>
                <w:lang w:eastAsia="ru-RU"/>
              </w:rPr>
              <w:t>(наименование и реквизиты документа)</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___________________________________________</w:t>
            </w:r>
          </w:p>
        </w:tc>
      </w:tr>
      <w:tr w:rsidR="00264E97" w:rsidRPr="009B25A6" w:rsidTr="00104A26">
        <w:tc>
          <w:tcPr>
            <w:tcW w:w="5492" w:type="dxa"/>
          </w:tcPr>
          <w:p w:rsidR="00264E97" w:rsidRPr="009B25A6" w:rsidRDefault="00264E97" w:rsidP="00104A26">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___________________________________________</w:t>
            </w:r>
          </w:p>
        </w:tc>
      </w:tr>
    </w:tbl>
    <w:p w:rsidR="00264E97" w:rsidRPr="009B25A6" w:rsidRDefault="00264E97" w:rsidP="00264E97">
      <w:pPr>
        <w:suppressAutoHyphens w:val="0"/>
        <w:autoSpaceDE w:val="0"/>
        <w:autoSpaceDN w:val="0"/>
        <w:adjustRightInd w:val="0"/>
        <w:spacing w:after="0" w:line="240" w:lineRule="auto"/>
        <w:ind w:left="3547"/>
        <w:jc w:val="both"/>
        <w:rPr>
          <w:rFonts w:ascii="Times New Roman" w:eastAsia="Times New Roman" w:hAnsi="Times New Roman" w:cs="Times New Roman"/>
          <w:sz w:val="24"/>
          <w:szCs w:val="24"/>
          <w:lang w:eastAsia="ru-RU"/>
        </w:rPr>
      </w:pPr>
    </w:p>
    <w:p w:rsidR="00264E97" w:rsidRPr="009B25A6" w:rsidRDefault="00264E97" w:rsidP="00264E97">
      <w:pPr>
        <w:suppressAutoHyphens w:val="0"/>
        <w:autoSpaceDE w:val="0"/>
        <w:autoSpaceDN w:val="0"/>
        <w:adjustRightInd w:val="0"/>
        <w:spacing w:after="0" w:line="240" w:lineRule="auto"/>
        <w:jc w:val="center"/>
        <w:rPr>
          <w:rFonts w:ascii="Times New Roman" w:hAnsi="Times New Roman" w:cs="Times New Roman"/>
          <w:lang w:eastAsia="ru-RU"/>
        </w:rPr>
      </w:pPr>
      <w:r w:rsidRPr="009B25A6">
        <w:rPr>
          <w:rFonts w:ascii="Times New Roman" w:hAnsi="Times New Roman" w:cs="Times New Roman"/>
          <w:lang w:eastAsia="ru-RU"/>
        </w:rPr>
        <w:t>ЗАЯВЛЕНИЕ</w:t>
      </w:r>
    </w:p>
    <w:p w:rsidR="00264E97" w:rsidRPr="009B25A6" w:rsidRDefault="00264E97" w:rsidP="00264E97">
      <w:pPr>
        <w:suppressAutoHyphens w:val="0"/>
        <w:autoSpaceDE w:val="0"/>
        <w:autoSpaceDN w:val="0"/>
        <w:adjustRightInd w:val="0"/>
        <w:spacing w:after="0" w:line="240" w:lineRule="auto"/>
        <w:jc w:val="center"/>
        <w:rPr>
          <w:rFonts w:ascii="Times New Roman" w:hAnsi="Times New Roman" w:cs="Times New Roman"/>
          <w:lang w:eastAsia="ru-RU"/>
        </w:rPr>
      </w:pPr>
      <w:r w:rsidRPr="009B25A6">
        <w:rPr>
          <w:rFonts w:ascii="Times New Roman" w:hAnsi="Times New Roman" w:cs="Times New Roman"/>
          <w:lang w:eastAsia="ru-RU"/>
        </w:rPr>
        <w:t>об исправлении  опечаток или ошибок в решении о предварительном согласовании предоставления земельного участка</w:t>
      </w:r>
    </w:p>
    <w:p w:rsidR="00264E97" w:rsidRPr="009B25A6" w:rsidRDefault="00264E97" w:rsidP="00264E97">
      <w:pPr>
        <w:suppressAutoHyphens w:val="0"/>
        <w:autoSpaceDE w:val="0"/>
        <w:autoSpaceDN w:val="0"/>
        <w:adjustRightInd w:val="0"/>
        <w:spacing w:after="0" w:line="240" w:lineRule="auto"/>
        <w:jc w:val="center"/>
        <w:rPr>
          <w:rFonts w:ascii="Times New Roman" w:hAnsi="Times New Roman" w:cs="Times New Roman"/>
          <w:lang w:eastAsia="ru-RU"/>
        </w:rPr>
      </w:pPr>
    </w:p>
    <w:p w:rsidR="00264E97" w:rsidRPr="009B25A6" w:rsidRDefault="00264E97" w:rsidP="00264E97">
      <w:pPr>
        <w:suppressAutoHyphens w:val="0"/>
        <w:autoSpaceDE w:val="0"/>
        <w:autoSpaceDN w:val="0"/>
        <w:adjustRightInd w:val="0"/>
        <w:spacing w:after="0" w:line="240" w:lineRule="auto"/>
        <w:jc w:val="both"/>
        <w:rPr>
          <w:rFonts w:ascii="Times New Roman" w:hAnsi="Times New Roman" w:cs="Times New Roman"/>
          <w:lang w:eastAsia="ru-RU"/>
        </w:rPr>
      </w:pPr>
      <w:r w:rsidRPr="009B25A6">
        <w:rPr>
          <w:rFonts w:ascii="Times New Roman" w:hAnsi="Times New Roman" w:cs="Times New Roman"/>
          <w:lang w:eastAsia="ru-RU"/>
        </w:rPr>
        <w:t xml:space="preserve">Прошу исправить </w:t>
      </w:r>
      <w:r w:rsidR="00672485" w:rsidRPr="009B25A6">
        <w:rPr>
          <w:rFonts w:ascii="Times New Roman" w:hAnsi="Times New Roman" w:cs="Times New Roman"/>
          <w:lang w:eastAsia="ru-RU"/>
        </w:rPr>
        <w:t>следующие опечатки</w:t>
      </w:r>
      <w:r w:rsidRPr="009B25A6">
        <w:rPr>
          <w:rFonts w:ascii="Times New Roman" w:hAnsi="Times New Roman" w:cs="Times New Roman"/>
          <w:lang w:eastAsia="ru-RU"/>
        </w:rPr>
        <w:t xml:space="preserve"> (ошибки) в решении о предварительном согласовании предоставления земельного участка от____________№____________, </w:t>
      </w:r>
    </w:p>
    <w:p w:rsidR="00264E97" w:rsidRPr="009B25A6" w:rsidRDefault="00264E97" w:rsidP="00264E97">
      <w:pPr>
        <w:suppressAutoHyphens w:val="0"/>
        <w:autoSpaceDE w:val="0"/>
        <w:autoSpaceDN w:val="0"/>
        <w:adjustRightInd w:val="0"/>
        <w:spacing w:after="0" w:line="240" w:lineRule="auto"/>
        <w:jc w:val="both"/>
        <w:rPr>
          <w:rFonts w:ascii="Times New Roman" w:hAnsi="Times New Roman" w:cs="Times New Roman"/>
          <w:lang w:eastAsia="ru-RU"/>
        </w:rPr>
      </w:pPr>
    </w:p>
    <w:tbl>
      <w:tblPr>
        <w:tblStyle w:val="aa"/>
        <w:tblW w:w="9889" w:type="dxa"/>
        <w:tblLook w:val="04A0" w:firstRow="1" w:lastRow="0" w:firstColumn="1" w:lastColumn="0" w:noHBand="0" w:noVBand="1"/>
      </w:tblPr>
      <w:tblGrid>
        <w:gridCol w:w="534"/>
        <w:gridCol w:w="2976"/>
        <w:gridCol w:w="2977"/>
        <w:gridCol w:w="3402"/>
      </w:tblGrid>
      <w:tr w:rsidR="00264E97" w:rsidRPr="009B25A6" w:rsidTr="00104A26">
        <w:tc>
          <w:tcPr>
            <w:tcW w:w="534" w:type="dxa"/>
          </w:tcPr>
          <w:p w:rsidR="00264E97" w:rsidRPr="009B25A6" w:rsidRDefault="00264E97" w:rsidP="00104A26">
            <w:pPr>
              <w:suppressAutoHyphens w:val="0"/>
              <w:autoSpaceDE w:val="0"/>
              <w:autoSpaceDN w:val="0"/>
              <w:adjustRightInd w:val="0"/>
              <w:spacing w:after="0" w:line="240" w:lineRule="auto"/>
              <w:jc w:val="both"/>
              <w:rPr>
                <w:rFonts w:ascii="Times New Roman" w:hAnsi="Times New Roman" w:cs="Times New Roman"/>
                <w:lang w:eastAsia="ru-RU"/>
              </w:rPr>
            </w:pPr>
            <w:r w:rsidRPr="009B25A6">
              <w:rPr>
                <w:rFonts w:ascii="Times New Roman" w:hAnsi="Times New Roman" w:cs="Times New Roman"/>
                <w:lang w:eastAsia="ru-RU"/>
              </w:rPr>
              <w:t>№</w:t>
            </w:r>
          </w:p>
        </w:tc>
        <w:tc>
          <w:tcPr>
            <w:tcW w:w="2976" w:type="dxa"/>
          </w:tcPr>
          <w:p w:rsidR="00264E97" w:rsidRPr="009B25A6" w:rsidRDefault="00264E97" w:rsidP="00264E97">
            <w:pPr>
              <w:suppressAutoHyphens w:val="0"/>
              <w:autoSpaceDE w:val="0"/>
              <w:autoSpaceDN w:val="0"/>
              <w:adjustRightInd w:val="0"/>
              <w:spacing w:after="0" w:line="240" w:lineRule="auto"/>
              <w:jc w:val="both"/>
              <w:rPr>
                <w:rFonts w:ascii="Times New Roman" w:hAnsi="Times New Roman" w:cs="Times New Roman"/>
                <w:lang w:eastAsia="ru-RU"/>
              </w:rPr>
            </w:pPr>
            <w:r w:rsidRPr="009B25A6">
              <w:rPr>
                <w:rFonts w:ascii="Times New Roman" w:hAnsi="Times New Roman" w:cs="Times New Roman"/>
                <w:lang w:eastAsia="ru-RU"/>
              </w:rPr>
              <w:t>Данные (сведения), указанные в решении о предварительном согласовании предоставления земельного участка</w:t>
            </w:r>
          </w:p>
        </w:tc>
        <w:tc>
          <w:tcPr>
            <w:tcW w:w="2977" w:type="dxa"/>
          </w:tcPr>
          <w:p w:rsidR="00264E97" w:rsidRPr="009B25A6" w:rsidRDefault="00264E97" w:rsidP="00264E97">
            <w:pPr>
              <w:suppressAutoHyphens w:val="0"/>
              <w:autoSpaceDE w:val="0"/>
              <w:autoSpaceDN w:val="0"/>
              <w:adjustRightInd w:val="0"/>
              <w:spacing w:after="0" w:line="240" w:lineRule="auto"/>
              <w:jc w:val="both"/>
              <w:rPr>
                <w:rFonts w:ascii="Times New Roman" w:hAnsi="Times New Roman" w:cs="Times New Roman"/>
                <w:lang w:eastAsia="ru-RU"/>
              </w:rPr>
            </w:pPr>
            <w:r w:rsidRPr="009B25A6">
              <w:rPr>
                <w:rFonts w:ascii="Times New Roman" w:hAnsi="Times New Roman" w:cs="Times New Roman"/>
                <w:lang w:eastAsia="ru-RU"/>
              </w:rPr>
              <w:t>Данные (сведения), которые необходимо указать в  решении о предварительном согласовании предоставления земельного участка</w:t>
            </w:r>
          </w:p>
        </w:tc>
        <w:tc>
          <w:tcPr>
            <w:tcW w:w="3402" w:type="dxa"/>
          </w:tcPr>
          <w:p w:rsidR="00264E97" w:rsidRPr="009B25A6" w:rsidRDefault="00264E97" w:rsidP="00264E97">
            <w:pPr>
              <w:suppressAutoHyphens w:val="0"/>
              <w:autoSpaceDE w:val="0"/>
              <w:autoSpaceDN w:val="0"/>
              <w:adjustRightInd w:val="0"/>
              <w:spacing w:after="0" w:line="240" w:lineRule="auto"/>
              <w:jc w:val="both"/>
              <w:rPr>
                <w:rFonts w:ascii="Times New Roman" w:hAnsi="Times New Roman" w:cs="Times New Roman"/>
                <w:lang w:eastAsia="ru-RU"/>
              </w:rPr>
            </w:pPr>
            <w:r w:rsidRPr="009B25A6">
              <w:rPr>
                <w:rFonts w:ascii="Times New Roman" w:hAnsi="Times New Roman" w:cs="Times New Roman"/>
                <w:lang w:eastAsia="ru-RU"/>
              </w:rPr>
              <w:t xml:space="preserve">Обоснование с указанием реквизита(ов) документа (ов), документации, на основании которых </w:t>
            </w:r>
            <w:r w:rsidR="00672485" w:rsidRPr="009B25A6">
              <w:rPr>
                <w:rFonts w:ascii="Times New Roman" w:hAnsi="Times New Roman" w:cs="Times New Roman"/>
                <w:lang w:eastAsia="ru-RU"/>
              </w:rPr>
              <w:t>принималось решение</w:t>
            </w:r>
            <w:r w:rsidRPr="009B25A6">
              <w:rPr>
                <w:rFonts w:ascii="Times New Roman" w:hAnsi="Times New Roman" w:cs="Times New Roman"/>
                <w:lang w:eastAsia="ru-RU"/>
              </w:rPr>
              <w:t xml:space="preserve"> о предварительном согласовании предоставления земельного участка</w:t>
            </w:r>
          </w:p>
        </w:tc>
      </w:tr>
      <w:tr w:rsidR="00264E97" w:rsidRPr="009B25A6" w:rsidTr="00104A26">
        <w:tc>
          <w:tcPr>
            <w:tcW w:w="534" w:type="dxa"/>
          </w:tcPr>
          <w:p w:rsidR="00264E97" w:rsidRPr="009B25A6" w:rsidRDefault="00264E97" w:rsidP="00104A26">
            <w:pPr>
              <w:suppressAutoHyphens w:val="0"/>
              <w:autoSpaceDE w:val="0"/>
              <w:autoSpaceDN w:val="0"/>
              <w:adjustRightInd w:val="0"/>
              <w:spacing w:after="0" w:line="240" w:lineRule="auto"/>
              <w:jc w:val="both"/>
              <w:rPr>
                <w:rFonts w:ascii="Times New Roman" w:hAnsi="Times New Roman" w:cs="Times New Roman"/>
                <w:lang w:eastAsia="ru-RU"/>
              </w:rPr>
            </w:pPr>
            <w:r w:rsidRPr="009B25A6">
              <w:rPr>
                <w:rFonts w:ascii="Times New Roman" w:hAnsi="Times New Roman" w:cs="Times New Roman"/>
                <w:lang w:eastAsia="ru-RU"/>
              </w:rPr>
              <w:t>1.</w:t>
            </w:r>
          </w:p>
        </w:tc>
        <w:tc>
          <w:tcPr>
            <w:tcW w:w="2976" w:type="dxa"/>
          </w:tcPr>
          <w:p w:rsidR="00264E97" w:rsidRPr="009B25A6" w:rsidRDefault="00264E97" w:rsidP="00104A26">
            <w:pPr>
              <w:suppressAutoHyphens w:val="0"/>
              <w:autoSpaceDE w:val="0"/>
              <w:autoSpaceDN w:val="0"/>
              <w:adjustRightInd w:val="0"/>
              <w:spacing w:after="0" w:line="240" w:lineRule="auto"/>
              <w:jc w:val="both"/>
              <w:rPr>
                <w:rFonts w:ascii="Times New Roman" w:hAnsi="Times New Roman" w:cs="Times New Roman"/>
                <w:lang w:eastAsia="ru-RU"/>
              </w:rPr>
            </w:pPr>
          </w:p>
        </w:tc>
        <w:tc>
          <w:tcPr>
            <w:tcW w:w="2977" w:type="dxa"/>
          </w:tcPr>
          <w:p w:rsidR="00264E97" w:rsidRPr="009B25A6" w:rsidRDefault="00264E97" w:rsidP="00104A26">
            <w:pPr>
              <w:suppressAutoHyphens w:val="0"/>
              <w:autoSpaceDE w:val="0"/>
              <w:autoSpaceDN w:val="0"/>
              <w:adjustRightInd w:val="0"/>
              <w:spacing w:after="0" w:line="240" w:lineRule="auto"/>
              <w:jc w:val="both"/>
              <w:rPr>
                <w:rFonts w:ascii="Times New Roman" w:hAnsi="Times New Roman" w:cs="Times New Roman"/>
                <w:lang w:eastAsia="ru-RU"/>
              </w:rPr>
            </w:pPr>
          </w:p>
        </w:tc>
        <w:tc>
          <w:tcPr>
            <w:tcW w:w="3402" w:type="dxa"/>
          </w:tcPr>
          <w:p w:rsidR="00264E97" w:rsidRPr="009B25A6" w:rsidRDefault="00264E97" w:rsidP="00104A26">
            <w:pPr>
              <w:suppressAutoHyphens w:val="0"/>
              <w:autoSpaceDE w:val="0"/>
              <w:autoSpaceDN w:val="0"/>
              <w:adjustRightInd w:val="0"/>
              <w:spacing w:after="0" w:line="240" w:lineRule="auto"/>
              <w:jc w:val="both"/>
              <w:rPr>
                <w:rFonts w:ascii="Times New Roman" w:hAnsi="Times New Roman" w:cs="Times New Roman"/>
                <w:lang w:eastAsia="ru-RU"/>
              </w:rPr>
            </w:pPr>
          </w:p>
        </w:tc>
      </w:tr>
    </w:tbl>
    <w:p w:rsidR="00264E97" w:rsidRPr="009B25A6" w:rsidRDefault="00264E97" w:rsidP="00264E97">
      <w:pPr>
        <w:suppressAutoHyphens w:val="0"/>
        <w:autoSpaceDE w:val="0"/>
        <w:autoSpaceDN w:val="0"/>
        <w:adjustRightInd w:val="0"/>
        <w:spacing w:after="0" w:line="240" w:lineRule="auto"/>
        <w:jc w:val="both"/>
        <w:rPr>
          <w:rFonts w:ascii="Times New Roman" w:hAnsi="Times New Roman" w:cs="Times New Roman"/>
          <w:lang w:eastAsia="ru-RU"/>
        </w:rPr>
      </w:pPr>
      <w:r w:rsidRPr="009B25A6">
        <w:rPr>
          <w:rFonts w:ascii="Times New Roman" w:hAnsi="Times New Roman" w:cs="Times New Roman"/>
          <w:lang w:eastAsia="ru-RU"/>
        </w:rPr>
        <w:t xml:space="preserve">и направить </w:t>
      </w:r>
      <w:r w:rsidR="00EB380F" w:rsidRPr="009B25A6">
        <w:rPr>
          <w:rFonts w:ascii="Times New Roman" w:hAnsi="Times New Roman" w:cs="Times New Roman"/>
          <w:lang w:eastAsia="ru-RU"/>
        </w:rPr>
        <w:t xml:space="preserve"> решение о предварительном согласовании предоставления земельного участка </w:t>
      </w:r>
      <w:r w:rsidRPr="009B25A6">
        <w:rPr>
          <w:rFonts w:ascii="Times New Roman" w:hAnsi="Times New Roman" w:cs="Times New Roman"/>
          <w:lang w:eastAsia="ru-RU"/>
        </w:rPr>
        <w:t>с указанием верных данных</w:t>
      </w:r>
      <w:r w:rsidR="00EB380F" w:rsidRPr="009B25A6">
        <w:rPr>
          <w:rFonts w:ascii="Times New Roman" w:hAnsi="Times New Roman" w:cs="Times New Roman"/>
          <w:lang w:eastAsia="ru-RU"/>
        </w:rPr>
        <w:t xml:space="preserve"> в мой адрес</w:t>
      </w:r>
      <w:r w:rsidRPr="009B25A6">
        <w:rPr>
          <w:rFonts w:ascii="Times New Roman" w:hAnsi="Times New Roman" w:cs="Times New Roman"/>
          <w:lang w:eastAsia="ru-RU"/>
        </w:rPr>
        <w:t>.</w:t>
      </w:r>
    </w:p>
    <w:p w:rsidR="00264E97" w:rsidRPr="009B25A6" w:rsidRDefault="00264E97" w:rsidP="00264E97">
      <w:pPr>
        <w:suppressAutoHyphens w:val="0"/>
        <w:autoSpaceDE w:val="0"/>
        <w:autoSpaceDN w:val="0"/>
        <w:adjustRightInd w:val="0"/>
        <w:spacing w:after="0" w:line="240" w:lineRule="auto"/>
        <w:jc w:val="both"/>
        <w:rPr>
          <w:rFonts w:ascii="Times New Roman" w:hAnsi="Times New Roman" w:cs="Times New Roman"/>
          <w:lang w:eastAsia="ru-RU"/>
        </w:rPr>
      </w:pPr>
    </w:p>
    <w:p w:rsidR="00264E97" w:rsidRPr="009B25A6" w:rsidRDefault="00264E97" w:rsidP="00264E97">
      <w:pPr>
        <w:suppressAutoHyphens w:val="0"/>
        <w:autoSpaceDE w:val="0"/>
        <w:autoSpaceDN w:val="0"/>
        <w:adjustRightInd w:val="0"/>
        <w:spacing w:after="0" w:line="240" w:lineRule="auto"/>
        <w:jc w:val="both"/>
        <w:rPr>
          <w:rFonts w:ascii="Times New Roman" w:hAnsi="Times New Roman" w:cs="Times New Roman"/>
          <w:lang w:eastAsia="ru-RU"/>
        </w:rPr>
      </w:pPr>
      <w:r w:rsidRPr="009B25A6">
        <w:rPr>
          <w:rFonts w:ascii="Times New Roman" w:hAnsi="Times New Roman" w:cs="Times New Roman"/>
          <w:lang w:eastAsia="ru-RU"/>
        </w:rPr>
        <w:t>Результат  предоставления муниципальной услуги прошу (указать один из перечисленных способов):</w:t>
      </w:r>
    </w:p>
    <w:tbl>
      <w:tblPr>
        <w:tblStyle w:val="aa"/>
        <w:tblW w:w="9889" w:type="dxa"/>
        <w:tblLook w:val="04A0" w:firstRow="1" w:lastRow="0" w:firstColumn="1" w:lastColumn="0" w:noHBand="0" w:noVBand="1"/>
      </w:tblPr>
      <w:tblGrid>
        <w:gridCol w:w="9322"/>
        <w:gridCol w:w="567"/>
      </w:tblGrid>
      <w:tr w:rsidR="00264E97" w:rsidRPr="009B25A6" w:rsidTr="00104A26">
        <w:trPr>
          <w:trHeight w:val="404"/>
        </w:trPr>
        <w:tc>
          <w:tcPr>
            <w:tcW w:w="9322" w:type="dxa"/>
          </w:tcPr>
          <w:p w:rsidR="00264E97" w:rsidRPr="009B25A6" w:rsidRDefault="00264E97" w:rsidP="00104A26">
            <w:pPr>
              <w:suppressAutoHyphens w:val="0"/>
              <w:autoSpaceDE w:val="0"/>
              <w:autoSpaceDN w:val="0"/>
              <w:adjustRightInd w:val="0"/>
              <w:spacing w:after="0" w:line="240" w:lineRule="auto"/>
              <w:ind w:right="-3654"/>
              <w:jc w:val="both"/>
              <w:rPr>
                <w:rFonts w:ascii="Times New Roman" w:hAnsi="Times New Roman" w:cs="Times New Roman"/>
                <w:lang w:eastAsia="ru-RU"/>
              </w:rPr>
            </w:pPr>
            <w:r w:rsidRPr="009B25A6">
              <w:rPr>
                <w:rFonts w:ascii="Times New Roman" w:hAnsi="Times New Roman" w:cs="Times New Roman"/>
                <w:lang w:eastAsia="ru-RU"/>
              </w:rPr>
              <w:t>Направить в форме электронного документа в Личный кабинет на ЕПГУ/РПГУ</w:t>
            </w:r>
          </w:p>
          <w:p w:rsidR="00264E97" w:rsidRPr="009B25A6" w:rsidRDefault="00264E97" w:rsidP="00104A26">
            <w:pPr>
              <w:suppressAutoHyphens w:val="0"/>
              <w:autoSpaceDE w:val="0"/>
              <w:autoSpaceDN w:val="0"/>
              <w:adjustRightInd w:val="0"/>
              <w:spacing w:after="0" w:line="240" w:lineRule="auto"/>
              <w:ind w:right="-3654"/>
              <w:jc w:val="both"/>
              <w:rPr>
                <w:rFonts w:ascii="Times New Roman" w:hAnsi="Times New Roman" w:cs="Times New Roman"/>
                <w:lang w:eastAsia="ru-RU"/>
              </w:rPr>
            </w:pPr>
            <w:r w:rsidRPr="009B25A6">
              <w:rPr>
                <w:rFonts w:ascii="Times New Roman" w:hAnsi="Times New Roman" w:cs="Times New Roman"/>
                <w:lang w:eastAsia="ru-RU"/>
              </w:rPr>
              <w:t>(направляется только уведомление об отказе в исправлении опечаток или ошибок)</w:t>
            </w:r>
          </w:p>
        </w:tc>
        <w:tc>
          <w:tcPr>
            <w:tcW w:w="567" w:type="dxa"/>
          </w:tcPr>
          <w:p w:rsidR="00264E97" w:rsidRPr="009B25A6" w:rsidRDefault="00264E97" w:rsidP="00104A26">
            <w:pPr>
              <w:suppressAutoHyphens w:val="0"/>
              <w:autoSpaceDE w:val="0"/>
              <w:autoSpaceDN w:val="0"/>
              <w:adjustRightInd w:val="0"/>
              <w:spacing w:after="0" w:line="240" w:lineRule="auto"/>
              <w:jc w:val="both"/>
              <w:rPr>
                <w:rFonts w:ascii="Times New Roman" w:hAnsi="Times New Roman" w:cs="Times New Roman"/>
                <w:lang w:eastAsia="ru-RU"/>
              </w:rPr>
            </w:pPr>
          </w:p>
        </w:tc>
      </w:tr>
      <w:tr w:rsidR="00264E97" w:rsidRPr="009B25A6" w:rsidTr="00104A26">
        <w:tc>
          <w:tcPr>
            <w:tcW w:w="9322" w:type="dxa"/>
          </w:tcPr>
          <w:p w:rsidR="00264E97" w:rsidRPr="009B25A6" w:rsidRDefault="00264E97" w:rsidP="00104A26">
            <w:pPr>
              <w:suppressAutoHyphens w:val="0"/>
              <w:autoSpaceDE w:val="0"/>
              <w:autoSpaceDN w:val="0"/>
              <w:adjustRightInd w:val="0"/>
              <w:spacing w:after="0" w:line="240" w:lineRule="auto"/>
              <w:jc w:val="both"/>
              <w:rPr>
                <w:rFonts w:ascii="Times New Roman" w:hAnsi="Times New Roman" w:cs="Times New Roman"/>
                <w:lang w:eastAsia="ru-RU"/>
              </w:rPr>
            </w:pPr>
            <w:r w:rsidRPr="009B25A6">
              <w:rPr>
                <w:rFonts w:ascii="Times New Roman" w:hAnsi="Times New Roman" w:cs="Times New Roman"/>
                <w:lang w:eastAsia="ru-RU"/>
              </w:rPr>
              <w:t>Выдать на бумажном носителе при личном обращении в уполномоченный орган</w:t>
            </w:r>
          </w:p>
        </w:tc>
        <w:tc>
          <w:tcPr>
            <w:tcW w:w="567" w:type="dxa"/>
          </w:tcPr>
          <w:p w:rsidR="00264E97" w:rsidRPr="009B25A6" w:rsidRDefault="00264E97" w:rsidP="00104A26">
            <w:pPr>
              <w:suppressAutoHyphens w:val="0"/>
              <w:autoSpaceDE w:val="0"/>
              <w:autoSpaceDN w:val="0"/>
              <w:adjustRightInd w:val="0"/>
              <w:spacing w:after="0" w:line="240" w:lineRule="auto"/>
              <w:jc w:val="both"/>
              <w:rPr>
                <w:rFonts w:ascii="Times New Roman" w:hAnsi="Times New Roman" w:cs="Times New Roman"/>
                <w:lang w:eastAsia="ru-RU"/>
              </w:rPr>
            </w:pPr>
          </w:p>
        </w:tc>
      </w:tr>
      <w:tr w:rsidR="00264E97" w:rsidRPr="009B25A6" w:rsidTr="00104A26">
        <w:tc>
          <w:tcPr>
            <w:tcW w:w="9322" w:type="dxa"/>
          </w:tcPr>
          <w:p w:rsidR="00264E97" w:rsidRPr="009B25A6" w:rsidRDefault="00264E97" w:rsidP="00104A26">
            <w:pPr>
              <w:suppressAutoHyphens w:val="0"/>
              <w:autoSpaceDE w:val="0"/>
              <w:autoSpaceDN w:val="0"/>
              <w:adjustRightInd w:val="0"/>
              <w:spacing w:after="0" w:line="240" w:lineRule="auto"/>
              <w:jc w:val="both"/>
              <w:rPr>
                <w:rFonts w:ascii="Times New Roman" w:hAnsi="Times New Roman" w:cs="Times New Roman"/>
                <w:lang w:eastAsia="ru-RU"/>
              </w:rPr>
            </w:pPr>
            <w:r w:rsidRPr="009B25A6">
              <w:rPr>
                <w:rFonts w:ascii="Times New Roman" w:hAnsi="Times New Roman" w:cs="Times New Roman"/>
                <w:lang w:eastAsia="ru-RU"/>
              </w:rPr>
              <w:t>Направить почтовым отправлением</w:t>
            </w:r>
          </w:p>
        </w:tc>
        <w:tc>
          <w:tcPr>
            <w:tcW w:w="567" w:type="dxa"/>
          </w:tcPr>
          <w:p w:rsidR="00264E97" w:rsidRPr="009B25A6" w:rsidRDefault="00264E97" w:rsidP="00104A26">
            <w:pPr>
              <w:suppressAutoHyphens w:val="0"/>
              <w:autoSpaceDE w:val="0"/>
              <w:autoSpaceDN w:val="0"/>
              <w:adjustRightInd w:val="0"/>
              <w:spacing w:after="0" w:line="240" w:lineRule="auto"/>
              <w:jc w:val="both"/>
              <w:rPr>
                <w:rFonts w:ascii="Times New Roman" w:hAnsi="Times New Roman" w:cs="Times New Roman"/>
                <w:lang w:eastAsia="ru-RU"/>
              </w:rPr>
            </w:pPr>
          </w:p>
        </w:tc>
      </w:tr>
      <w:tr w:rsidR="006A2507" w:rsidRPr="009B25A6" w:rsidTr="00104A26">
        <w:tc>
          <w:tcPr>
            <w:tcW w:w="9322" w:type="dxa"/>
          </w:tcPr>
          <w:p w:rsidR="006A2507" w:rsidRPr="009B25A6" w:rsidRDefault="006A2507" w:rsidP="00104A26">
            <w:pPr>
              <w:suppressAutoHyphens w:val="0"/>
              <w:autoSpaceDE w:val="0"/>
              <w:autoSpaceDN w:val="0"/>
              <w:adjustRightInd w:val="0"/>
              <w:spacing w:after="0" w:line="240" w:lineRule="auto"/>
              <w:jc w:val="both"/>
              <w:rPr>
                <w:rFonts w:ascii="Times New Roman" w:hAnsi="Times New Roman" w:cs="Times New Roman"/>
                <w:lang w:eastAsia="ru-RU"/>
              </w:rPr>
            </w:pPr>
            <w:r w:rsidRPr="009B25A6">
              <w:rPr>
                <w:rFonts w:ascii="Times New Roman" w:hAnsi="Times New Roman" w:cs="Times New Roman"/>
                <w:sz w:val="24"/>
                <w:szCs w:val="24"/>
                <w:lang w:eastAsia="ru-RU"/>
              </w:rPr>
              <w:lastRenderedPageBreak/>
              <w:t>Выдать на бумажном носителе в МФЦ, расположенном по адресу______________</w:t>
            </w:r>
          </w:p>
        </w:tc>
        <w:tc>
          <w:tcPr>
            <w:tcW w:w="567" w:type="dxa"/>
          </w:tcPr>
          <w:p w:rsidR="006A2507" w:rsidRPr="009B25A6" w:rsidRDefault="006A2507" w:rsidP="00104A26">
            <w:pPr>
              <w:suppressAutoHyphens w:val="0"/>
              <w:autoSpaceDE w:val="0"/>
              <w:autoSpaceDN w:val="0"/>
              <w:adjustRightInd w:val="0"/>
              <w:spacing w:after="0" w:line="240" w:lineRule="auto"/>
              <w:jc w:val="both"/>
              <w:rPr>
                <w:rFonts w:ascii="Times New Roman" w:hAnsi="Times New Roman" w:cs="Times New Roman"/>
                <w:lang w:eastAsia="ru-RU"/>
              </w:rPr>
            </w:pPr>
          </w:p>
        </w:tc>
      </w:tr>
    </w:tbl>
    <w:p w:rsidR="00264E97" w:rsidRPr="009B25A6" w:rsidRDefault="00264E97" w:rsidP="00264E97">
      <w:pPr>
        <w:suppressAutoHyphens w:val="0"/>
        <w:autoSpaceDE w:val="0"/>
        <w:autoSpaceDN w:val="0"/>
        <w:adjustRightInd w:val="0"/>
        <w:spacing w:after="0" w:line="240" w:lineRule="auto"/>
        <w:jc w:val="both"/>
        <w:rPr>
          <w:rFonts w:ascii="Times New Roman" w:hAnsi="Times New Roman" w:cs="Times New Roman"/>
          <w:lang w:eastAsia="ru-RU"/>
        </w:rPr>
      </w:pPr>
      <w:r w:rsidRPr="009B25A6">
        <w:rPr>
          <w:rFonts w:ascii="Times New Roman" w:hAnsi="Times New Roman" w:cs="Times New Roman"/>
          <w:lang w:eastAsia="ru-RU"/>
        </w:rPr>
        <w:t>Прошу проинформировать меня о ходе предоставления муниципальной услуги путем (нужное отметить):</w:t>
      </w:r>
    </w:p>
    <w:tbl>
      <w:tblPr>
        <w:tblStyle w:val="aa"/>
        <w:tblW w:w="9889" w:type="dxa"/>
        <w:tblLook w:val="04A0" w:firstRow="1" w:lastRow="0" w:firstColumn="1" w:lastColumn="0" w:noHBand="0" w:noVBand="1"/>
      </w:tblPr>
      <w:tblGrid>
        <w:gridCol w:w="9322"/>
        <w:gridCol w:w="567"/>
      </w:tblGrid>
      <w:tr w:rsidR="00264E97" w:rsidRPr="009B25A6" w:rsidTr="00104A26">
        <w:trPr>
          <w:trHeight w:val="404"/>
        </w:trPr>
        <w:tc>
          <w:tcPr>
            <w:tcW w:w="9322" w:type="dxa"/>
          </w:tcPr>
          <w:p w:rsidR="00264E97" w:rsidRPr="009B25A6" w:rsidRDefault="00264E97" w:rsidP="00104A26">
            <w:pPr>
              <w:suppressAutoHyphens w:val="0"/>
              <w:autoSpaceDE w:val="0"/>
              <w:autoSpaceDN w:val="0"/>
              <w:adjustRightInd w:val="0"/>
              <w:spacing w:after="0" w:line="240" w:lineRule="auto"/>
              <w:ind w:right="-3654"/>
              <w:jc w:val="both"/>
              <w:rPr>
                <w:rFonts w:ascii="Times New Roman" w:hAnsi="Times New Roman" w:cs="Times New Roman"/>
                <w:lang w:eastAsia="ru-RU"/>
              </w:rPr>
            </w:pPr>
            <w:r w:rsidRPr="009B25A6">
              <w:rPr>
                <w:rFonts w:ascii="Times New Roman" w:hAnsi="Times New Roman" w:cs="Times New Roman"/>
                <w:lang w:eastAsia="ru-RU"/>
              </w:rPr>
              <w:t>Направления сообщения на электронную почту ________________________________________</w:t>
            </w:r>
          </w:p>
        </w:tc>
        <w:tc>
          <w:tcPr>
            <w:tcW w:w="567" w:type="dxa"/>
          </w:tcPr>
          <w:p w:rsidR="00264E97" w:rsidRPr="009B25A6" w:rsidRDefault="00264E97" w:rsidP="00104A26">
            <w:pPr>
              <w:suppressAutoHyphens w:val="0"/>
              <w:autoSpaceDE w:val="0"/>
              <w:autoSpaceDN w:val="0"/>
              <w:adjustRightInd w:val="0"/>
              <w:spacing w:after="0" w:line="240" w:lineRule="auto"/>
              <w:ind w:right="-3654"/>
              <w:jc w:val="both"/>
              <w:rPr>
                <w:rFonts w:ascii="Times New Roman" w:hAnsi="Times New Roman" w:cs="Times New Roman"/>
                <w:lang w:eastAsia="ru-RU"/>
              </w:rPr>
            </w:pPr>
          </w:p>
        </w:tc>
      </w:tr>
      <w:tr w:rsidR="00264E97" w:rsidRPr="009B25A6" w:rsidTr="00104A26">
        <w:trPr>
          <w:trHeight w:val="404"/>
        </w:trPr>
        <w:tc>
          <w:tcPr>
            <w:tcW w:w="9322" w:type="dxa"/>
          </w:tcPr>
          <w:p w:rsidR="00264E97" w:rsidRPr="009B25A6" w:rsidRDefault="00264E97" w:rsidP="00104A26">
            <w:pPr>
              <w:suppressAutoHyphens w:val="0"/>
              <w:autoSpaceDE w:val="0"/>
              <w:autoSpaceDN w:val="0"/>
              <w:adjustRightInd w:val="0"/>
              <w:spacing w:after="0" w:line="240" w:lineRule="auto"/>
              <w:ind w:right="-3654"/>
              <w:jc w:val="both"/>
              <w:rPr>
                <w:rFonts w:ascii="Times New Roman" w:hAnsi="Times New Roman" w:cs="Times New Roman"/>
                <w:lang w:eastAsia="ru-RU"/>
              </w:rPr>
            </w:pPr>
            <w:r w:rsidRPr="009B25A6">
              <w:rPr>
                <w:rFonts w:ascii="Times New Roman" w:hAnsi="Times New Roman" w:cs="Times New Roman"/>
                <w:lang w:eastAsia="ru-RU"/>
              </w:rPr>
              <w:t>Направления в Личный кабинет на ЕПГУ/РПГУ</w:t>
            </w:r>
          </w:p>
        </w:tc>
        <w:tc>
          <w:tcPr>
            <w:tcW w:w="567" w:type="dxa"/>
          </w:tcPr>
          <w:p w:rsidR="00264E97" w:rsidRPr="009B25A6" w:rsidRDefault="00264E97" w:rsidP="00104A26">
            <w:pPr>
              <w:suppressAutoHyphens w:val="0"/>
              <w:autoSpaceDE w:val="0"/>
              <w:autoSpaceDN w:val="0"/>
              <w:adjustRightInd w:val="0"/>
              <w:spacing w:after="0" w:line="240" w:lineRule="auto"/>
              <w:ind w:right="-3654"/>
              <w:jc w:val="both"/>
              <w:rPr>
                <w:rFonts w:ascii="Times New Roman" w:hAnsi="Times New Roman" w:cs="Times New Roman"/>
                <w:lang w:eastAsia="ru-RU"/>
              </w:rPr>
            </w:pPr>
          </w:p>
        </w:tc>
      </w:tr>
      <w:tr w:rsidR="00264E97" w:rsidRPr="009B25A6" w:rsidTr="00104A26">
        <w:tc>
          <w:tcPr>
            <w:tcW w:w="9322" w:type="dxa"/>
          </w:tcPr>
          <w:p w:rsidR="00264E97" w:rsidRPr="009B25A6" w:rsidRDefault="00264E97" w:rsidP="00104A26">
            <w:pPr>
              <w:suppressAutoHyphens w:val="0"/>
              <w:autoSpaceDE w:val="0"/>
              <w:autoSpaceDN w:val="0"/>
              <w:adjustRightInd w:val="0"/>
              <w:spacing w:after="0" w:line="240" w:lineRule="auto"/>
              <w:jc w:val="both"/>
              <w:rPr>
                <w:rFonts w:ascii="Times New Roman" w:hAnsi="Times New Roman" w:cs="Times New Roman"/>
                <w:lang w:eastAsia="ru-RU"/>
              </w:rPr>
            </w:pPr>
            <w:r w:rsidRPr="009B25A6">
              <w:rPr>
                <w:rFonts w:ascii="Times New Roman" w:hAnsi="Times New Roman" w:cs="Times New Roman"/>
                <w:lang w:eastAsia="ru-RU"/>
              </w:rPr>
              <w:t xml:space="preserve">Направления </w:t>
            </w:r>
            <w:r w:rsidR="00672485" w:rsidRPr="009B25A6">
              <w:rPr>
                <w:rFonts w:ascii="Times New Roman" w:hAnsi="Times New Roman" w:cs="Times New Roman"/>
                <w:lang w:eastAsia="ru-RU"/>
              </w:rPr>
              <w:t>рассылки по</w:t>
            </w:r>
            <w:r w:rsidRPr="009B25A6">
              <w:rPr>
                <w:rFonts w:ascii="Times New Roman" w:hAnsi="Times New Roman" w:cs="Times New Roman"/>
                <w:lang w:eastAsia="ru-RU"/>
              </w:rPr>
              <w:t xml:space="preserve"> сети подвижной радиотелефонной связи коротких текстовых смс-сообщений</w:t>
            </w:r>
          </w:p>
        </w:tc>
        <w:tc>
          <w:tcPr>
            <w:tcW w:w="567" w:type="dxa"/>
          </w:tcPr>
          <w:p w:rsidR="00264E97" w:rsidRPr="009B25A6" w:rsidRDefault="00264E97" w:rsidP="00104A26">
            <w:pPr>
              <w:suppressAutoHyphens w:val="0"/>
              <w:autoSpaceDE w:val="0"/>
              <w:autoSpaceDN w:val="0"/>
              <w:adjustRightInd w:val="0"/>
              <w:spacing w:after="0" w:line="240" w:lineRule="auto"/>
              <w:jc w:val="both"/>
              <w:rPr>
                <w:rFonts w:ascii="Times New Roman" w:hAnsi="Times New Roman" w:cs="Times New Roman"/>
                <w:lang w:eastAsia="ru-RU"/>
              </w:rPr>
            </w:pPr>
          </w:p>
        </w:tc>
      </w:tr>
    </w:tbl>
    <w:p w:rsidR="00264E97" w:rsidRPr="009B25A6" w:rsidRDefault="00264E97" w:rsidP="00264E97">
      <w:pPr>
        <w:suppressAutoHyphens w:val="0"/>
        <w:autoSpaceDE w:val="0"/>
        <w:autoSpaceDN w:val="0"/>
        <w:adjustRightInd w:val="0"/>
        <w:spacing w:after="0" w:line="240" w:lineRule="auto"/>
        <w:jc w:val="both"/>
        <w:rPr>
          <w:rFonts w:ascii="Times New Roman" w:hAnsi="Times New Roman" w:cs="Times New Roman"/>
          <w:lang w:eastAsia="ru-RU"/>
        </w:rPr>
      </w:pPr>
    </w:p>
    <w:p w:rsidR="00264E97" w:rsidRPr="009B25A6" w:rsidRDefault="00264E97" w:rsidP="00264E97">
      <w:pPr>
        <w:suppressAutoHyphens w:val="0"/>
        <w:autoSpaceDE w:val="0"/>
        <w:autoSpaceDN w:val="0"/>
        <w:adjustRightInd w:val="0"/>
        <w:spacing w:after="0" w:line="240" w:lineRule="auto"/>
        <w:jc w:val="both"/>
        <w:rPr>
          <w:rFonts w:ascii="Times New Roman" w:hAnsi="Times New Roman" w:cs="Times New Roman"/>
          <w:lang w:eastAsia="ru-RU"/>
        </w:rPr>
      </w:pPr>
      <w:r w:rsidRPr="009B25A6">
        <w:rPr>
          <w:rFonts w:ascii="Times New Roman" w:hAnsi="Times New Roman" w:cs="Times New Roman"/>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264E97" w:rsidRPr="009B25A6" w:rsidRDefault="00264E97" w:rsidP="00264E97">
      <w:pPr>
        <w:suppressAutoHyphens w:val="0"/>
        <w:autoSpaceDE w:val="0"/>
        <w:autoSpaceDN w:val="0"/>
        <w:adjustRightInd w:val="0"/>
        <w:spacing w:after="0" w:line="240" w:lineRule="auto"/>
        <w:jc w:val="both"/>
        <w:rPr>
          <w:rFonts w:ascii="Times New Roman" w:hAnsi="Times New Roman" w:cs="Times New Roman"/>
          <w:lang w:eastAsia="ru-RU"/>
        </w:rPr>
      </w:pPr>
    </w:p>
    <w:p w:rsidR="00264E97" w:rsidRPr="009B25A6" w:rsidRDefault="00264E97" w:rsidP="00264E97">
      <w:pPr>
        <w:suppressAutoHyphens w:val="0"/>
        <w:autoSpaceDE w:val="0"/>
        <w:autoSpaceDN w:val="0"/>
        <w:adjustRightInd w:val="0"/>
        <w:spacing w:after="0" w:line="240" w:lineRule="auto"/>
        <w:jc w:val="both"/>
        <w:rPr>
          <w:rFonts w:ascii="Times New Roman" w:hAnsi="Times New Roman" w:cs="Times New Roman"/>
          <w:lang w:eastAsia="ru-RU"/>
        </w:rPr>
      </w:pPr>
      <w:r w:rsidRPr="009B25A6">
        <w:rPr>
          <w:rFonts w:ascii="Times New Roman" w:hAnsi="Times New Roman" w:cs="Times New Roman"/>
          <w:lang w:eastAsia="ru-RU"/>
        </w:rPr>
        <w:tab/>
      </w:r>
      <w:r w:rsidRPr="009B25A6">
        <w:rPr>
          <w:rFonts w:ascii="Times New Roman" w:hAnsi="Times New Roman" w:cs="Times New Roman"/>
          <w:lang w:eastAsia="ru-RU"/>
        </w:rPr>
        <w:tab/>
      </w:r>
    </w:p>
    <w:p w:rsidR="00264E97" w:rsidRPr="009B25A6" w:rsidRDefault="00264E97" w:rsidP="00264E97">
      <w:pPr>
        <w:suppressAutoHyphens w:val="0"/>
        <w:autoSpaceDE w:val="0"/>
        <w:autoSpaceDN w:val="0"/>
        <w:adjustRightInd w:val="0"/>
        <w:spacing w:after="0" w:line="240" w:lineRule="auto"/>
        <w:jc w:val="both"/>
        <w:rPr>
          <w:rFonts w:ascii="Times New Roman" w:hAnsi="Times New Roman" w:cs="Times New Roman"/>
          <w:lang w:eastAsia="ru-RU"/>
        </w:rPr>
      </w:pPr>
      <w:r w:rsidRPr="009B25A6">
        <w:rPr>
          <w:rFonts w:ascii="Times New Roman" w:hAnsi="Times New Roman" w:cs="Times New Roman"/>
          <w:lang w:eastAsia="ru-RU"/>
        </w:rPr>
        <w:t>Подпись ____________________________________________        Дата __________</w:t>
      </w:r>
    </w:p>
    <w:p w:rsidR="00264E97" w:rsidRPr="009B25A6" w:rsidRDefault="00264E97" w:rsidP="00264E97">
      <w:pPr>
        <w:pStyle w:val="ConsPlusNormal"/>
        <w:jc w:val="right"/>
        <w:outlineLvl w:val="1"/>
        <w:rPr>
          <w:sz w:val="20"/>
          <w:szCs w:val="24"/>
        </w:rPr>
      </w:pPr>
      <w:r w:rsidRPr="009B25A6">
        <w:rPr>
          <w:sz w:val="20"/>
          <w:szCs w:val="24"/>
        </w:rPr>
        <w:tab/>
      </w:r>
      <w:r w:rsidRPr="009B25A6">
        <w:rPr>
          <w:sz w:val="20"/>
          <w:szCs w:val="24"/>
        </w:rPr>
        <w:tab/>
      </w:r>
    </w:p>
    <w:p w:rsidR="00264E97" w:rsidRPr="009B25A6" w:rsidRDefault="00264E97" w:rsidP="00264E97">
      <w:pPr>
        <w:pStyle w:val="ConsPlusNormal"/>
        <w:jc w:val="right"/>
        <w:outlineLvl w:val="1"/>
        <w:rPr>
          <w:sz w:val="20"/>
          <w:szCs w:val="24"/>
        </w:rPr>
      </w:pPr>
    </w:p>
    <w:p w:rsidR="00264E97" w:rsidRPr="009B25A6" w:rsidRDefault="00264E97" w:rsidP="00264E97">
      <w:pPr>
        <w:pStyle w:val="ConsPlusNormal"/>
        <w:jc w:val="right"/>
        <w:outlineLvl w:val="1"/>
        <w:rPr>
          <w:sz w:val="20"/>
          <w:szCs w:val="24"/>
        </w:rPr>
      </w:pPr>
    </w:p>
    <w:p w:rsidR="00264E97" w:rsidRPr="009B25A6" w:rsidRDefault="00264E97" w:rsidP="00264E97">
      <w:pPr>
        <w:pStyle w:val="ConsPlusNormal"/>
        <w:jc w:val="right"/>
        <w:outlineLvl w:val="1"/>
        <w:rPr>
          <w:sz w:val="20"/>
          <w:szCs w:val="24"/>
        </w:rPr>
      </w:pPr>
    </w:p>
    <w:p w:rsidR="00264E97" w:rsidRPr="009B25A6" w:rsidRDefault="00264E97" w:rsidP="00264E97">
      <w:pPr>
        <w:pStyle w:val="ConsPlusNormal"/>
        <w:jc w:val="right"/>
        <w:outlineLvl w:val="1"/>
        <w:rPr>
          <w:sz w:val="20"/>
          <w:szCs w:val="24"/>
        </w:rPr>
      </w:pPr>
    </w:p>
    <w:p w:rsidR="00264E97" w:rsidRPr="009B25A6" w:rsidRDefault="00264E97" w:rsidP="00264E97">
      <w:pPr>
        <w:pStyle w:val="ConsPlusNormal"/>
        <w:jc w:val="right"/>
        <w:outlineLvl w:val="1"/>
        <w:rPr>
          <w:sz w:val="20"/>
          <w:szCs w:val="24"/>
        </w:rPr>
      </w:pPr>
    </w:p>
    <w:p w:rsidR="00264E97" w:rsidRPr="009B25A6" w:rsidRDefault="00264E97" w:rsidP="00264E97">
      <w:pPr>
        <w:pStyle w:val="ConsPlusNormal"/>
        <w:jc w:val="right"/>
        <w:outlineLvl w:val="1"/>
        <w:rPr>
          <w:sz w:val="20"/>
          <w:szCs w:val="24"/>
        </w:rPr>
      </w:pPr>
    </w:p>
    <w:p w:rsidR="005F15BD" w:rsidRPr="009B25A6" w:rsidRDefault="005F15BD"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Pr="009B25A6"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64E97" w:rsidRDefault="00264E9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D4735C" w:rsidRDefault="00D4735C"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D4735C" w:rsidRDefault="00D4735C"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D4735C" w:rsidRDefault="00D4735C"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D4735C" w:rsidRDefault="00D4735C"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D4735C" w:rsidRDefault="00D4735C"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D4735C" w:rsidRDefault="00D4735C"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D4735C" w:rsidRDefault="00D4735C"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D4735C" w:rsidRDefault="00D4735C"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D4735C" w:rsidRDefault="00D4735C"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D4735C" w:rsidRDefault="00D4735C"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D4735C" w:rsidRDefault="00D4735C"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D4735C" w:rsidRDefault="00D4735C"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D4735C" w:rsidRDefault="00D4735C"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D4735C" w:rsidRPr="009B25A6" w:rsidRDefault="00D4735C"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6A2507" w:rsidRDefault="006A2507" w:rsidP="009D7E22">
      <w:pPr>
        <w:suppressAutoHyphens w:val="0"/>
        <w:autoSpaceDE w:val="0"/>
        <w:autoSpaceDN w:val="0"/>
        <w:adjustRightInd w:val="0"/>
        <w:spacing w:after="0" w:line="240" w:lineRule="auto"/>
        <w:rPr>
          <w:rFonts w:ascii="Times New Roman" w:hAnsi="Times New Roman" w:cs="Times New Roman"/>
          <w:sz w:val="20"/>
          <w:szCs w:val="20"/>
          <w:lang w:eastAsia="ru-RU"/>
        </w:rPr>
      </w:pPr>
    </w:p>
    <w:p w:rsidR="006A2507" w:rsidRDefault="006A2507"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3D4320" w:rsidRDefault="003D4320"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3D4320" w:rsidRPr="009B25A6" w:rsidRDefault="003D4320" w:rsidP="005F15BD">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465595" w:rsidRDefault="00465595">
      <w:pPr>
        <w:suppressAutoHyphens w:val="0"/>
        <w:spacing w:after="0" w:line="240" w:lineRule="auto"/>
        <w:rPr>
          <w:rFonts w:ascii="Times New Roman" w:hAnsi="Times New Roman" w:cs="Times New Roman"/>
          <w:sz w:val="20"/>
          <w:szCs w:val="20"/>
          <w:lang w:eastAsia="ru-RU"/>
        </w:rPr>
      </w:pPr>
      <w:r>
        <w:rPr>
          <w:sz w:val="20"/>
          <w:szCs w:val="20"/>
        </w:rPr>
        <w:br w:type="page"/>
      </w:r>
    </w:p>
    <w:p w:rsidR="005F15BD" w:rsidRPr="009B25A6" w:rsidRDefault="002D589A" w:rsidP="005F15BD">
      <w:pPr>
        <w:pStyle w:val="ConsPlusNormal"/>
        <w:jc w:val="right"/>
        <w:outlineLvl w:val="1"/>
        <w:rPr>
          <w:sz w:val="20"/>
          <w:szCs w:val="20"/>
        </w:rPr>
      </w:pPr>
      <w:r w:rsidRPr="009B25A6">
        <w:rPr>
          <w:sz w:val="20"/>
          <w:szCs w:val="20"/>
        </w:rPr>
        <w:lastRenderedPageBreak/>
        <w:t>Приложение 3</w:t>
      </w:r>
    </w:p>
    <w:p w:rsidR="005F15BD" w:rsidRPr="009B25A6" w:rsidRDefault="005F15BD" w:rsidP="005F15BD">
      <w:pPr>
        <w:pStyle w:val="ConsPlusNormal"/>
        <w:jc w:val="right"/>
        <w:rPr>
          <w:sz w:val="20"/>
          <w:szCs w:val="20"/>
        </w:rPr>
      </w:pPr>
      <w:r w:rsidRPr="009B25A6">
        <w:rPr>
          <w:sz w:val="20"/>
          <w:szCs w:val="20"/>
        </w:rPr>
        <w:t>к административному регламенту</w:t>
      </w:r>
    </w:p>
    <w:p w:rsidR="005F15BD" w:rsidRPr="009B25A6" w:rsidRDefault="005F15BD" w:rsidP="005F15BD">
      <w:pPr>
        <w:pStyle w:val="ConsPlusNormal"/>
        <w:jc w:val="right"/>
        <w:rPr>
          <w:sz w:val="20"/>
          <w:szCs w:val="20"/>
        </w:rPr>
      </w:pPr>
      <w:r w:rsidRPr="009B25A6">
        <w:rPr>
          <w:sz w:val="20"/>
          <w:szCs w:val="20"/>
        </w:rPr>
        <w:t xml:space="preserve">предоставления муниципальной услуги </w:t>
      </w:r>
    </w:p>
    <w:p w:rsidR="002D4719" w:rsidRPr="009B25A6" w:rsidRDefault="002D4719" w:rsidP="002D4719">
      <w:pPr>
        <w:pStyle w:val="ConsPlusNormal"/>
        <w:jc w:val="right"/>
        <w:rPr>
          <w:sz w:val="20"/>
          <w:szCs w:val="20"/>
        </w:rPr>
      </w:pPr>
      <w:r w:rsidRPr="009B25A6">
        <w:rPr>
          <w:sz w:val="20"/>
          <w:szCs w:val="20"/>
        </w:rPr>
        <w:t xml:space="preserve">«Предварительное согласование </w:t>
      </w:r>
    </w:p>
    <w:p w:rsidR="002D4719" w:rsidRPr="009B25A6" w:rsidRDefault="002D4719" w:rsidP="002D4719">
      <w:pPr>
        <w:pStyle w:val="ConsPlusNormal"/>
        <w:jc w:val="right"/>
        <w:rPr>
          <w:sz w:val="20"/>
          <w:szCs w:val="20"/>
        </w:rPr>
      </w:pPr>
      <w:r w:rsidRPr="009B25A6">
        <w:rPr>
          <w:sz w:val="20"/>
          <w:szCs w:val="20"/>
        </w:rPr>
        <w:t>предоставления земельного участка»</w:t>
      </w:r>
    </w:p>
    <w:p w:rsidR="005F15BD" w:rsidRPr="009B25A6" w:rsidRDefault="005F15BD" w:rsidP="005F15BD">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5F15BD" w:rsidRPr="009B25A6" w:rsidRDefault="005F15BD" w:rsidP="005F15BD">
      <w:pPr>
        <w:suppressAutoHyphens w:val="0"/>
        <w:autoSpaceDE w:val="0"/>
        <w:autoSpaceDN w:val="0"/>
        <w:adjustRightInd w:val="0"/>
        <w:spacing w:after="0" w:line="240" w:lineRule="auto"/>
        <w:ind w:left="2552" w:firstLine="4"/>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                    Кому _________________________________________</w:t>
      </w:r>
    </w:p>
    <w:p w:rsidR="005F15BD" w:rsidRPr="009B25A6" w:rsidRDefault="005F15BD" w:rsidP="005F15BD">
      <w:pPr>
        <w:suppressAutoHyphens w:val="0"/>
        <w:autoSpaceDE w:val="0"/>
        <w:autoSpaceDN w:val="0"/>
        <w:adjustRightInd w:val="0"/>
        <w:spacing w:after="0" w:line="240" w:lineRule="auto"/>
        <w:ind w:left="3119" w:firstLine="42"/>
        <w:jc w:val="right"/>
        <w:rPr>
          <w:rFonts w:ascii="Times New Roman" w:eastAsia="Times New Roman" w:hAnsi="Times New Roman" w:cs="Times New Roman"/>
          <w:sz w:val="20"/>
          <w:szCs w:val="24"/>
          <w:lang w:eastAsia="ru-RU"/>
        </w:rPr>
      </w:pPr>
      <w:r w:rsidRPr="009B25A6">
        <w:rPr>
          <w:rFonts w:ascii="Times New Roman" w:eastAsia="Times New Roman" w:hAnsi="Times New Roman" w:cs="Times New Roman"/>
          <w:sz w:val="20"/>
          <w:szCs w:val="24"/>
          <w:lang w:eastAsia="ru-RU"/>
        </w:rPr>
        <w:t>_______________________________________________________</w:t>
      </w:r>
    </w:p>
    <w:p w:rsidR="005F15BD" w:rsidRPr="009B25A6" w:rsidRDefault="005F15BD" w:rsidP="005F15BD">
      <w:pPr>
        <w:suppressAutoHyphens w:val="0"/>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r w:rsidRPr="009B25A6">
        <w:rPr>
          <w:rFonts w:ascii="Times New Roman" w:eastAsia="Times New Roman" w:hAnsi="Times New Roman" w:cs="Times New Roman"/>
          <w:i/>
          <w:sz w:val="20"/>
          <w:szCs w:val="24"/>
          <w:lang w:eastAsia="ru-RU"/>
        </w:rPr>
        <w:t xml:space="preserve">Фамилия, имя, отчество (последнее при наличии) – для граждан, </w:t>
      </w:r>
    </w:p>
    <w:p w:rsidR="005F15BD" w:rsidRPr="009B25A6" w:rsidRDefault="005F15BD" w:rsidP="005F15BD">
      <w:pPr>
        <w:suppressAutoHyphens w:val="0"/>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r w:rsidRPr="009B25A6">
        <w:rPr>
          <w:rFonts w:ascii="Times New Roman" w:eastAsia="Times New Roman" w:hAnsi="Times New Roman" w:cs="Times New Roman"/>
          <w:i/>
          <w:sz w:val="20"/>
          <w:szCs w:val="24"/>
          <w:lang w:eastAsia="ru-RU"/>
        </w:rPr>
        <w:t xml:space="preserve">полное наименование организации, фамилия, имя, отчество </w:t>
      </w:r>
    </w:p>
    <w:p w:rsidR="005F15BD" w:rsidRPr="009B25A6" w:rsidRDefault="005F15BD" w:rsidP="005F15BD">
      <w:pPr>
        <w:suppressAutoHyphens w:val="0"/>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r w:rsidRPr="009B25A6">
        <w:rPr>
          <w:rFonts w:ascii="Times New Roman" w:eastAsia="Times New Roman" w:hAnsi="Times New Roman" w:cs="Times New Roman"/>
          <w:i/>
          <w:sz w:val="20"/>
          <w:szCs w:val="24"/>
          <w:lang w:eastAsia="ru-RU"/>
        </w:rPr>
        <w:t>(последнее при наличии) руководителя – для юридических лиц</w:t>
      </w:r>
    </w:p>
    <w:p w:rsidR="005F15BD" w:rsidRPr="009B25A6" w:rsidRDefault="005F15BD" w:rsidP="005F15BD">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w:t>
      </w:r>
    </w:p>
    <w:p w:rsidR="005F15BD" w:rsidRPr="009B25A6" w:rsidRDefault="005F15BD" w:rsidP="005F15BD">
      <w:pPr>
        <w:suppressAutoHyphens w:val="0"/>
        <w:autoSpaceDE w:val="0"/>
        <w:autoSpaceDN w:val="0"/>
        <w:adjustRightInd w:val="0"/>
        <w:spacing w:after="0" w:line="240" w:lineRule="auto"/>
        <w:ind w:left="1416" w:hanging="423"/>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Адрес заявителя: ______________________________</w:t>
      </w:r>
    </w:p>
    <w:p w:rsidR="005F15BD" w:rsidRPr="009B25A6" w:rsidRDefault="005F15BD" w:rsidP="005F15BD">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_____________________________________________</w:t>
      </w:r>
    </w:p>
    <w:p w:rsidR="005F15BD" w:rsidRPr="009B25A6" w:rsidRDefault="005F15BD" w:rsidP="005F15BD">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____________________________________________</w:t>
      </w:r>
    </w:p>
    <w:p w:rsidR="005F15BD" w:rsidRPr="009B25A6" w:rsidRDefault="005F15BD" w:rsidP="005F15BD">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____________________________________________</w:t>
      </w:r>
    </w:p>
    <w:p w:rsidR="005F15BD" w:rsidRPr="009B25A6" w:rsidRDefault="005F15BD" w:rsidP="005F15BD">
      <w:pPr>
        <w:tabs>
          <w:tab w:val="left" w:pos="2268"/>
        </w:tabs>
        <w:suppressAutoHyphens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i/>
          <w:sz w:val="20"/>
          <w:szCs w:val="24"/>
          <w:lang w:eastAsia="ru-RU"/>
        </w:rPr>
        <w:t xml:space="preserve">                  (почтовый индекс и адрес,  адрес    электронной почты)</w:t>
      </w:r>
    </w:p>
    <w:p w:rsidR="005F15BD" w:rsidRPr="009B25A6" w:rsidRDefault="005F15BD" w:rsidP="005F15BD">
      <w:pPr>
        <w:tabs>
          <w:tab w:val="left" w:pos="2268"/>
        </w:tabs>
        <w:suppressAutoHyphens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                  Телефон (факс) заявителя: ______________________</w:t>
      </w:r>
    </w:p>
    <w:p w:rsidR="005F15BD" w:rsidRPr="009B25A6" w:rsidRDefault="005F15BD" w:rsidP="005F15BD">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Е:</w:t>
      </w:r>
      <w:r w:rsidRPr="009B25A6">
        <w:rPr>
          <w:rFonts w:ascii="Times New Roman" w:eastAsia="Times New Roman" w:hAnsi="Times New Roman" w:cs="Times New Roman"/>
          <w:sz w:val="24"/>
          <w:szCs w:val="24"/>
          <w:lang w:val="en-US" w:eastAsia="ru-RU"/>
        </w:rPr>
        <w:t>mail</w:t>
      </w:r>
      <w:r w:rsidRPr="009B25A6">
        <w:rPr>
          <w:rFonts w:ascii="Times New Roman" w:eastAsia="Times New Roman" w:hAnsi="Times New Roman" w:cs="Times New Roman"/>
          <w:sz w:val="24"/>
          <w:szCs w:val="24"/>
          <w:lang w:eastAsia="ru-RU"/>
        </w:rPr>
        <w:t xml:space="preserve"> заявителя ______________________________</w:t>
      </w:r>
    </w:p>
    <w:p w:rsidR="005F15BD" w:rsidRPr="009B25A6" w:rsidRDefault="005F15BD" w:rsidP="005F15BD">
      <w:pPr>
        <w:shd w:val="clear" w:color="auto" w:fill="FFFFFF"/>
        <w:tabs>
          <w:tab w:val="left" w:pos="0"/>
        </w:tabs>
        <w:suppressAutoHyphens w:val="0"/>
        <w:spacing w:after="0" w:line="240" w:lineRule="auto"/>
        <w:jc w:val="right"/>
        <w:rPr>
          <w:rFonts w:ascii="Times New Roman" w:eastAsia="Times New Roman" w:hAnsi="Times New Roman" w:cs="Times New Roman"/>
          <w:sz w:val="24"/>
          <w:szCs w:val="24"/>
          <w:lang w:eastAsia="ru-RU"/>
        </w:rPr>
      </w:pPr>
    </w:p>
    <w:p w:rsidR="005F15BD" w:rsidRPr="009B25A6" w:rsidRDefault="005F15BD" w:rsidP="005F15BD">
      <w:pPr>
        <w:shd w:val="clear" w:color="auto" w:fill="FFFFFF"/>
        <w:tabs>
          <w:tab w:val="left" w:pos="0"/>
        </w:tabs>
        <w:suppressAutoHyphens w:val="0"/>
        <w:spacing w:after="0" w:line="240" w:lineRule="auto"/>
        <w:jc w:val="center"/>
        <w:rPr>
          <w:rFonts w:ascii="Times New Roman" w:eastAsia="Times New Roman" w:hAnsi="Times New Roman" w:cs="Times New Roman"/>
          <w:sz w:val="24"/>
          <w:szCs w:val="24"/>
          <w:lang w:eastAsia="ru-RU"/>
        </w:rPr>
      </w:pPr>
    </w:p>
    <w:p w:rsidR="005F15BD" w:rsidRPr="009B25A6" w:rsidRDefault="005F15BD" w:rsidP="005F15BD">
      <w:pPr>
        <w:shd w:val="clear" w:color="auto" w:fill="FFFFFF"/>
        <w:tabs>
          <w:tab w:val="left" w:pos="0"/>
        </w:tabs>
        <w:suppressAutoHyphens w:val="0"/>
        <w:spacing w:after="0" w:line="240" w:lineRule="auto"/>
        <w:jc w:val="center"/>
        <w:rPr>
          <w:rFonts w:ascii="Times New Roman" w:eastAsia="Times New Roman" w:hAnsi="Times New Roman" w:cs="Times New Roman"/>
          <w:sz w:val="24"/>
          <w:szCs w:val="24"/>
          <w:lang w:eastAsia="ru-RU"/>
        </w:rPr>
      </w:pPr>
    </w:p>
    <w:p w:rsidR="005F15BD" w:rsidRPr="009B25A6" w:rsidRDefault="005F15BD" w:rsidP="005F15BD">
      <w:pPr>
        <w:shd w:val="clear" w:color="auto" w:fill="FFFFFF"/>
        <w:tabs>
          <w:tab w:val="left" w:pos="0"/>
        </w:tabs>
        <w:suppressAutoHyphens w:val="0"/>
        <w:spacing w:after="0" w:line="240" w:lineRule="auto"/>
        <w:jc w:val="center"/>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УВЕДОМЛЕНИЕ</w:t>
      </w:r>
    </w:p>
    <w:p w:rsidR="005F15BD" w:rsidRPr="009B25A6" w:rsidRDefault="00EB380F" w:rsidP="005F15BD">
      <w:pPr>
        <w:shd w:val="clear" w:color="auto" w:fill="FFFFFF"/>
        <w:tabs>
          <w:tab w:val="left" w:pos="0"/>
        </w:tabs>
        <w:suppressAutoHyphens w:val="0"/>
        <w:spacing w:after="0" w:line="240" w:lineRule="auto"/>
        <w:jc w:val="center"/>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о возврате заявления </w:t>
      </w:r>
      <w:r w:rsidR="005F15BD" w:rsidRPr="009B25A6">
        <w:rPr>
          <w:rFonts w:ascii="Times New Roman" w:eastAsia="Times New Roman" w:hAnsi="Times New Roman" w:cs="Times New Roman"/>
          <w:sz w:val="24"/>
          <w:szCs w:val="24"/>
          <w:lang w:eastAsia="ru-RU"/>
        </w:rPr>
        <w:t xml:space="preserve">без рассмотрения </w:t>
      </w:r>
    </w:p>
    <w:p w:rsidR="00EB380F" w:rsidRPr="009B25A6" w:rsidRDefault="00EB380F" w:rsidP="005F15BD">
      <w:pPr>
        <w:shd w:val="clear" w:color="auto" w:fill="FFFFFF"/>
        <w:tabs>
          <w:tab w:val="left" w:pos="0"/>
        </w:tabs>
        <w:suppressAutoHyphens w:val="0"/>
        <w:spacing w:after="0" w:line="240" w:lineRule="auto"/>
        <w:jc w:val="center"/>
        <w:rPr>
          <w:rFonts w:ascii="Times New Roman" w:eastAsia="Times New Roman" w:hAnsi="Times New Roman" w:cs="Times New Roman"/>
          <w:sz w:val="24"/>
          <w:szCs w:val="24"/>
          <w:lang w:eastAsia="ru-RU"/>
        </w:rPr>
      </w:pPr>
    </w:p>
    <w:p w:rsidR="001C7E59" w:rsidRPr="009B25A6" w:rsidRDefault="00EB380F" w:rsidP="001C7E59">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                </w:t>
      </w:r>
      <w:r w:rsidR="001C7E59" w:rsidRPr="009B25A6">
        <w:rPr>
          <w:rFonts w:ascii="Times New Roman" w:eastAsia="Times New Roman" w:hAnsi="Times New Roman" w:cs="Times New Roman"/>
          <w:sz w:val="24"/>
          <w:szCs w:val="24"/>
          <w:lang w:eastAsia="ru-RU"/>
        </w:rPr>
        <w:t>На основании Вашего заявления от «___</w:t>
      </w:r>
      <w:r w:rsidR="00672485" w:rsidRPr="009B25A6">
        <w:rPr>
          <w:rFonts w:ascii="Times New Roman" w:eastAsia="Times New Roman" w:hAnsi="Times New Roman" w:cs="Times New Roman"/>
          <w:sz w:val="24"/>
          <w:szCs w:val="24"/>
          <w:lang w:eastAsia="ru-RU"/>
        </w:rPr>
        <w:t>_» _</w:t>
      </w:r>
      <w:r w:rsidR="001C7E59" w:rsidRPr="009B25A6">
        <w:rPr>
          <w:rFonts w:ascii="Times New Roman" w:eastAsia="Times New Roman" w:hAnsi="Times New Roman" w:cs="Times New Roman"/>
          <w:sz w:val="24"/>
          <w:szCs w:val="24"/>
          <w:lang w:eastAsia="ru-RU"/>
        </w:rPr>
        <w:t xml:space="preserve">_______________г о ________________________________________________________________________________ </w:t>
      </w:r>
    </w:p>
    <w:p w:rsidR="001C7E59" w:rsidRPr="009B25A6" w:rsidRDefault="001C7E59" w:rsidP="001C7E59">
      <w:pPr>
        <w:shd w:val="clear" w:color="auto" w:fill="FFFFFF"/>
        <w:tabs>
          <w:tab w:val="left" w:pos="0"/>
        </w:tabs>
        <w:suppressAutoHyphens w:val="0"/>
        <w:spacing w:after="0" w:line="240" w:lineRule="auto"/>
        <w:jc w:val="center"/>
        <w:rPr>
          <w:rFonts w:ascii="Times New Roman" w:eastAsia="Times New Roman" w:hAnsi="Times New Roman" w:cs="Times New Roman"/>
          <w:i/>
          <w:sz w:val="24"/>
          <w:szCs w:val="24"/>
          <w:lang w:eastAsia="ru-RU"/>
        </w:rPr>
      </w:pPr>
      <w:r w:rsidRPr="009B25A6">
        <w:rPr>
          <w:rFonts w:ascii="Times New Roman" w:eastAsia="Times New Roman" w:hAnsi="Times New Roman" w:cs="Times New Roman"/>
          <w:i/>
          <w:sz w:val="24"/>
          <w:szCs w:val="24"/>
          <w:lang w:eastAsia="ru-RU"/>
        </w:rPr>
        <w:t>(указывается наименование услуги)</w:t>
      </w:r>
    </w:p>
    <w:p w:rsidR="001C7E59" w:rsidRPr="009B25A6" w:rsidRDefault="001C7E59" w:rsidP="001C7E59">
      <w:pPr>
        <w:shd w:val="clear" w:color="auto" w:fill="FFFFFF"/>
        <w:tabs>
          <w:tab w:val="left" w:pos="0"/>
        </w:tabs>
        <w:suppressAutoHyphens w:val="0"/>
        <w:spacing w:after="0" w:line="240" w:lineRule="auto"/>
        <w:jc w:val="center"/>
        <w:rPr>
          <w:rFonts w:ascii="Times New Roman" w:eastAsia="Times New Roman" w:hAnsi="Times New Roman" w:cs="Times New Roman"/>
          <w:i/>
          <w:sz w:val="24"/>
          <w:szCs w:val="24"/>
          <w:lang w:eastAsia="ru-RU"/>
        </w:rPr>
      </w:pPr>
    </w:p>
    <w:p w:rsidR="001C7E59" w:rsidRPr="009B25A6" w:rsidRDefault="001C7E59" w:rsidP="001C7E59">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________________________________________________________________________________</w:t>
      </w:r>
    </w:p>
    <w:p w:rsidR="001C7E59" w:rsidRPr="009B25A6" w:rsidRDefault="001C7E59" w:rsidP="001C7E59">
      <w:pPr>
        <w:shd w:val="clear" w:color="auto" w:fill="FFFFFF"/>
        <w:tabs>
          <w:tab w:val="left" w:pos="0"/>
        </w:tabs>
        <w:suppressAutoHyphens w:val="0"/>
        <w:spacing w:after="0" w:line="240" w:lineRule="auto"/>
        <w:jc w:val="center"/>
        <w:rPr>
          <w:rFonts w:ascii="Times New Roman" w:eastAsia="Times New Roman" w:hAnsi="Times New Roman" w:cs="Times New Roman"/>
          <w:i/>
          <w:lang w:eastAsia="ru-RU"/>
        </w:rPr>
      </w:pPr>
      <w:r w:rsidRPr="009B25A6">
        <w:rPr>
          <w:rFonts w:ascii="Times New Roman" w:eastAsia="Times New Roman" w:hAnsi="Times New Roman" w:cs="Times New Roman"/>
          <w:i/>
          <w:lang w:eastAsia="ru-RU"/>
        </w:rPr>
        <w:t>(указывается наименование уполномоченного органа)</w:t>
      </w:r>
    </w:p>
    <w:p w:rsidR="001C7E59" w:rsidRPr="009B25A6" w:rsidRDefault="001C7E59" w:rsidP="001C7E59">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принято решение № _______от «__</w:t>
      </w:r>
      <w:r w:rsidR="00672485" w:rsidRPr="009B25A6">
        <w:rPr>
          <w:rFonts w:ascii="Times New Roman" w:eastAsia="Times New Roman" w:hAnsi="Times New Roman" w:cs="Times New Roman"/>
          <w:sz w:val="24"/>
          <w:szCs w:val="24"/>
          <w:lang w:eastAsia="ru-RU"/>
        </w:rPr>
        <w:t>_» _</w:t>
      </w:r>
      <w:r w:rsidRPr="009B25A6">
        <w:rPr>
          <w:rFonts w:ascii="Times New Roman" w:eastAsia="Times New Roman" w:hAnsi="Times New Roman" w:cs="Times New Roman"/>
          <w:sz w:val="24"/>
          <w:szCs w:val="24"/>
          <w:lang w:eastAsia="ru-RU"/>
        </w:rPr>
        <w:t>_______________</w:t>
      </w:r>
      <w:r w:rsidR="00672485" w:rsidRPr="009B25A6">
        <w:rPr>
          <w:rFonts w:ascii="Times New Roman" w:eastAsia="Times New Roman" w:hAnsi="Times New Roman" w:cs="Times New Roman"/>
          <w:sz w:val="24"/>
          <w:szCs w:val="24"/>
          <w:lang w:eastAsia="ru-RU"/>
        </w:rPr>
        <w:t>г о</w:t>
      </w:r>
      <w:r w:rsidR="00EB380F" w:rsidRPr="009B25A6">
        <w:rPr>
          <w:rFonts w:ascii="Times New Roman" w:eastAsia="Times New Roman" w:hAnsi="Times New Roman" w:cs="Times New Roman"/>
          <w:sz w:val="24"/>
          <w:szCs w:val="24"/>
          <w:lang w:eastAsia="ru-RU"/>
        </w:rPr>
        <w:t xml:space="preserve"> возврате </w:t>
      </w:r>
      <w:r w:rsidRPr="009B25A6">
        <w:rPr>
          <w:rFonts w:ascii="Times New Roman" w:eastAsia="Times New Roman" w:hAnsi="Times New Roman" w:cs="Times New Roman"/>
          <w:sz w:val="24"/>
          <w:szCs w:val="24"/>
          <w:lang w:eastAsia="ru-RU"/>
        </w:rPr>
        <w:t xml:space="preserve">предоставленных Вами заявления и документов без рассмотрения по следующим основаниям: ________________________________________________________________________________ </w:t>
      </w:r>
    </w:p>
    <w:p w:rsidR="001C7E59" w:rsidRPr="009B25A6" w:rsidRDefault="001C7E59" w:rsidP="001C7E59">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________________________________________________________________________________________________________________________________________________________________  </w:t>
      </w:r>
      <w:r w:rsidRPr="009B25A6">
        <w:rPr>
          <w:rFonts w:ascii="Times New Roman" w:eastAsia="Times New Roman" w:hAnsi="Times New Roman" w:cs="Times New Roman"/>
          <w:i/>
          <w:lang w:eastAsia="ru-RU"/>
        </w:rPr>
        <w:t>(указываются основания для оставления заявления и прилагаемых документов без рассмотрения)</w:t>
      </w:r>
    </w:p>
    <w:p w:rsidR="005F15BD" w:rsidRPr="009B25A6" w:rsidRDefault="005F15BD" w:rsidP="005F15BD">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          </w:t>
      </w:r>
    </w:p>
    <w:p w:rsidR="005F15BD" w:rsidRPr="009B25A6" w:rsidRDefault="005F15BD" w:rsidP="005F15BD">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          После устранения выявленных нарушений Вы вправе обратиться за услугой повторно.</w:t>
      </w:r>
    </w:p>
    <w:p w:rsidR="005F15BD" w:rsidRPr="009B25A6" w:rsidRDefault="005F15BD" w:rsidP="005F15BD">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Одновременно возвращаем все документы, приложенные к уведомлению об окончании строительства на _______ л. </w:t>
      </w:r>
    </w:p>
    <w:p w:rsidR="005F15BD" w:rsidRPr="009B25A6" w:rsidRDefault="005F15BD" w:rsidP="005F15BD">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p>
    <w:p w:rsidR="005F15BD" w:rsidRPr="009B25A6" w:rsidRDefault="005F15BD" w:rsidP="005F15BD">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p>
    <w:p w:rsidR="005F15BD" w:rsidRPr="009B25A6" w:rsidRDefault="005F15BD" w:rsidP="005F15BD">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p>
    <w:p w:rsidR="005F15BD" w:rsidRPr="009B25A6" w:rsidRDefault="005F15BD" w:rsidP="005F15BD">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p>
    <w:p w:rsidR="005F15BD" w:rsidRPr="009B25A6" w:rsidRDefault="005F15BD" w:rsidP="005F15BD">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p>
    <w:p w:rsidR="005F15BD" w:rsidRPr="009B25A6" w:rsidRDefault="005F15BD" w:rsidP="005F15BD">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____________________                ________________                    ________________________</w:t>
      </w:r>
    </w:p>
    <w:p w:rsidR="005F15BD" w:rsidRPr="00CE73F7" w:rsidRDefault="005F15BD" w:rsidP="005F15BD">
      <w:pPr>
        <w:suppressAutoHyphens w:val="0"/>
        <w:autoSpaceDE w:val="0"/>
        <w:autoSpaceDN w:val="0"/>
        <w:adjustRightInd w:val="0"/>
        <w:spacing w:after="0" w:line="240" w:lineRule="auto"/>
        <w:ind w:left="150"/>
        <w:jc w:val="both"/>
        <w:rPr>
          <w:rFonts w:ascii="Times New Roman" w:eastAsia="Times New Roman" w:hAnsi="Times New Roman" w:cs="Times New Roman"/>
          <w:sz w:val="20"/>
          <w:szCs w:val="20"/>
          <w:lang w:eastAsia="ru-RU"/>
        </w:rPr>
      </w:pPr>
      <w:r w:rsidRPr="00CE73F7">
        <w:rPr>
          <w:rFonts w:ascii="Times New Roman" w:eastAsia="Times New Roman" w:hAnsi="Times New Roman" w:cs="Times New Roman"/>
          <w:sz w:val="20"/>
          <w:szCs w:val="20"/>
          <w:lang w:eastAsia="ru-RU"/>
        </w:rPr>
        <w:t>(</w:t>
      </w:r>
      <w:proofErr w:type="gramStart"/>
      <w:r w:rsidR="00672485" w:rsidRPr="00CE73F7">
        <w:rPr>
          <w:rFonts w:ascii="Times New Roman" w:eastAsia="Times New Roman" w:hAnsi="Times New Roman" w:cs="Times New Roman"/>
          <w:sz w:val="20"/>
          <w:szCs w:val="20"/>
          <w:lang w:eastAsia="ru-RU"/>
        </w:rPr>
        <w:t xml:space="preserve">должность)  </w:t>
      </w:r>
      <w:r w:rsidRPr="00CE73F7">
        <w:rPr>
          <w:rFonts w:ascii="Times New Roman" w:eastAsia="Times New Roman" w:hAnsi="Times New Roman" w:cs="Times New Roman"/>
          <w:sz w:val="20"/>
          <w:szCs w:val="20"/>
          <w:lang w:eastAsia="ru-RU"/>
        </w:rPr>
        <w:t xml:space="preserve"> </w:t>
      </w:r>
      <w:proofErr w:type="gramEnd"/>
      <w:r w:rsidRPr="00CE73F7">
        <w:rPr>
          <w:rFonts w:ascii="Times New Roman" w:eastAsia="Times New Roman" w:hAnsi="Times New Roman" w:cs="Times New Roman"/>
          <w:sz w:val="20"/>
          <w:szCs w:val="20"/>
          <w:lang w:eastAsia="ru-RU"/>
        </w:rPr>
        <w:t xml:space="preserve">                                   </w:t>
      </w:r>
      <w:r w:rsidR="00CE73F7">
        <w:rPr>
          <w:rFonts w:ascii="Times New Roman" w:eastAsia="Times New Roman" w:hAnsi="Times New Roman" w:cs="Times New Roman"/>
          <w:sz w:val="20"/>
          <w:szCs w:val="20"/>
          <w:lang w:eastAsia="ru-RU"/>
        </w:rPr>
        <w:t xml:space="preserve">                    </w:t>
      </w:r>
      <w:r w:rsidRPr="00CE73F7">
        <w:rPr>
          <w:rFonts w:ascii="Times New Roman" w:eastAsia="Times New Roman" w:hAnsi="Times New Roman" w:cs="Times New Roman"/>
          <w:sz w:val="20"/>
          <w:szCs w:val="20"/>
          <w:lang w:eastAsia="ru-RU"/>
        </w:rPr>
        <w:t>(подпись)                                (фамилия, имя, отчество</w:t>
      </w:r>
    </w:p>
    <w:p w:rsidR="005F15BD" w:rsidRPr="00CE73F7" w:rsidRDefault="005F15BD" w:rsidP="005F15BD">
      <w:pPr>
        <w:suppressAutoHyphens w:val="0"/>
        <w:autoSpaceDE w:val="0"/>
        <w:autoSpaceDN w:val="0"/>
        <w:adjustRightInd w:val="0"/>
        <w:spacing w:after="0" w:line="240" w:lineRule="auto"/>
        <w:ind w:left="150"/>
        <w:jc w:val="both"/>
        <w:rPr>
          <w:rFonts w:ascii="Times New Roman" w:eastAsia="Times New Roman" w:hAnsi="Times New Roman" w:cs="Times New Roman"/>
          <w:sz w:val="20"/>
          <w:szCs w:val="20"/>
          <w:lang w:eastAsia="ru-RU"/>
        </w:rPr>
      </w:pPr>
      <w:r w:rsidRPr="00CE73F7">
        <w:rPr>
          <w:rFonts w:ascii="Times New Roman" w:eastAsia="Times New Roman" w:hAnsi="Times New Roman" w:cs="Times New Roman"/>
          <w:sz w:val="20"/>
          <w:szCs w:val="20"/>
          <w:lang w:eastAsia="ru-RU"/>
        </w:rPr>
        <w:t xml:space="preserve">                                                                                                          </w:t>
      </w:r>
      <w:r w:rsidR="00CE73F7">
        <w:rPr>
          <w:rFonts w:ascii="Times New Roman" w:eastAsia="Times New Roman" w:hAnsi="Times New Roman" w:cs="Times New Roman"/>
          <w:sz w:val="20"/>
          <w:szCs w:val="20"/>
          <w:lang w:eastAsia="ru-RU"/>
        </w:rPr>
        <w:t xml:space="preserve">                     </w:t>
      </w:r>
      <w:r w:rsidRPr="00CE73F7">
        <w:rPr>
          <w:rFonts w:ascii="Times New Roman" w:eastAsia="Times New Roman" w:hAnsi="Times New Roman" w:cs="Times New Roman"/>
          <w:sz w:val="20"/>
          <w:szCs w:val="20"/>
          <w:lang w:eastAsia="ru-RU"/>
        </w:rPr>
        <w:t>(последнее – при наличии)</w:t>
      </w:r>
    </w:p>
    <w:p w:rsidR="005F15BD" w:rsidRPr="00CE73F7" w:rsidRDefault="005F15BD" w:rsidP="005F15BD">
      <w:pPr>
        <w:suppressAutoHyphens w:val="0"/>
        <w:autoSpaceDE w:val="0"/>
        <w:autoSpaceDN w:val="0"/>
        <w:adjustRightInd w:val="0"/>
        <w:spacing w:after="0" w:line="240" w:lineRule="auto"/>
        <w:ind w:left="3540" w:firstLine="708"/>
        <w:jc w:val="both"/>
        <w:rPr>
          <w:rFonts w:ascii="Times New Roman" w:hAnsi="Times New Roman" w:cs="Times New Roman"/>
          <w:sz w:val="20"/>
          <w:szCs w:val="20"/>
          <w:lang w:eastAsia="ru-RU"/>
        </w:rPr>
      </w:pPr>
    </w:p>
    <w:p w:rsidR="005F15BD" w:rsidRPr="009B25A6" w:rsidRDefault="005F15BD" w:rsidP="005F15BD">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5F15BD" w:rsidRPr="009B25A6" w:rsidRDefault="005F15BD" w:rsidP="005F15BD">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5F15BD" w:rsidRPr="009B25A6" w:rsidRDefault="005F15BD">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EB380F" w:rsidRPr="009B25A6" w:rsidRDefault="00EB380F">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5F15BD" w:rsidRPr="009B25A6" w:rsidRDefault="005F15BD">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D4320" w:rsidRPr="009B25A6" w:rsidRDefault="003D4320">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465595" w:rsidRDefault="00465595">
      <w:pPr>
        <w:suppressAutoHyphens w:val="0"/>
        <w:spacing w:after="0" w:line="240" w:lineRule="auto"/>
        <w:rPr>
          <w:rFonts w:ascii="Times New Roman" w:hAnsi="Times New Roman" w:cs="Times New Roman"/>
          <w:sz w:val="20"/>
          <w:szCs w:val="20"/>
          <w:lang w:eastAsia="ru-RU"/>
        </w:rPr>
      </w:pPr>
      <w:r>
        <w:rPr>
          <w:sz w:val="20"/>
          <w:szCs w:val="20"/>
        </w:rPr>
        <w:br w:type="page"/>
      </w:r>
    </w:p>
    <w:p w:rsidR="007C2315" w:rsidRPr="009B25A6" w:rsidRDefault="007C2315" w:rsidP="007C2315">
      <w:pPr>
        <w:pStyle w:val="ConsPlusNormal"/>
        <w:jc w:val="right"/>
        <w:outlineLvl w:val="1"/>
        <w:rPr>
          <w:sz w:val="20"/>
          <w:szCs w:val="20"/>
        </w:rPr>
      </w:pPr>
      <w:r w:rsidRPr="009B25A6">
        <w:rPr>
          <w:sz w:val="20"/>
          <w:szCs w:val="20"/>
        </w:rPr>
        <w:lastRenderedPageBreak/>
        <w:t>Приложение 4</w:t>
      </w:r>
    </w:p>
    <w:p w:rsidR="007C2315" w:rsidRPr="009B25A6" w:rsidRDefault="007C2315" w:rsidP="007C2315">
      <w:pPr>
        <w:pStyle w:val="ConsPlusNormal"/>
        <w:jc w:val="right"/>
        <w:rPr>
          <w:sz w:val="20"/>
          <w:szCs w:val="20"/>
        </w:rPr>
      </w:pPr>
      <w:r w:rsidRPr="009B25A6">
        <w:rPr>
          <w:sz w:val="20"/>
          <w:szCs w:val="20"/>
        </w:rPr>
        <w:t>к административному регламенту</w:t>
      </w:r>
    </w:p>
    <w:p w:rsidR="007C2315" w:rsidRPr="009B25A6" w:rsidRDefault="007C2315" w:rsidP="007C2315">
      <w:pPr>
        <w:pStyle w:val="ConsPlusNormal"/>
        <w:jc w:val="right"/>
        <w:rPr>
          <w:sz w:val="20"/>
          <w:szCs w:val="20"/>
        </w:rPr>
      </w:pPr>
      <w:r w:rsidRPr="009B25A6">
        <w:rPr>
          <w:sz w:val="20"/>
          <w:szCs w:val="20"/>
        </w:rPr>
        <w:t xml:space="preserve">предоставления муниципальной услуги </w:t>
      </w:r>
    </w:p>
    <w:p w:rsidR="002D4719" w:rsidRPr="009B25A6" w:rsidRDefault="002D4719" w:rsidP="002D4719">
      <w:pPr>
        <w:pStyle w:val="ConsPlusNormal"/>
        <w:jc w:val="right"/>
        <w:rPr>
          <w:sz w:val="20"/>
          <w:szCs w:val="20"/>
        </w:rPr>
      </w:pPr>
      <w:r w:rsidRPr="009B25A6">
        <w:rPr>
          <w:sz w:val="20"/>
          <w:szCs w:val="20"/>
        </w:rPr>
        <w:t xml:space="preserve">«Предварительное согласование </w:t>
      </w:r>
    </w:p>
    <w:p w:rsidR="002D4719" w:rsidRPr="009B25A6" w:rsidRDefault="002D4719" w:rsidP="002D4719">
      <w:pPr>
        <w:pStyle w:val="ConsPlusNormal"/>
        <w:jc w:val="right"/>
        <w:rPr>
          <w:sz w:val="20"/>
          <w:szCs w:val="20"/>
        </w:rPr>
      </w:pPr>
      <w:r w:rsidRPr="009B25A6">
        <w:rPr>
          <w:sz w:val="20"/>
          <w:szCs w:val="20"/>
        </w:rPr>
        <w:t>предоставления земельного участка»</w:t>
      </w:r>
    </w:p>
    <w:p w:rsidR="002D4719" w:rsidRPr="009B25A6" w:rsidRDefault="002D4719" w:rsidP="003943B5">
      <w:pPr>
        <w:pStyle w:val="ConsPlusNormal"/>
        <w:jc w:val="right"/>
        <w:rPr>
          <w:sz w:val="20"/>
          <w:szCs w:val="20"/>
        </w:rPr>
      </w:pPr>
    </w:p>
    <w:p w:rsidR="006A2507" w:rsidRDefault="007C2315" w:rsidP="007C2315">
      <w:pPr>
        <w:suppressAutoHyphens w:val="0"/>
        <w:autoSpaceDE w:val="0"/>
        <w:autoSpaceDN w:val="0"/>
        <w:adjustRightInd w:val="0"/>
        <w:spacing w:after="0" w:line="240" w:lineRule="auto"/>
        <w:ind w:left="2552" w:firstLine="4"/>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                   </w:t>
      </w:r>
    </w:p>
    <w:p w:rsidR="006A2507" w:rsidRDefault="006A2507" w:rsidP="007C2315">
      <w:pPr>
        <w:suppressAutoHyphens w:val="0"/>
        <w:autoSpaceDE w:val="0"/>
        <w:autoSpaceDN w:val="0"/>
        <w:adjustRightInd w:val="0"/>
        <w:spacing w:after="0" w:line="240" w:lineRule="auto"/>
        <w:ind w:left="2552" w:firstLine="4"/>
        <w:jc w:val="both"/>
        <w:rPr>
          <w:rFonts w:ascii="Times New Roman" w:eastAsia="Times New Roman" w:hAnsi="Times New Roman" w:cs="Times New Roman"/>
          <w:sz w:val="24"/>
          <w:szCs w:val="24"/>
          <w:lang w:eastAsia="ru-RU"/>
        </w:rPr>
      </w:pPr>
    </w:p>
    <w:p w:rsidR="006A2507" w:rsidRDefault="006A2507" w:rsidP="007C2315">
      <w:pPr>
        <w:suppressAutoHyphens w:val="0"/>
        <w:autoSpaceDE w:val="0"/>
        <w:autoSpaceDN w:val="0"/>
        <w:adjustRightInd w:val="0"/>
        <w:spacing w:after="0" w:line="240" w:lineRule="auto"/>
        <w:ind w:left="2552" w:firstLine="4"/>
        <w:jc w:val="both"/>
        <w:rPr>
          <w:rFonts w:ascii="Times New Roman" w:eastAsia="Times New Roman" w:hAnsi="Times New Roman" w:cs="Times New Roman"/>
          <w:sz w:val="24"/>
          <w:szCs w:val="24"/>
          <w:lang w:eastAsia="ru-RU"/>
        </w:rPr>
      </w:pPr>
    </w:p>
    <w:p w:rsidR="006A2507" w:rsidRDefault="006A2507" w:rsidP="007C2315">
      <w:pPr>
        <w:suppressAutoHyphens w:val="0"/>
        <w:autoSpaceDE w:val="0"/>
        <w:autoSpaceDN w:val="0"/>
        <w:adjustRightInd w:val="0"/>
        <w:spacing w:after="0" w:line="240" w:lineRule="auto"/>
        <w:ind w:left="2552" w:firstLine="4"/>
        <w:jc w:val="both"/>
        <w:rPr>
          <w:rFonts w:ascii="Times New Roman" w:eastAsia="Times New Roman" w:hAnsi="Times New Roman" w:cs="Times New Roman"/>
          <w:sz w:val="24"/>
          <w:szCs w:val="24"/>
          <w:lang w:eastAsia="ru-RU"/>
        </w:rPr>
      </w:pPr>
    </w:p>
    <w:p w:rsidR="00375D93" w:rsidRPr="009B25A6" w:rsidRDefault="00375D93" w:rsidP="00375D93">
      <w:pPr>
        <w:suppressAutoHyphens w:val="0"/>
        <w:autoSpaceDE w:val="0"/>
        <w:autoSpaceDN w:val="0"/>
        <w:adjustRightInd w:val="0"/>
        <w:spacing w:after="0" w:line="240" w:lineRule="auto"/>
        <w:ind w:left="3547" w:firstLine="422"/>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Кому _________________________________________</w:t>
      </w:r>
    </w:p>
    <w:p w:rsidR="00375D93" w:rsidRPr="009B25A6" w:rsidRDefault="00375D93" w:rsidP="00375D93">
      <w:pPr>
        <w:suppressAutoHyphens w:val="0"/>
        <w:autoSpaceDE w:val="0"/>
        <w:autoSpaceDN w:val="0"/>
        <w:adjustRightInd w:val="0"/>
        <w:spacing w:after="0" w:line="240" w:lineRule="auto"/>
        <w:ind w:left="3119" w:firstLine="42"/>
        <w:jc w:val="right"/>
        <w:rPr>
          <w:rFonts w:ascii="Times New Roman" w:eastAsia="Times New Roman" w:hAnsi="Times New Roman" w:cs="Times New Roman"/>
          <w:sz w:val="20"/>
          <w:szCs w:val="24"/>
          <w:lang w:eastAsia="ru-RU"/>
        </w:rPr>
      </w:pPr>
      <w:r w:rsidRPr="009B25A6">
        <w:rPr>
          <w:rFonts w:ascii="Times New Roman" w:eastAsia="Times New Roman" w:hAnsi="Times New Roman" w:cs="Times New Roman"/>
          <w:sz w:val="20"/>
          <w:szCs w:val="24"/>
          <w:lang w:eastAsia="ru-RU"/>
        </w:rPr>
        <w:t>_______________________________________________________</w:t>
      </w:r>
    </w:p>
    <w:p w:rsidR="00375D93" w:rsidRPr="009B25A6" w:rsidRDefault="00375D93" w:rsidP="00375D93">
      <w:pPr>
        <w:suppressAutoHyphens w:val="0"/>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r w:rsidRPr="009B25A6">
        <w:rPr>
          <w:rFonts w:ascii="Times New Roman" w:eastAsia="Times New Roman" w:hAnsi="Times New Roman" w:cs="Times New Roman"/>
          <w:i/>
          <w:sz w:val="20"/>
          <w:szCs w:val="24"/>
          <w:lang w:eastAsia="ru-RU"/>
        </w:rPr>
        <w:t xml:space="preserve">Фамилия, имя, отчество (последнее при наличии) – для граждан, </w:t>
      </w:r>
    </w:p>
    <w:p w:rsidR="00375D93" w:rsidRPr="009B25A6" w:rsidRDefault="00375D93" w:rsidP="00375D93">
      <w:pPr>
        <w:suppressAutoHyphens w:val="0"/>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r w:rsidRPr="009B25A6">
        <w:rPr>
          <w:rFonts w:ascii="Times New Roman" w:eastAsia="Times New Roman" w:hAnsi="Times New Roman" w:cs="Times New Roman"/>
          <w:i/>
          <w:sz w:val="20"/>
          <w:szCs w:val="24"/>
          <w:lang w:eastAsia="ru-RU"/>
        </w:rPr>
        <w:t xml:space="preserve">полное наименование организации, фамилия, имя, отчество </w:t>
      </w:r>
    </w:p>
    <w:p w:rsidR="00375D93" w:rsidRPr="009B25A6" w:rsidRDefault="00375D93" w:rsidP="00375D93">
      <w:pPr>
        <w:suppressAutoHyphens w:val="0"/>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r w:rsidRPr="009B25A6">
        <w:rPr>
          <w:rFonts w:ascii="Times New Roman" w:eastAsia="Times New Roman" w:hAnsi="Times New Roman" w:cs="Times New Roman"/>
          <w:i/>
          <w:sz w:val="20"/>
          <w:szCs w:val="24"/>
          <w:lang w:eastAsia="ru-RU"/>
        </w:rPr>
        <w:t>(последнее при наличии) руководителя – для юридических лиц</w:t>
      </w:r>
    </w:p>
    <w:p w:rsidR="00375D93" w:rsidRPr="009B25A6" w:rsidRDefault="00375D93" w:rsidP="00375D93">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w:t>
      </w:r>
    </w:p>
    <w:p w:rsidR="00375D93" w:rsidRPr="009B25A6" w:rsidRDefault="00375D93" w:rsidP="00375D93">
      <w:pPr>
        <w:suppressAutoHyphens w:val="0"/>
        <w:autoSpaceDE w:val="0"/>
        <w:autoSpaceDN w:val="0"/>
        <w:adjustRightInd w:val="0"/>
        <w:spacing w:after="0" w:line="240" w:lineRule="auto"/>
        <w:ind w:left="1416" w:hanging="423"/>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Адрес заявителя: ______________________________</w:t>
      </w:r>
    </w:p>
    <w:p w:rsidR="00375D93" w:rsidRPr="009B25A6" w:rsidRDefault="00375D93" w:rsidP="00375D93">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_____________________________________________</w:t>
      </w:r>
    </w:p>
    <w:p w:rsidR="00375D93" w:rsidRPr="009B25A6" w:rsidRDefault="00375D93" w:rsidP="00375D93">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____________________________________________</w:t>
      </w:r>
    </w:p>
    <w:p w:rsidR="00375D93" w:rsidRPr="009B25A6" w:rsidRDefault="00375D93" w:rsidP="00375D93">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____________________________________________</w:t>
      </w:r>
    </w:p>
    <w:p w:rsidR="00375D93" w:rsidRPr="009B25A6" w:rsidRDefault="00375D93" w:rsidP="00375D93">
      <w:pPr>
        <w:tabs>
          <w:tab w:val="left" w:pos="2268"/>
        </w:tabs>
        <w:suppressAutoHyphens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i/>
          <w:sz w:val="20"/>
          <w:szCs w:val="24"/>
          <w:lang w:eastAsia="ru-RU"/>
        </w:rPr>
        <w:t xml:space="preserve">                  (почтовый индекс и адрес,  адрес    электронной почты)</w:t>
      </w:r>
    </w:p>
    <w:p w:rsidR="00375D93" w:rsidRPr="009B25A6" w:rsidRDefault="00375D93" w:rsidP="00375D93">
      <w:pPr>
        <w:tabs>
          <w:tab w:val="left" w:pos="2268"/>
        </w:tabs>
        <w:suppressAutoHyphens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                  Телефон (факс) заявителя: ______________________</w:t>
      </w:r>
    </w:p>
    <w:p w:rsidR="00375D93" w:rsidRPr="009B25A6" w:rsidRDefault="00375D93" w:rsidP="00375D93">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Е:</w:t>
      </w:r>
      <w:r w:rsidRPr="009B25A6">
        <w:rPr>
          <w:rFonts w:ascii="Times New Roman" w:eastAsia="Times New Roman" w:hAnsi="Times New Roman" w:cs="Times New Roman"/>
          <w:sz w:val="24"/>
          <w:szCs w:val="24"/>
          <w:lang w:val="en-US" w:eastAsia="ru-RU"/>
        </w:rPr>
        <w:t>mail</w:t>
      </w:r>
      <w:r w:rsidRPr="009B25A6">
        <w:rPr>
          <w:rFonts w:ascii="Times New Roman" w:eastAsia="Times New Roman" w:hAnsi="Times New Roman" w:cs="Times New Roman"/>
          <w:sz w:val="24"/>
          <w:szCs w:val="24"/>
          <w:lang w:eastAsia="ru-RU"/>
        </w:rPr>
        <w:t xml:space="preserve"> заявителя ______________________________</w:t>
      </w:r>
    </w:p>
    <w:p w:rsidR="00375D93" w:rsidRPr="009B25A6" w:rsidRDefault="00375D93" w:rsidP="00375D93">
      <w:pPr>
        <w:tabs>
          <w:tab w:val="left" w:pos="2268"/>
        </w:tabs>
        <w:suppressAutoHyphens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p>
    <w:p w:rsidR="00375D93" w:rsidRPr="009B25A6" w:rsidRDefault="00375D93" w:rsidP="00375D93">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75D93" w:rsidRDefault="00375D93" w:rsidP="00375D93">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УВЕДОМЛЕНИЕ  </w:t>
      </w:r>
    </w:p>
    <w:p w:rsidR="00375D93" w:rsidRPr="009B25A6" w:rsidRDefault="00375D93" w:rsidP="00375D93">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приостановлении предоставления муниципальной услуги </w:t>
      </w:r>
    </w:p>
    <w:p w:rsidR="00375D93" w:rsidRPr="009B25A6" w:rsidRDefault="00375D93" w:rsidP="00375D93">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75D93" w:rsidRPr="009B25A6" w:rsidRDefault="00375D93" w:rsidP="00375D93">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25A6">
        <w:rPr>
          <w:rFonts w:ascii="Times New Roman" w:eastAsia="Times New Roman" w:hAnsi="Times New Roman" w:cs="Times New Roman"/>
          <w:sz w:val="28"/>
          <w:szCs w:val="28"/>
          <w:lang w:eastAsia="ru-RU"/>
        </w:rPr>
        <w:tab/>
      </w:r>
    </w:p>
    <w:p w:rsidR="004C22EA" w:rsidRPr="009B25A6" w:rsidRDefault="004C22EA" w:rsidP="004C22EA">
      <w:pPr>
        <w:shd w:val="clear" w:color="auto" w:fill="FFFFFF"/>
        <w:tabs>
          <w:tab w:val="left" w:pos="0"/>
        </w:tabs>
        <w:suppressAutoHyphens w:val="0"/>
        <w:spacing w:after="0" w:line="240" w:lineRule="auto"/>
        <w:jc w:val="center"/>
        <w:rPr>
          <w:rFonts w:ascii="Times New Roman" w:eastAsia="Times New Roman" w:hAnsi="Times New Roman" w:cs="Times New Roman"/>
          <w:sz w:val="24"/>
          <w:szCs w:val="24"/>
          <w:lang w:eastAsia="ru-RU"/>
        </w:rPr>
      </w:pPr>
    </w:p>
    <w:p w:rsidR="004C22EA" w:rsidRPr="009B25A6" w:rsidRDefault="004C22EA" w:rsidP="004C22EA">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                На основании Вашего заявления от «___</w:t>
      </w:r>
      <w:r w:rsidR="00672485" w:rsidRPr="009B25A6">
        <w:rPr>
          <w:rFonts w:ascii="Times New Roman" w:eastAsia="Times New Roman" w:hAnsi="Times New Roman" w:cs="Times New Roman"/>
          <w:sz w:val="24"/>
          <w:szCs w:val="24"/>
          <w:lang w:eastAsia="ru-RU"/>
        </w:rPr>
        <w:t>_» _</w:t>
      </w:r>
      <w:r w:rsidRPr="009B25A6">
        <w:rPr>
          <w:rFonts w:ascii="Times New Roman" w:eastAsia="Times New Roman" w:hAnsi="Times New Roman" w:cs="Times New Roman"/>
          <w:sz w:val="24"/>
          <w:szCs w:val="24"/>
          <w:lang w:eastAsia="ru-RU"/>
        </w:rPr>
        <w:t>_______________г о предварительном согласовании предоставления земельного участка</w:t>
      </w:r>
    </w:p>
    <w:p w:rsidR="004C22EA" w:rsidRPr="009B25A6" w:rsidRDefault="004C22EA" w:rsidP="004C22EA">
      <w:pPr>
        <w:shd w:val="clear" w:color="auto" w:fill="FFFFFF"/>
        <w:tabs>
          <w:tab w:val="left" w:pos="0"/>
        </w:tabs>
        <w:suppressAutoHyphens w:val="0"/>
        <w:spacing w:after="0" w:line="240" w:lineRule="auto"/>
        <w:jc w:val="center"/>
        <w:rPr>
          <w:rFonts w:ascii="Times New Roman" w:eastAsia="Times New Roman" w:hAnsi="Times New Roman" w:cs="Times New Roman"/>
          <w:i/>
          <w:sz w:val="24"/>
          <w:szCs w:val="24"/>
          <w:lang w:eastAsia="ru-RU"/>
        </w:rPr>
      </w:pPr>
    </w:p>
    <w:p w:rsidR="004C22EA" w:rsidRPr="009B25A6" w:rsidRDefault="004C22EA" w:rsidP="004C22EA">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________________________________________________________________________________</w:t>
      </w:r>
    </w:p>
    <w:p w:rsidR="004C22EA" w:rsidRPr="009B25A6" w:rsidRDefault="004C22EA" w:rsidP="004C22EA">
      <w:pPr>
        <w:shd w:val="clear" w:color="auto" w:fill="FFFFFF"/>
        <w:tabs>
          <w:tab w:val="left" w:pos="0"/>
        </w:tabs>
        <w:suppressAutoHyphens w:val="0"/>
        <w:spacing w:after="0" w:line="240" w:lineRule="auto"/>
        <w:jc w:val="center"/>
        <w:rPr>
          <w:rFonts w:ascii="Times New Roman" w:eastAsia="Times New Roman" w:hAnsi="Times New Roman" w:cs="Times New Roman"/>
          <w:i/>
          <w:lang w:eastAsia="ru-RU"/>
        </w:rPr>
      </w:pPr>
      <w:r w:rsidRPr="009B25A6">
        <w:rPr>
          <w:rFonts w:ascii="Times New Roman" w:eastAsia="Times New Roman" w:hAnsi="Times New Roman" w:cs="Times New Roman"/>
          <w:i/>
          <w:lang w:eastAsia="ru-RU"/>
        </w:rPr>
        <w:t>(указывается наименование уполномоченного органа)</w:t>
      </w:r>
    </w:p>
    <w:p w:rsidR="004C22EA" w:rsidRPr="009B25A6" w:rsidRDefault="004C22EA" w:rsidP="004C22EA">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принято решение № _______от «__</w:t>
      </w:r>
      <w:r w:rsidR="00672485" w:rsidRPr="009B25A6">
        <w:rPr>
          <w:rFonts w:ascii="Times New Roman" w:eastAsia="Times New Roman" w:hAnsi="Times New Roman" w:cs="Times New Roman"/>
          <w:sz w:val="24"/>
          <w:szCs w:val="24"/>
          <w:lang w:eastAsia="ru-RU"/>
        </w:rPr>
        <w:t>_» _</w:t>
      </w:r>
      <w:r w:rsidRPr="009B25A6">
        <w:rPr>
          <w:rFonts w:ascii="Times New Roman" w:eastAsia="Times New Roman" w:hAnsi="Times New Roman" w:cs="Times New Roman"/>
          <w:sz w:val="24"/>
          <w:szCs w:val="24"/>
          <w:lang w:eastAsia="ru-RU"/>
        </w:rPr>
        <w:t>_______________</w:t>
      </w:r>
      <w:r w:rsidR="00672485" w:rsidRPr="009B25A6">
        <w:rPr>
          <w:rFonts w:ascii="Times New Roman" w:eastAsia="Times New Roman" w:hAnsi="Times New Roman" w:cs="Times New Roman"/>
          <w:sz w:val="24"/>
          <w:szCs w:val="24"/>
          <w:lang w:eastAsia="ru-RU"/>
        </w:rPr>
        <w:t>г о</w:t>
      </w:r>
      <w:r w:rsidRPr="009B25A6">
        <w:rPr>
          <w:rFonts w:ascii="Times New Roman" w:eastAsia="Times New Roman" w:hAnsi="Times New Roman" w:cs="Times New Roman"/>
          <w:sz w:val="24"/>
          <w:szCs w:val="24"/>
          <w:lang w:eastAsia="ru-RU"/>
        </w:rPr>
        <w:t xml:space="preserve"> приостановлении срока рассмотрения заявления о предварительном согласовании предоставления земельного участка по следующим основаниям: ________________________________________________________________________________ </w:t>
      </w:r>
    </w:p>
    <w:p w:rsidR="004C22EA" w:rsidRPr="009B25A6" w:rsidRDefault="004C22EA" w:rsidP="004C22EA">
      <w:pPr>
        <w:shd w:val="clear" w:color="auto" w:fill="FFFFFF"/>
        <w:tabs>
          <w:tab w:val="left" w:pos="0"/>
        </w:tabs>
        <w:suppressAutoHyphens w:val="0"/>
        <w:spacing w:after="0" w:line="240" w:lineRule="auto"/>
        <w:jc w:val="center"/>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________________________________________________________________________________________________________________________________________________________________  </w:t>
      </w:r>
      <w:r w:rsidRPr="009B25A6">
        <w:rPr>
          <w:rFonts w:ascii="Times New Roman" w:eastAsia="Times New Roman" w:hAnsi="Times New Roman" w:cs="Times New Roman"/>
          <w:i/>
          <w:lang w:eastAsia="ru-RU"/>
        </w:rPr>
        <w:t>(указываются основания для приостановления срока рассмотрения заявления)</w:t>
      </w:r>
    </w:p>
    <w:p w:rsidR="004C22EA" w:rsidRPr="009B25A6" w:rsidRDefault="004C22EA" w:rsidP="004C22EA">
      <w:pPr>
        <w:shd w:val="clear" w:color="auto" w:fill="FFFFFF"/>
        <w:tabs>
          <w:tab w:val="left" w:pos="0"/>
        </w:tabs>
        <w:suppressAutoHyphens w:val="0"/>
        <w:spacing w:after="0" w:line="240" w:lineRule="auto"/>
        <w:jc w:val="center"/>
        <w:rPr>
          <w:rFonts w:ascii="Times New Roman" w:eastAsia="Times New Roman" w:hAnsi="Times New Roman" w:cs="Times New Roman"/>
          <w:sz w:val="24"/>
          <w:szCs w:val="24"/>
          <w:lang w:eastAsia="ru-RU"/>
        </w:rPr>
      </w:pPr>
    </w:p>
    <w:p w:rsidR="004C22EA" w:rsidRPr="009B25A6" w:rsidRDefault="004C22EA" w:rsidP="004C22EA">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            После устранения причин, явившихся основанием для приостановления срока рассмотрения заявления, предоставление услуги будет возобновлено.</w:t>
      </w:r>
    </w:p>
    <w:p w:rsidR="004C22EA" w:rsidRPr="009B25A6" w:rsidRDefault="004C22EA" w:rsidP="004C22EA">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p>
    <w:p w:rsidR="004C22EA" w:rsidRPr="009B25A6" w:rsidRDefault="004C22EA" w:rsidP="004C22EA">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p>
    <w:p w:rsidR="004C22EA" w:rsidRPr="009B25A6" w:rsidRDefault="004C22EA" w:rsidP="004C22EA">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p>
    <w:p w:rsidR="004C22EA" w:rsidRPr="009B25A6" w:rsidRDefault="004C22EA" w:rsidP="004C22EA">
      <w:pPr>
        <w:shd w:val="clear" w:color="auto" w:fill="FFFFFF"/>
        <w:tabs>
          <w:tab w:val="left" w:pos="0"/>
        </w:tabs>
        <w:suppressAutoHyphens w:val="0"/>
        <w:spacing w:after="0" w:line="240" w:lineRule="auto"/>
        <w:jc w:val="both"/>
        <w:rPr>
          <w:rFonts w:ascii="Times New Roman" w:eastAsia="Times New Roman" w:hAnsi="Times New Roman" w:cs="Times New Roman"/>
          <w:sz w:val="24"/>
          <w:szCs w:val="24"/>
          <w:lang w:eastAsia="ru-RU"/>
        </w:rPr>
      </w:pPr>
    </w:p>
    <w:p w:rsidR="004C22EA" w:rsidRPr="009B25A6" w:rsidRDefault="004C22EA" w:rsidP="004C22EA">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____________________                ________________                    ________________________</w:t>
      </w:r>
    </w:p>
    <w:p w:rsidR="004C22EA" w:rsidRPr="00482647" w:rsidRDefault="004C22EA" w:rsidP="004C22EA">
      <w:pPr>
        <w:suppressAutoHyphens w:val="0"/>
        <w:autoSpaceDE w:val="0"/>
        <w:autoSpaceDN w:val="0"/>
        <w:adjustRightInd w:val="0"/>
        <w:spacing w:after="0" w:line="240" w:lineRule="auto"/>
        <w:ind w:left="150"/>
        <w:jc w:val="both"/>
        <w:rPr>
          <w:rFonts w:ascii="Times New Roman" w:eastAsia="Times New Roman" w:hAnsi="Times New Roman" w:cs="Times New Roman"/>
          <w:sz w:val="20"/>
          <w:szCs w:val="20"/>
          <w:lang w:eastAsia="ru-RU"/>
        </w:rPr>
      </w:pPr>
      <w:r w:rsidRPr="00482647">
        <w:rPr>
          <w:rFonts w:ascii="Times New Roman" w:eastAsia="Times New Roman" w:hAnsi="Times New Roman" w:cs="Times New Roman"/>
          <w:sz w:val="20"/>
          <w:szCs w:val="20"/>
          <w:lang w:eastAsia="ru-RU"/>
        </w:rPr>
        <w:t>(</w:t>
      </w:r>
      <w:proofErr w:type="gramStart"/>
      <w:r w:rsidRPr="00482647">
        <w:rPr>
          <w:rFonts w:ascii="Times New Roman" w:eastAsia="Times New Roman" w:hAnsi="Times New Roman" w:cs="Times New Roman"/>
          <w:sz w:val="20"/>
          <w:szCs w:val="20"/>
          <w:lang w:eastAsia="ru-RU"/>
        </w:rPr>
        <w:t xml:space="preserve">должность)   </w:t>
      </w:r>
      <w:proofErr w:type="gramEnd"/>
      <w:r w:rsidRPr="00482647">
        <w:rPr>
          <w:rFonts w:ascii="Times New Roman" w:eastAsia="Times New Roman" w:hAnsi="Times New Roman" w:cs="Times New Roman"/>
          <w:sz w:val="20"/>
          <w:szCs w:val="20"/>
          <w:lang w:eastAsia="ru-RU"/>
        </w:rPr>
        <w:t xml:space="preserve">                                    </w:t>
      </w:r>
      <w:r w:rsidR="00482647">
        <w:rPr>
          <w:rFonts w:ascii="Times New Roman" w:eastAsia="Times New Roman" w:hAnsi="Times New Roman" w:cs="Times New Roman"/>
          <w:sz w:val="20"/>
          <w:szCs w:val="20"/>
          <w:lang w:eastAsia="ru-RU"/>
        </w:rPr>
        <w:t xml:space="preserve">              </w:t>
      </w:r>
      <w:r w:rsidRPr="00482647">
        <w:rPr>
          <w:rFonts w:ascii="Times New Roman" w:eastAsia="Times New Roman" w:hAnsi="Times New Roman" w:cs="Times New Roman"/>
          <w:sz w:val="20"/>
          <w:szCs w:val="20"/>
          <w:lang w:eastAsia="ru-RU"/>
        </w:rPr>
        <w:t xml:space="preserve">(подпись)                              </w:t>
      </w:r>
      <w:r w:rsidR="00482647">
        <w:rPr>
          <w:rFonts w:ascii="Times New Roman" w:eastAsia="Times New Roman" w:hAnsi="Times New Roman" w:cs="Times New Roman"/>
          <w:sz w:val="20"/>
          <w:szCs w:val="20"/>
          <w:lang w:eastAsia="ru-RU"/>
        </w:rPr>
        <w:t xml:space="preserve">             </w:t>
      </w:r>
      <w:r w:rsidRPr="00482647">
        <w:rPr>
          <w:rFonts w:ascii="Times New Roman" w:eastAsia="Times New Roman" w:hAnsi="Times New Roman" w:cs="Times New Roman"/>
          <w:sz w:val="20"/>
          <w:szCs w:val="20"/>
          <w:lang w:eastAsia="ru-RU"/>
        </w:rPr>
        <w:t xml:space="preserve">  (фамилия, имя, отчество</w:t>
      </w:r>
    </w:p>
    <w:p w:rsidR="004C22EA" w:rsidRPr="00482647" w:rsidRDefault="004C22EA" w:rsidP="004C22EA">
      <w:pPr>
        <w:suppressAutoHyphens w:val="0"/>
        <w:autoSpaceDE w:val="0"/>
        <w:autoSpaceDN w:val="0"/>
        <w:adjustRightInd w:val="0"/>
        <w:spacing w:after="0" w:line="240" w:lineRule="auto"/>
        <w:ind w:left="150"/>
        <w:jc w:val="both"/>
        <w:rPr>
          <w:rFonts w:ascii="Times New Roman" w:eastAsia="Times New Roman" w:hAnsi="Times New Roman" w:cs="Times New Roman"/>
          <w:sz w:val="20"/>
          <w:szCs w:val="20"/>
          <w:lang w:eastAsia="ru-RU"/>
        </w:rPr>
      </w:pPr>
      <w:r w:rsidRPr="00482647">
        <w:rPr>
          <w:rFonts w:ascii="Times New Roman" w:eastAsia="Times New Roman" w:hAnsi="Times New Roman" w:cs="Times New Roman"/>
          <w:sz w:val="20"/>
          <w:szCs w:val="20"/>
          <w:lang w:eastAsia="ru-RU"/>
        </w:rPr>
        <w:t xml:space="preserve">                                                                                                          </w:t>
      </w:r>
      <w:r w:rsidR="00482647">
        <w:rPr>
          <w:rFonts w:ascii="Times New Roman" w:eastAsia="Times New Roman" w:hAnsi="Times New Roman" w:cs="Times New Roman"/>
          <w:sz w:val="20"/>
          <w:szCs w:val="20"/>
          <w:lang w:eastAsia="ru-RU"/>
        </w:rPr>
        <w:t xml:space="preserve">                            </w:t>
      </w:r>
      <w:r w:rsidRPr="00482647">
        <w:rPr>
          <w:rFonts w:ascii="Times New Roman" w:eastAsia="Times New Roman" w:hAnsi="Times New Roman" w:cs="Times New Roman"/>
          <w:sz w:val="20"/>
          <w:szCs w:val="20"/>
          <w:lang w:eastAsia="ru-RU"/>
        </w:rPr>
        <w:t>(последнее – при наличии)</w:t>
      </w:r>
    </w:p>
    <w:p w:rsidR="004C22EA" w:rsidRPr="00482647" w:rsidRDefault="004C22EA" w:rsidP="004C22EA">
      <w:pPr>
        <w:suppressAutoHyphens w:val="0"/>
        <w:autoSpaceDE w:val="0"/>
        <w:autoSpaceDN w:val="0"/>
        <w:adjustRightInd w:val="0"/>
        <w:spacing w:after="0" w:line="240" w:lineRule="auto"/>
        <w:ind w:left="3540" w:firstLine="708"/>
        <w:jc w:val="both"/>
        <w:rPr>
          <w:rFonts w:ascii="Times New Roman" w:hAnsi="Times New Roman" w:cs="Times New Roman"/>
          <w:sz w:val="20"/>
          <w:szCs w:val="20"/>
          <w:lang w:eastAsia="ru-RU"/>
        </w:rPr>
      </w:pPr>
    </w:p>
    <w:p w:rsidR="004C22EA" w:rsidRDefault="004C22EA" w:rsidP="004C22EA">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4C22EA" w:rsidRPr="009B25A6" w:rsidRDefault="004C22EA" w:rsidP="004C22EA">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836EE1" w:rsidRDefault="00836EE1" w:rsidP="007F0802">
      <w:pPr>
        <w:pStyle w:val="ConsPlusNormal"/>
        <w:jc w:val="right"/>
        <w:outlineLvl w:val="1"/>
        <w:rPr>
          <w:sz w:val="20"/>
          <w:szCs w:val="20"/>
        </w:rPr>
      </w:pPr>
    </w:p>
    <w:p w:rsidR="00465595" w:rsidRDefault="00465595">
      <w:pPr>
        <w:suppressAutoHyphens w:val="0"/>
        <w:spacing w:after="0" w:line="240" w:lineRule="auto"/>
        <w:rPr>
          <w:rFonts w:ascii="Times New Roman" w:hAnsi="Times New Roman" w:cs="Times New Roman"/>
          <w:sz w:val="20"/>
          <w:szCs w:val="20"/>
          <w:lang w:eastAsia="ru-RU"/>
        </w:rPr>
      </w:pPr>
      <w:r>
        <w:rPr>
          <w:sz w:val="20"/>
          <w:szCs w:val="20"/>
        </w:rPr>
        <w:br w:type="page"/>
      </w:r>
    </w:p>
    <w:p w:rsidR="007F0802" w:rsidRPr="009B25A6" w:rsidRDefault="004C22EA" w:rsidP="007F0802">
      <w:pPr>
        <w:pStyle w:val="ConsPlusNormal"/>
        <w:jc w:val="right"/>
        <w:outlineLvl w:val="1"/>
        <w:rPr>
          <w:sz w:val="20"/>
          <w:szCs w:val="20"/>
        </w:rPr>
      </w:pPr>
      <w:proofErr w:type="gramStart"/>
      <w:r>
        <w:rPr>
          <w:sz w:val="20"/>
          <w:szCs w:val="20"/>
        </w:rPr>
        <w:lastRenderedPageBreak/>
        <w:t>П</w:t>
      </w:r>
      <w:r w:rsidR="007F0802" w:rsidRPr="009B25A6">
        <w:rPr>
          <w:sz w:val="20"/>
          <w:szCs w:val="20"/>
        </w:rPr>
        <w:t>риложение  5</w:t>
      </w:r>
      <w:proofErr w:type="gramEnd"/>
    </w:p>
    <w:p w:rsidR="007F0802" w:rsidRPr="009B25A6" w:rsidRDefault="007F0802" w:rsidP="007F0802">
      <w:pPr>
        <w:pStyle w:val="ConsPlusNormal"/>
        <w:jc w:val="right"/>
        <w:rPr>
          <w:sz w:val="20"/>
          <w:szCs w:val="20"/>
        </w:rPr>
      </w:pPr>
      <w:r w:rsidRPr="009B25A6">
        <w:rPr>
          <w:sz w:val="20"/>
          <w:szCs w:val="20"/>
        </w:rPr>
        <w:t>к административному регламенту</w:t>
      </w:r>
    </w:p>
    <w:p w:rsidR="007F0802" w:rsidRPr="009B25A6" w:rsidRDefault="007F0802" w:rsidP="007F0802">
      <w:pPr>
        <w:pStyle w:val="ConsPlusNormal"/>
        <w:jc w:val="right"/>
        <w:rPr>
          <w:sz w:val="20"/>
          <w:szCs w:val="20"/>
        </w:rPr>
      </w:pPr>
      <w:r w:rsidRPr="009B25A6">
        <w:rPr>
          <w:sz w:val="20"/>
          <w:szCs w:val="20"/>
        </w:rPr>
        <w:t xml:space="preserve">предоставления муниципальной услуги </w:t>
      </w:r>
    </w:p>
    <w:p w:rsidR="007F0802" w:rsidRPr="009B25A6" w:rsidRDefault="007F0802" w:rsidP="007F0802">
      <w:pPr>
        <w:pStyle w:val="ConsPlusNormal"/>
        <w:jc w:val="right"/>
        <w:rPr>
          <w:sz w:val="20"/>
          <w:szCs w:val="20"/>
        </w:rPr>
      </w:pPr>
      <w:r w:rsidRPr="009B25A6">
        <w:rPr>
          <w:sz w:val="20"/>
          <w:szCs w:val="20"/>
        </w:rPr>
        <w:t xml:space="preserve">«Предварительное согласование </w:t>
      </w:r>
    </w:p>
    <w:p w:rsidR="007F0802" w:rsidRPr="009B25A6" w:rsidRDefault="007F0802" w:rsidP="007F0802">
      <w:pPr>
        <w:pStyle w:val="ConsPlusNormal"/>
        <w:jc w:val="right"/>
        <w:rPr>
          <w:sz w:val="20"/>
          <w:szCs w:val="20"/>
        </w:rPr>
      </w:pPr>
      <w:r w:rsidRPr="009B25A6">
        <w:rPr>
          <w:sz w:val="20"/>
          <w:szCs w:val="20"/>
        </w:rPr>
        <w:t>предоставления земельного участка»</w:t>
      </w:r>
    </w:p>
    <w:p w:rsidR="007F0802" w:rsidRPr="009B25A6" w:rsidRDefault="007F0802" w:rsidP="007F0802">
      <w:pPr>
        <w:pStyle w:val="ConsPlusNormal"/>
        <w:jc w:val="right"/>
        <w:rPr>
          <w:sz w:val="20"/>
          <w:szCs w:val="20"/>
        </w:rPr>
      </w:pPr>
    </w:p>
    <w:p w:rsidR="007F0802" w:rsidRPr="009B25A6" w:rsidRDefault="007F0802" w:rsidP="007F0802">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7F0802" w:rsidRPr="009B25A6" w:rsidRDefault="007F0802" w:rsidP="007F0802">
      <w:pPr>
        <w:suppressAutoHyphens w:val="0"/>
        <w:autoSpaceDE w:val="0"/>
        <w:autoSpaceDN w:val="0"/>
        <w:adjustRightInd w:val="0"/>
        <w:spacing w:after="0" w:line="240" w:lineRule="auto"/>
        <w:ind w:left="2552" w:firstLine="4"/>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                         Кому _________________________________________</w:t>
      </w:r>
    </w:p>
    <w:p w:rsidR="007F0802" w:rsidRPr="009B25A6" w:rsidRDefault="007F0802" w:rsidP="007F0802">
      <w:pPr>
        <w:suppressAutoHyphens w:val="0"/>
        <w:autoSpaceDE w:val="0"/>
        <w:autoSpaceDN w:val="0"/>
        <w:adjustRightInd w:val="0"/>
        <w:spacing w:after="0" w:line="240" w:lineRule="auto"/>
        <w:ind w:left="3119" w:firstLine="42"/>
        <w:jc w:val="right"/>
        <w:rPr>
          <w:rFonts w:ascii="Times New Roman" w:eastAsia="Times New Roman" w:hAnsi="Times New Roman" w:cs="Times New Roman"/>
          <w:sz w:val="20"/>
          <w:szCs w:val="24"/>
          <w:lang w:eastAsia="ru-RU"/>
        </w:rPr>
      </w:pPr>
      <w:r w:rsidRPr="009B25A6">
        <w:rPr>
          <w:rFonts w:ascii="Times New Roman" w:eastAsia="Times New Roman" w:hAnsi="Times New Roman" w:cs="Times New Roman"/>
          <w:sz w:val="20"/>
          <w:szCs w:val="24"/>
          <w:lang w:eastAsia="ru-RU"/>
        </w:rPr>
        <w:t>_______________________________________________________</w:t>
      </w:r>
    </w:p>
    <w:p w:rsidR="007F0802" w:rsidRPr="009B25A6" w:rsidRDefault="007F0802" w:rsidP="007F0802">
      <w:pPr>
        <w:suppressAutoHyphens w:val="0"/>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r w:rsidRPr="009B25A6">
        <w:rPr>
          <w:rFonts w:ascii="Times New Roman" w:eastAsia="Times New Roman" w:hAnsi="Times New Roman" w:cs="Times New Roman"/>
          <w:i/>
          <w:sz w:val="20"/>
          <w:szCs w:val="24"/>
          <w:lang w:eastAsia="ru-RU"/>
        </w:rPr>
        <w:t xml:space="preserve">Фамилия, имя, отчество (последнее при наличии) – для граждан, </w:t>
      </w:r>
    </w:p>
    <w:p w:rsidR="007F0802" w:rsidRPr="009B25A6" w:rsidRDefault="007F0802" w:rsidP="007F0802">
      <w:pPr>
        <w:suppressAutoHyphens w:val="0"/>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r w:rsidRPr="009B25A6">
        <w:rPr>
          <w:rFonts w:ascii="Times New Roman" w:eastAsia="Times New Roman" w:hAnsi="Times New Roman" w:cs="Times New Roman"/>
          <w:i/>
          <w:sz w:val="20"/>
          <w:szCs w:val="24"/>
          <w:lang w:eastAsia="ru-RU"/>
        </w:rPr>
        <w:t xml:space="preserve">полное наименование организации, фамилия, имя, отчество </w:t>
      </w:r>
    </w:p>
    <w:p w:rsidR="007F0802" w:rsidRPr="009B25A6" w:rsidRDefault="007F0802" w:rsidP="007F0802">
      <w:pPr>
        <w:suppressAutoHyphens w:val="0"/>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r w:rsidRPr="009B25A6">
        <w:rPr>
          <w:rFonts w:ascii="Times New Roman" w:eastAsia="Times New Roman" w:hAnsi="Times New Roman" w:cs="Times New Roman"/>
          <w:i/>
          <w:sz w:val="20"/>
          <w:szCs w:val="24"/>
          <w:lang w:eastAsia="ru-RU"/>
        </w:rPr>
        <w:t>(последнее при наличии) руководителя – для юридических лиц</w:t>
      </w:r>
    </w:p>
    <w:p w:rsidR="007F0802" w:rsidRPr="009B25A6" w:rsidRDefault="007F0802" w:rsidP="007F0802">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w:t>
      </w:r>
    </w:p>
    <w:p w:rsidR="007F0802" w:rsidRPr="009B25A6" w:rsidRDefault="007F0802" w:rsidP="007F0802">
      <w:pPr>
        <w:suppressAutoHyphens w:val="0"/>
        <w:autoSpaceDE w:val="0"/>
        <w:autoSpaceDN w:val="0"/>
        <w:adjustRightInd w:val="0"/>
        <w:spacing w:after="0" w:line="240" w:lineRule="auto"/>
        <w:ind w:left="1416" w:hanging="423"/>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Адрес заявителя: ______________________________</w:t>
      </w:r>
    </w:p>
    <w:p w:rsidR="007F0802" w:rsidRPr="009B25A6" w:rsidRDefault="007F0802" w:rsidP="007F0802">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_____________________________________________</w:t>
      </w:r>
    </w:p>
    <w:p w:rsidR="007F0802" w:rsidRPr="009B25A6" w:rsidRDefault="007F0802" w:rsidP="007F0802">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____________________________________________</w:t>
      </w:r>
    </w:p>
    <w:p w:rsidR="007F0802" w:rsidRPr="009B25A6" w:rsidRDefault="007F0802" w:rsidP="007F0802">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____________________________________________</w:t>
      </w:r>
    </w:p>
    <w:p w:rsidR="007F0802" w:rsidRPr="009B25A6" w:rsidRDefault="007F0802" w:rsidP="007F0802">
      <w:pPr>
        <w:tabs>
          <w:tab w:val="left" w:pos="2268"/>
        </w:tabs>
        <w:suppressAutoHyphens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i/>
          <w:sz w:val="20"/>
          <w:szCs w:val="24"/>
          <w:lang w:eastAsia="ru-RU"/>
        </w:rPr>
        <w:t xml:space="preserve">                  (почтовый индекс и адрес,  адрес    электронной почты)</w:t>
      </w:r>
    </w:p>
    <w:p w:rsidR="007F0802" w:rsidRPr="009B25A6" w:rsidRDefault="007F0802" w:rsidP="007F0802">
      <w:pPr>
        <w:tabs>
          <w:tab w:val="left" w:pos="2268"/>
        </w:tabs>
        <w:suppressAutoHyphens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                  Телефон (факс) заявителя: ______________________</w:t>
      </w:r>
    </w:p>
    <w:p w:rsidR="007F0802" w:rsidRPr="009B25A6" w:rsidRDefault="007F0802" w:rsidP="007F0802">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Е:</w:t>
      </w:r>
      <w:r w:rsidRPr="009B25A6">
        <w:rPr>
          <w:rFonts w:ascii="Times New Roman" w:eastAsia="Times New Roman" w:hAnsi="Times New Roman" w:cs="Times New Roman"/>
          <w:sz w:val="24"/>
          <w:szCs w:val="24"/>
          <w:lang w:val="en-US" w:eastAsia="ru-RU"/>
        </w:rPr>
        <w:t>mail</w:t>
      </w:r>
      <w:r w:rsidRPr="009B25A6">
        <w:rPr>
          <w:rFonts w:ascii="Times New Roman" w:eastAsia="Times New Roman" w:hAnsi="Times New Roman" w:cs="Times New Roman"/>
          <w:sz w:val="24"/>
          <w:szCs w:val="24"/>
          <w:lang w:eastAsia="ru-RU"/>
        </w:rPr>
        <w:t xml:space="preserve"> заявителя ______________________________</w:t>
      </w:r>
    </w:p>
    <w:p w:rsidR="007F0802" w:rsidRPr="009B25A6" w:rsidRDefault="007F0802" w:rsidP="007F0802">
      <w:pPr>
        <w:tabs>
          <w:tab w:val="left" w:pos="2268"/>
        </w:tabs>
        <w:suppressAutoHyphens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p>
    <w:p w:rsidR="007F0802" w:rsidRPr="009B25A6" w:rsidRDefault="007F0802" w:rsidP="007F0802">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F0802" w:rsidRPr="009B25A6" w:rsidRDefault="007F0802" w:rsidP="007F0802">
      <w:pPr>
        <w:suppressAutoHyphens w:val="0"/>
        <w:autoSpaceDE w:val="0"/>
        <w:autoSpaceDN w:val="0"/>
        <w:adjustRightInd w:val="0"/>
        <w:spacing w:after="0" w:line="240" w:lineRule="auto"/>
        <w:ind w:left="3540" w:firstLine="708"/>
        <w:jc w:val="center"/>
        <w:rPr>
          <w:rFonts w:ascii="Times New Roman" w:hAnsi="Times New Roman" w:cs="Times New Roman"/>
          <w:sz w:val="24"/>
          <w:szCs w:val="24"/>
          <w:lang w:eastAsia="ru-RU"/>
        </w:rPr>
      </w:pPr>
    </w:p>
    <w:p w:rsidR="007F0802" w:rsidRPr="009B25A6" w:rsidRDefault="007F0802" w:rsidP="007F0802">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B25A6">
        <w:rPr>
          <w:rFonts w:ascii="Times New Roman" w:eastAsia="Times New Roman" w:hAnsi="Times New Roman" w:cs="Times New Roman"/>
          <w:sz w:val="28"/>
          <w:szCs w:val="28"/>
          <w:lang w:eastAsia="ru-RU"/>
        </w:rPr>
        <w:t>УВЕДОМЛЕНИЕ</w:t>
      </w:r>
    </w:p>
    <w:p w:rsidR="007F0802" w:rsidRPr="009B25A6" w:rsidRDefault="007F0802" w:rsidP="007F0802">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B25A6">
        <w:rPr>
          <w:rFonts w:ascii="Times New Roman" w:eastAsia="Times New Roman" w:hAnsi="Times New Roman" w:cs="Times New Roman"/>
          <w:sz w:val="28"/>
          <w:szCs w:val="28"/>
          <w:lang w:eastAsia="ru-RU"/>
        </w:rPr>
        <w:t>об исправлении опечаток и ошибок</w:t>
      </w:r>
    </w:p>
    <w:p w:rsidR="007F0802" w:rsidRPr="009B25A6" w:rsidRDefault="007F0802" w:rsidP="007F0802">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7F0802" w:rsidRPr="009B25A6" w:rsidRDefault="007F0802" w:rsidP="007F0802">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9B25A6">
        <w:rPr>
          <w:rFonts w:ascii="Times New Roman" w:hAnsi="Times New Roman" w:cs="Times New Roman"/>
          <w:sz w:val="24"/>
          <w:szCs w:val="24"/>
          <w:lang w:eastAsia="ru-RU"/>
        </w:rPr>
        <w:t>________________________________________________________________________________</w:t>
      </w:r>
    </w:p>
    <w:p w:rsidR="007F0802" w:rsidRPr="009B25A6" w:rsidRDefault="007F0802" w:rsidP="007F0802">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B25A6">
        <w:rPr>
          <w:rFonts w:ascii="Times New Roman" w:eastAsia="Times New Roman" w:hAnsi="Times New Roman" w:cs="Times New Roman"/>
          <w:sz w:val="28"/>
          <w:szCs w:val="28"/>
          <w:lang w:eastAsia="ru-RU"/>
        </w:rPr>
        <w:t>(наименование уполномоченного органа)</w:t>
      </w:r>
    </w:p>
    <w:p w:rsidR="007F0802" w:rsidRPr="009B25A6" w:rsidRDefault="007F0802" w:rsidP="007F0802">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25A6">
        <w:rPr>
          <w:rFonts w:ascii="Times New Roman" w:eastAsia="Times New Roman" w:hAnsi="Times New Roman" w:cs="Times New Roman"/>
          <w:sz w:val="28"/>
          <w:szCs w:val="28"/>
          <w:lang w:eastAsia="ru-RU"/>
        </w:rPr>
        <w:t xml:space="preserve">Настоящим уведомляем Вас об </w:t>
      </w:r>
      <w:r w:rsidR="00E7283B" w:rsidRPr="009B25A6">
        <w:rPr>
          <w:rFonts w:ascii="Times New Roman" w:eastAsia="Times New Roman" w:hAnsi="Times New Roman" w:cs="Times New Roman"/>
          <w:sz w:val="28"/>
          <w:szCs w:val="28"/>
          <w:lang w:eastAsia="ru-RU"/>
        </w:rPr>
        <w:t xml:space="preserve">исправлении </w:t>
      </w:r>
      <w:r w:rsidRPr="009B25A6">
        <w:rPr>
          <w:rFonts w:ascii="Times New Roman" w:eastAsia="Times New Roman" w:hAnsi="Times New Roman" w:cs="Times New Roman"/>
          <w:sz w:val="28"/>
          <w:szCs w:val="28"/>
          <w:lang w:eastAsia="ru-RU"/>
        </w:rPr>
        <w:t xml:space="preserve">в решении о предварительном согласовании предоставления земельного участка №____________ от "_____"___________________20_______ года </w:t>
      </w:r>
      <w:r w:rsidR="00E7283B" w:rsidRPr="009B25A6">
        <w:rPr>
          <w:rFonts w:ascii="Times New Roman" w:eastAsia="Times New Roman" w:hAnsi="Times New Roman" w:cs="Times New Roman"/>
          <w:sz w:val="28"/>
          <w:szCs w:val="28"/>
          <w:lang w:eastAsia="ru-RU"/>
        </w:rPr>
        <w:t xml:space="preserve">выявленных </w:t>
      </w:r>
      <w:r w:rsidRPr="009B25A6">
        <w:rPr>
          <w:rFonts w:ascii="Times New Roman" w:eastAsia="Times New Roman" w:hAnsi="Times New Roman" w:cs="Times New Roman"/>
          <w:sz w:val="28"/>
          <w:szCs w:val="28"/>
          <w:lang w:eastAsia="ru-RU"/>
        </w:rPr>
        <w:t>опечаток и ошибок.</w:t>
      </w:r>
    </w:p>
    <w:p w:rsidR="007F0802" w:rsidRPr="009B25A6" w:rsidRDefault="007F0802" w:rsidP="007F0802">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F0802" w:rsidRPr="009B25A6" w:rsidRDefault="007F0802" w:rsidP="007F0802">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25A6">
        <w:rPr>
          <w:rFonts w:ascii="Times New Roman" w:eastAsia="Times New Roman" w:hAnsi="Times New Roman" w:cs="Times New Roman"/>
          <w:sz w:val="28"/>
          <w:szCs w:val="28"/>
          <w:lang w:eastAsia="ru-RU"/>
        </w:rPr>
        <w:t>Дополнительно информируем:_______________________________________</w:t>
      </w:r>
    </w:p>
    <w:p w:rsidR="007F0802" w:rsidRPr="009B25A6" w:rsidRDefault="007F0802" w:rsidP="007F0802">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25A6">
        <w:rPr>
          <w:rFonts w:ascii="Times New Roman" w:eastAsia="Times New Roman" w:hAnsi="Times New Roman" w:cs="Times New Roman"/>
          <w:sz w:val="28"/>
          <w:szCs w:val="28"/>
          <w:lang w:eastAsia="ru-RU"/>
        </w:rPr>
        <w:t>_________________________________________________________________</w:t>
      </w:r>
    </w:p>
    <w:p w:rsidR="007F0802" w:rsidRPr="009B25A6" w:rsidRDefault="007F0802" w:rsidP="007F0802">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25A6">
        <w:rPr>
          <w:rFonts w:ascii="Times New Roman" w:eastAsia="Times New Roman" w:hAnsi="Times New Roman" w:cs="Times New Roman"/>
          <w:sz w:val="28"/>
          <w:szCs w:val="28"/>
          <w:lang w:eastAsia="ru-RU"/>
        </w:rPr>
        <w:t>_________________________________________________________________</w:t>
      </w:r>
    </w:p>
    <w:p w:rsidR="007F0802" w:rsidRPr="009B25A6" w:rsidRDefault="007F0802" w:rsidP="007F0802">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B25A6">
        <w:rPr>
          <w:rFonts w:ascii="Times New Roman" w:eastAsia="Times New Roman" w:hAnsi="Times New Roman" w:cs="Times New Roman"/>
          <w:sz w:val="28"/>
          <w:szCs w:val="28"/>
          <w:lang w:eastAsia="ru-RU"/>
        </w:rPr>
        <w:t>(указывается информация при наличии)</w:t>
      </w:r>
    </w:p>
    <w:p w:rsidR="007F0802" w:rsidRPr="009B25A6" w:rsidRDefault="007F0802" w:rsidP="007F0802">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F0802" w:rsidRPr="009B25A6" w:rsidRDefault="007F0802" w:rsidP="007F0802">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25A6">
        <w:rPr>
          <w:rFonts w:ascii="Times New Roman" w:eastAsia="Times New Roman" w:hAnsi="Times New Roman" w:cs="Times New Roman"/>
          <w:sz w:val="28"/>
          <w:szCs w:val="28"/>
          <w:lang w:eastAsia="ru-RU"/>
        </w:rPr>
        <w:tab/>
      </w:r>
    </w:p>
    <w:p w:rsidR="007F0802" w:rsidRPr="009B25A6" w:rsidRDefault="007F0802" w:rsidP="007F0802">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F0802" w:rsidRPr="009B25A6" w:rsidRDefault="007F0802" w:rsidP="007F0802">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25A6">
        <w:rPr>
          <w:rFonts w:ascii="Times New Roman" w:eastAsia="Times New Roman" w:hAnsi="Times New Roman" w:cs="Times New Roman"/>
          <w:sz w:val="28"/>
          <w:szCs w:val="28"/>
          <w:lang w:eastAsia="ru-RU"/>
        </w:rPr>
        <w:t>______________              ________________         ___________________</w:t>
      </w:r>
    </w:p>
    <w:p w:rsidR="007F0802" w:rsidRPr="003641B3" w:rsidRDefault="007F0802" w:rsidP="007F0802">
      <w:pPr>
        <w:suppressAutoHyphens w:val="0"/>
        <w:autoSpaceDE w:val="0"/>
        <w:autoSpaceDN w:val="0"/>
        <w:adjustRightInd w:val="0"/>
        <w:spacing w:after="0" w:line="240" w:lineRule="auto"/>
        <w:ind w:left="150"/>
        <w:jc w:val="both"/>
        <w:rPr>
          <w:rFonts w:ascii="Times New Roman" w:eastAsia="Times New Roman" w:hAnsi="Times New Roman" w:cs="Times New Roman"/>
          <w:sz w:val="20"/>
          <w:szCs w:val="20"/>
          <w:lang w:eastAsia="ru-RU"/>
        </w:rPr>
      </w:pPr>
      <w:r w:rsidRPr="003641B3">
        <w:rPr>
          <w:rFonts w:ascii="Times New Roman" w:eastAsia="Times New Roman" w:hAnsi="Times New Roman" w:cs="Times New Roman"/>
          <w:sz w:val="20"/>
          <w:szCs w:val="20"/>
          <w:lang w:eastAsia="ru-RU"/>
        </w:rPr>
        <w:t>(</w:t>
      </w:r>
      <w:proofErr w:type="gramStart"/>
      <w:r w:rsidRPr="003641B3">
        <w:rPr>
          <w:rFonts w:ascii="Times New Roman" w:eastAsia="Times New Roman" w:hAnsi="Times New Roman" w:cs="Times New Roman"/>
          <w:sz w:val="20"/>
          <w:szCs w:val="20"/>
          <w:lang w:eastAsia="ru-RU"/>
        </w:rPr>
        <w:t xml:space="preserve">должность)   </w:t>
      </w:r>
      <w:proofErr w:type="gramEnd"/>
      <w:r w:rsidRPr="003641B3">
        <w:rPr>
          <w:rFonts w:ascii="Times New Roman" w:eastAsia="Times New Roman" w:hAnsi="Times New Roman" w:cs="Times New Roman"/>
          <w:sz w:val="20"/>
          <w:szCs w:val="20"/>
          <w:lang w:eastAsia="ru-RU"/>
        </w:rPr>
        <w:t xml:space="preserve">                    </w:t>
      </w:r>
      <w:r w:rsidR="003641B3">
        <w:rPr>
          <w:rFonts w:ascii="Times New Roman" w:eastAsia="Times New Roman" w:hAnsi="Times New Roman" w:cs="Times New Roman"/>
          <w:sz w:val="20"/>
          <w:szCs w:val="20"/>
          <w:lang w:eastAsia="ru-RU"/>
        </w:rPr>
        <w:t xml:space="preserve">                               </w:t>
      </w:r>
      <w:r w:rsidRPr="003641B3">
        <w:rPr>
          <w:rFonts w:ascii="Times New Roman" w:eastAsia="Times New Roman" w:hAnsi="Times New Roman" w:cs="Times New Roman"/>
          <w:sz w:val="20"/>
          <w:szCs w:val="20"/>
          <w:lang w:eastAsia="ru-RU"/>
        </w:rPr>
        <w:t xml:space="preserve">(подпись)                       (фамилия, имя, отчество  </w:t>
      </w:r>
    </w:p>
    <w:p w:rsidR="007F0802" w:rsidRPr="003641B3" w:rsidRDefault="007F0802" w:rsidP="007F0802">
      <w:pPr>
        <w:suppressAutoHyphens w:val="0"/>
        <w:autoSpaceDE w:val="0"/>
        <w:autoSpaceDN w:val="0"/>
        <w:adjustRightInd w:val="0"/>
        <w:spacing w:after="0" w:line="240" w:lineRule="auto"/>
        <w:ind w:left="4398" w:firstLine="558"/>
        <w:jc w:val="both"/>
        <w:rPr>
          <w:rFonts w:ascii="Times New Roman" w:eastAsia="Times New Roman" w:hAnsi="Times New Roman" w:cs="Times New Roman"/>
          <w:sz w:val="20"/>
          <w:szCs w:val="20"/>
          <w:lang w:eastAsia="ru-RU"/>
        </w:rPr>
      </w:pPr>
      <w:r w:rsidRPr="003641B3">
        <w:rPr>
          <w:rFonts w:ascii="Times New Roman" w:eastAsia="Times New Roman" w:hAnsi="Times New Roman" w:cs="Times New Roman"/>
          <w:sz w:val="20"/>
          <w:szCs w:val="20"/>
          <w:lang w:eastAsia="ru-RU"/>
        </w:rPr>
        <w:t xml:space="preserve">                   (последнее – при наличии)</w:t>
      </w:r>
    </w:p>
    <w:p w:rsidR="007F0802" w:rsidRPr="009B25A6" w:rsidRDefault="007F0802" w:rsidP="007C2315">
      <w:pPr>
        <w:pStyle w:val="ConsPlusNormal"/>
        <w:jc w:val="right"/>
        <w:outlineLvl w:val="1"/>
        <w:rPr>
          <w:sz w:val="20"/>
          <w:szCs w:val="20"/>
        </w:rPr>
      </w:pPr>
    </w:p>
    <w:p w:rsidR="00E7283B" w:rsidRPr="009B25A6" w:rsidRDefault="00E7283B" w:rsidP="007C2315">
      <w:pPr>
        <w:pStyle w:val="ConsPlusNormal"/>
        <w:jc w:val="right"/>
        <w:outlineLvl w:val="1"/>
        <w:rPr>
          <w:sz w:val="20"/>
          <w:szCs w:val="20"/>
        </w:rPr>
      </w:pPr>
    </w:p>
    <w:p w:rsidR="00E7283B" w:rsidRPr="009B25A6" w:rsidRDefault="00E7283B" w:rsidP="007C2315">
      <w:pPr>
        <w:pStyle w:val="ConsPlusNormal"/>
        <w:jc w:val="right"/>
        <w:outlineLvl w:val="1"/>
        <w:rPr>
          <w:sz w:val="20"/>
          <w:szCs w:val="20"/>
        </w:rPr>
      </w:pPr>
    </w:p>
    <w:p w:rsidR="00E7283B" w:rsidRPr="009B25A6" w:rsidRDefault="00E7283B" w:rsidP="003D4320">
      <w:pPr>
        <w:pStyle w:val="ConsPlusNormal"/>
        <w:outlineLvl w:val="1"/>
        <w:rPr>
          <w:sz w:val="20"/>
          <w:szCs w:val="20"/>
        </w:rPr>
      </w:pPr>
    </w:p>
    <w:p w:rsidR="00E7283B" w:rsidRDefault="00E7283B" w:rsidP="007C2315">
      <w:pPr>
        <w:pStyle w:val="ConsPlusNormal"/>
        <w:jc w:val="right"/>
        <w:outlineLvl w:val="1"/>
        <w:rPr>
          <w:sz w:val="20"/>
          <w:szCs w:val="20"/>
        </w:rPr>
      </w:pPr>
    </w:p>
    <w:p w:rsidR="004C22EA" w:rsidRDefault="004C22EA" w:rsidP="007C2315">
      <w:pPr>
        <w:pStyle w:val="ConsPlusNormal"/>
        <w:jc w:val="right"/>
        <w:outlineLvl w:val="1"/>
        <w:rPr>
          <w:sz w:val="20"/>
          <w:szCs w:val="20"/>
        </w:rPr>
      </w:pPr>
    </w:p>
    <w:p w:rsidR="003D4320" w:rsidRDefault="003D4320" w:rsidP="007C2315">
      <w:pPr>
        <w:pStyle w:val="ConsPlusNormal"/>
        <w:jc w:val="right"/>
        <w:outlineLvl w:val="1"/>
        <w:rPr>
          <w:sz w:val="20"/>
          <w:szCs w:val="20"/>
        </w:rPr>
      </w:pPr>
    </w:p>
    <w:p w:rsidR="003D4320" w:rsidRDefault="003D4320" w:rsidP="007C2315">
      <w:pPr>
        <w:pStyle w:val="ConsPlusNormal"/>
        <w:jc w:val="right"/>
        <w:outlineLvl w:val="1"/>
        <w:rPr>
          <w:sz w:val="20"/>
          <w:szCs w:val="20"/>
        </w:rPr>
      </w:pPr>
    </w:p>
    <w:p w:rsidR="003D4320" w:rsidRDefault="003D4320" w:rsidP="007C2315">
      <w:pPr>
        <w:pStyle w:val="ConsPlusNormal"/>
        <w:jc w:val="right"/>
        <w:outlineLvl w:val="1"/>
        <w:rPr>
          <w:sz w:val="20"/>
          <w:szCs w:val="20"/>
        </w:rPr>
      </w:pPr>
    </w:p>
    <w:p w:rsidR="003D4320" w:rsidRDefault="003D4320" w:rsidP="007C2315">
      <w:pPr>
        <w:pStyle w:val="ConsPlusNormal"/>
        <w:jc w:val="right"/>
        <w:outlineLvl w:val="1"/>
        <w:rPr>
          <w:sz w:val="20"/>
          <w:szCs w:val="20"/>
        </w:rPr>
      </w:pPr>
    </w:p>
    <w:p w:rsidR="003D4320" w:rsidRDefault="003D4320" w:rsidP="007C2315">
      <w:pPr>
        <w:pStyle w:val="ConsPlusNormal"/>
        <w:jc w:val="right"/>
        <w:outlineLvl w:val="1"/>
        <w:rPr>
          <w:sz w:val="20"/>
          <w:szCs w:val="20"/>
        </w:rPr>
      </w:pPr>
    </w:p>
    <w:p w:rsidR="003D4320" w:rsidRDefault="003D4320" w:rsidP="007C2315">
      <w:pPr>
        <w:pStyle w:val="ConsPlusNormal"/>
        <w:jc w:val="right"/>
        <w:outlineLvl w:val="1"/>
        <w:rPr>
          <w:sz w:val="20"/>
          <w:szCs w:val="20"/>
        </w:rPr>
      </w:pPr>
    </w:p>
    <w:p w:rsidR="00E7283B" w:rsidRPr="009B25A6" w:rsidRDefault="00E7283B" w:rsidP="007C2315">
      <w:pPr>
        <w:pStyle w:val="ConsPlusNormal"/>
        <w:jc w:val="right"/>
        <w:outlineLvl w:val="1"/>
        <w:rPr>
          <w:sz w:val="20"/>
          <w:szCs w:val="20"/>
        </w:rPr>
      </w:pPr>
    </w:p>
    <w:p w:rsidR="003641B3" w:rsidRDefault="003641B3" w:rsidP="00CE1236">
      <w:pPr>
        <w:pStyle w:val="ConsPlusNormal"/>
        <w:outlineLvl w:val="1"/>
        <w:rPr>
          <w:sz w:val="20"/>
          <w:szCs w:val="20"/>
        </w:rPr>
      </w:pPr>
    </w:p>
    <w:p w:rsidR="00465595" w:rsidRDefault="00465595">
      <w:pPr>
        <w:suppressAutoHyphens w:val="0"/>
        <w:spacing w:after="0" w:line="240" w:lineRule="auto"/>
        <w:rPr>
          <w:rFonts w:ascii="Times New Roman" w:hAnsi="Times New Roman" w:cs="Times New Roman"/>
          <w:sz w:val="20"/>
          <w:szCs w:val="20"/>
          <w:lang w:eastAsia="ru-RU"/>
        </w:rPr>
      </w:pPr>
      <w:r>
        <w:rPr>
          <w:sz w:val="20"/>
          <w:szCs w:val="20"/>
        </w:rPr>
        <w:br w:type="page"/>
      </w:r>
    </w:p>
    <w:p w:rsidR="007C2315" w:rsidRPr="009B25A6" w:rsidRDefault="002D589A" w:rsidP="007C2315">
      <w:pPr>
        <w:pStyle w:val="ConsPlusNormal"/>
        <w:jc w:val="right"/>
        <w:outlineLvl w:val="1"/>
        <w:rPr>
          <w:sz w:val="20"/>
          <w:szCs w:val="20"/>
        </w:rPr>
      </w:pPr>
      <w:r w:rsidRPr="009B25A6">
        <w:rPr>
          <w:sz w:val="20"/>
          <w:szCs w:val="20"/>
        </w:rPr>
        <w:lastRenderedPageBreak/>
        <w:t>Приложение 6</w:t>
      </w:r>
    </w:p>
    <w:p w:rsidR="007C2315" w:rsidRPr="009B25A6" w:rsidRDefault="007C2315" w:rsidP="007C2315">
      <w:pPr>
        <w:pStyle w:val="ConsPlusNormal"/>
        <w:jc w:val="right"/>
        <w:rPr>
          <w:sz w:val="20"/>
          <w:szCs w:val="20"/>
        </w:rPr>
      </w:pPr>
      <w:r w:rsidRPr="009B25A6">
        <w:rPr>
          <w:sz w:val="20"/>
          <w:szCs w:val="20"/>
        </w:rPr>
        <w:t>к административному регламенту</w:t>
      </w:r>
    </w:p>
    <w:p w:rsidR="007C2315" w:rsidRPr="009B25A6" w:rsidRDefault="007C2315" w:rsidP="007C2315">
      <w:pPr>
        <w:pStyle w:val="ConsPlusNormal"/>
        <w:jc w:val="right"/>
        <w:rPr>
          <w:sz w:val="20"/>
          <w:szCs w:val="20"/>
        </w:rPr>
      </w:pPr>
      <w:r w:rsidRPr="009B25A6">
        <w:rPr>
          <w:sz w:val="20"/>
          <w:szCs w:val="20"/>
        </w:rPr>
        <w:t xml:space="preserve">предоставления муниципальной услуги </w:t>
      </w:r>
    </w:p>
    <w:p w:rsidR="002D4719" w:rsidRPr="009B25A6" w:rsidRDefault="002D4719" w:rsidP="002D4719">
      <w:pPr>
        <w:pStyle w:val="ConsPlusNormal"/>
        <w:jc w:val="right"/>
        <w:rPr>
          <w:sz w:val="20"/>
          <w:szCs w:val="20"/>
        </w:rPr>
      </w:pPr>
      <w:r w:rsidRPr="009B25A6">
        <w:rPr>
          <w:sz w:val="20"/>
          <w:szCs w:val="20"/>
        </w:rPr>
        <w:t xml:space="preserve">«Предварительное согласование </w:t>
      </w:r>
    </w:p>
    <w:p w:rsidR="002D4719" w:rsidRPr="009B25A6" w:rsidRDefault="002D4719" w:rsidP="002D4719">
      <w:pPr>
        <w:pStyle w:val="ConsPlusNormal"/>
        <w:jc w:val="right"/>
        <w:rPr>
          <w:sz w:val="20"/>
          <w:szCs w:val="20"/>
        </w:rPr>
      </w:pPr>
      <w:r w:rsidRPr="009B25A6">
        <w:rPr>
          <w:sz w:val="20"/>
          <w:szCs w:val="20"/>
        </w:rPr>
        <w:t>предоставления земельного участка»</w:t>
      </w:r>
    </w:p>
    <w:p w:rsidR="003943B5" w:rsidRPr="009B25A6" w:rsidRDefault="003943B5" w:rsidP="003943B5">
      <w:pPr>
        <w:pStyle w:val="ConsPlusNormal"/>
        <w:jc w:val="right"/>
        <w:rPr>
          <w:sz w:val="20"/>
          <w:szCs w:val="20"/>
        </w:rPr>
      </w:pPr>
    </w:p>
    <w:p w:rsidR="000320BF" w:rsidRPr="009B25A6" w:rsidRDefault="000320BF" w:rsidP="000320BF">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0320BF" w:rsidRPr="009B25A6" w:rsidRDefault="000320BF" w:rsidP="000320BF">
      <w:pPr>
        <w:suppressAutoHyphens w:val="0"/>
        <w:autoSpaceDE w:val="0"/>
        <w:autoSpaceDN w:val="0"/>
        <w:adjustRightInd w:val="0"/>
        <w:spacing w:after="0" w:line="240" w:lineRule="auto"/>
        <w:ind w:left="2552" w:firstLine="4"/>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                         Кому _________________________________________</w:t>
      </w:r>
    </w:p>
    <w:p w:rsidR="000320BF" w:rsidRPr="009B25A6" w:rsidRDefault="000320BF" w:rsidP="000320BF">
      <w:pPr>
        <w:suppressAutoHyphens w:val="0"/>
        <w:autoSpaceDE w:val="0"/>
        <w:autoSpaceDN w:val="0"/>
        <w:adjustRightInd w:val="0"/>
        <w:spacing w:after="0" w:line="240" w:lineRule="auto"/>
        <w:ind w:left="3119" w:firstLine="42"/>
        <w:jc w:val="right"/>
        <w:rPr>
          <w:rFonts w:ascii="Times New Roman" w:eastAsia="Times New Roman" w:hAnsi="Times New Roman" w:cs="Times New Roman"/>
          <w:sz w:val="20"/>
          <w:szCs w:val="24"/>
          <w:lang w:eastAsia="ru-RU"/>
        </w:rPr>
      </w:pPr>
      <w:r w:rsidRPr="009B25A6">
        <w:rPr>
          <w:rFonts w:ascii="Times New Roman" w:eastAsia="Times New Roman" w:hAnsi="Times New Roman" w:cs="Times New Roman"/>
          <w:sz w:val="20"/>
          <w:szCs w:val="24"/>
          <w:lang w:eastAsia="ru-RU"/>
        </w:rPr>
        <w:t>_______________________________________________________</w:t>
      </w:r>
    </w:p>
    <w:p w:rsidR="000320BF" w:rsidRPr="009B25A6" w:rsidRDefault="000320BF" w:rsidP="000320BF">
      <w:pPr>
        <w:suppressAutoHyphens w:val="0"/>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r w:rsidRPr="009B25A6">
        <w:rPr>
          <w:rFonts w:ascii="Times New Roman" w:eastAsia="Times New Roman" w:hAnsi="Times New Roman" w:cs="Times New Roman"/>
          <w:i/>
          <w:sz w:val="20"/>
          <w:szCs w:val="24"/>
          <w:lang w:eastAsia="ru-RU"/>
        </w:rPr>
        <w:t xml:space="preserve">Фамилия, имя, отчество (последнее при наличии) – для граждан, </w:t>
      </w:r>
    </w:p>
    <w:p w:rsidR="000320BF" w:rsidRPr="009B25A6" w:rsidRDefault="000320BF" w:rsidP="000320BF">
      <w:pPr>
        <w:suppressAutoHyphens w:val="0"/>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r w:rsidRPr="009B25A6">
        <w:rPr>
          <w:rFonts w:ascii="Times New Roman" w:eastAsia="Times New Roman" w:hAnsi="Times New Roman" w:cs="Times New Roman"/>
          <w:i/>
          <w:sz w:val="20"/>
          <w:szCs w:val="24"/>
          <w:lang w:eastAsia="ru-RU"/>
        </w:rPr>
        <w:t xml:space="preserve">полное наименование организации, фамилия, имя, отчество </w:t>
      </w:r>
    </w:p>
    <w:p w:rsidR="000320BF" w:rsidRPr="009B25A6" w:rsidRDefault="000320BF" w:rsidP="000320BF">
      <w:pPr>
        <w:suppressAutoHyphens w:val="0"/>
        <w:autoSpaceDE w:val="0"/>
        <w:autoSpaceDN w:val="0"/>
        <w:adjustRightInd w:val="0"/>
        <w:spacing w:after="0" w:line="240" w:lineRule="auto"/>
        <w:ind w:left="3119" w:firstLine="42"/>
        <w:jc w:val="right"/>
        <w:rPr>
          <w:rFonts w:ascii="Times New Roman" w:eastAsia="Times New Roman" w:hAnsi="Times New Roman" w:cs="Times New Roman"/>
          <w:i/>
          <w:sz w:val="20"/>
          <w:szCs w:val="24"/>
          <w:lang w:eastAsia="ru-RU"/>
        </w:rPr>
      </w:pPr>
      <w:r w:rsidRPr="009B25A6">
        <w:rPr>
          <w:rFonts w:ascii="Times New Roman" w:eastAsia="Times New Roman" w:hAnsi="Times New Roman" w:cs="Times New Roman"/>
          <w:i/>
          <w:sz w:val="20"/>
          <w:szCs w:val="24"/>
          <w:lang w:eastAsia="ru-RU"/>
        </w:rPr>
        <w:t>(последнее при наличии) руководителя – для юридических лиц</w:t>
      </w:r>
    </w:p>
    <w:p w:rsidR="000320BF" w:rsidRPr="009B25A6" w:rsidRDefault="000320BF" w:rsidP="000320BF">
      <w:pPr>
        <w:suppressAutoHyphens w:val="0"/>
        <w:autoSpaceDE w:val="0"/>
        <w:autoSpaceDN w:val="0"/>
        <w:adjustRightInd w:val="0"/>
        <w:spacing w:after="0" w:line="240" w:lineRule="auto"/>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w:t>
      </w:r>
    </w:p>
    <w:p w:rsidR="000320BF" w:rsidRPr="009B25A6" w:rsidRDefault="000320BF" w:rsidP="000320BF">
      <w:pPr>
        <w:suppressAutoHyphens w:val="0"/>
        <w:autoSpaceDE w:val="0"/>
        <w:autoSpaceDN w:val="0"/>
        <w:adjustRightInd w:val="0"/>
        <w:spacing w:after="0" w:line="240" w:lineRule="auto"/>
        <w:ind w:left="1416" w:hanging="423"/>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Адрес заявителя: ______________________________</w:t>
      </w:r>
    </w:p>
    <w:p w:rsidR="000320BF" w:rsidRPr="009B25A6" w:rsidRDefault="000320BF" w:rsidP="000320BF">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_____________________________________________</w:t>
      </w:r>
    </w:p>
    <w:p w:rsidR="000320BF" w:rsidRPr="009B25A6" w:rsidRDefault="000320BF" w:rsidP="000320BF">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____________________________________________</w:t>
      </w:r>
    </w:p>
    <w:p w:rsidR="000320BF" w:rsidRPr="009B25A6" w:rsidRDefault="000320BF" w:rsidP="000320BF">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____________________________________________</w:t>
      </w:r>
    </w:p>
    <w:p w:rsidR="000320BF" w:rsidRPr="009B25A6" w:rsidRDefault="000320BF" w:rsidP="000320BF">
      <w:pPr>
        <w:tabs>
          <w:tab w:val="left" w:pos="2268"/>
        </w:tabs>
        <w:suppressAutoHyphens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i/>
          <w:sz w:val="20"/>
          <w:szCs w:val="24"/>
          <w:lang w:eastAsia="ru-RU"/>
        </w:rPr>
        <w:t xml:space="preserve">                  (почтовый индекс и адрес,  адрес    электронной почты)</w:t>
      </w:r>
    </w:p>
    <w:p w:rsidR="000320BF" w:rsidRPr="009B25A6" w:rsidRDefault="000320BF" w:rsidP="000320BF">
      <w:pPr>
        <w:tabs>
          <w:tab w:val="left" w:pos="2268"/>
        </w:tabs>
        <w:suppressAutoHyphens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 xml:space="preserve">                  Телефон (факс) заявителя: ______________________</w:t>
      </w:r>
    </w:p>
    <w:p w:rsidR="000320BF" w:rsidRPr="009B25A6" w:rsidRDefault="000320BF" w:rsidP="000320BF">
      <w:pPr>
        <w:tabs>
          <w:tab w:val="left" w:pos="2268"/>
        </w:tabs>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t xml:space="preserve">       Е:</w:t>
      </w:r>
      <w:r w:rsidRPr="009B25A6">
        <w:rPr>
          <w:rFonts w:ascii="Times New Roman" w:eastAsia="Times New Roman" w:hAnsi="Times New Roman" w:cs="Times New Roman"/>
          <w:sz w:val="24"/>
          <w:szCs w:val="24"/>
          <w:lang w:val="en-US" w:eastAsia="ru-RU"/>
        </w:rPr>
        <w:t>mail</w:t>
      </w:r>
      <w:r w:rsidRPr="009B25A6">
        <w:rPr>
          <w:rFonts w:ascii="Times New Roman" w:eastAsia="Times New Roman" w:hAnsi="Times New Roman" w:cs="Times New Roman"/>
          <w:sz w:val="24"/>
          <w:szCs w:val="24"/>
          <w:lang w:eastAsia="ru-RU"/>
        </w:rPr>
        <w:t xml:space="preserve"> заявителя ______________________________</w:t>
      </w:r>
    </w:p>
    <w:p w:rsidR="000320BF" w:rsidRPr="009B25A6" w:rsidRDefault="000320BF" w:rsidP="000320BF">
      <w:pPr>
        <w:tabs>
          <w:tab w:val="left" w:pos="2268"/>
        </w:tabs>
        <w:suppressAutoHyphens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r w:rsidRPr="009B25A6">
        <w:rPr>
          <w:rFonts w:ascii="Times New Roman" w:eastAsia="Times New Roman" w:hAnsi="Times New Roman" w:cs="Times New Roman"/>
          <w:sz w:val="24"/>
          <w:szCs w:val="24"/>
          <w:lang w:eastAsia="ru-RU"/>
        </w:rPr>
        <w:tab/>
      </w:r>
    </w:p>
    <w:p w:rsidR="000320BF" w:rsidRPr="009B25A6" w:rsidRDefault="000320BF" w:rsidP="000320BF">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320BF" w:rsidRPr="009B25A6" w:rsidRDefault="000320BF" w:rsidP="000320BF">
      <w:pPr>
        <w:suppressAutoHyphens w:val="0"/>
        <w:autoSpaceDE w:val="0"/>
        <w:autoSpaceDN w:val="0"/>
        <w:adjustRightInd w:val="0"/>
        <w:spacing w:after="0" w:line="240" w:lineRule="auto"/>
        <w:ind w:left="3540" w:firstLine="708"/>
        <w:jc w:val="center"/>
        <w:rPr>
          <w:rFonts w:ascii="Times New Roman" w:hAnsi="Times New Roman" w:cs="Times New Roman"/>
          <w:sz w:val="24"/>
          <w:szCs w:val="24"/>
          <w:lang w:eastAsia="ru-RU"/>
        </w:rPr>
      </w:pPr>
    </w:p>
    <w:p w:rsidR="000320BF" w:rsidRPr="009B25A6" w:rsidRDefault="000320BF" w:rsidP="000320BF">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B25A6">
        <w:rPr>
          <w:rFonts w:ascii="Times New Roman" w:eastAsia="Times New Roman" w:hAnsi="Times New Roman" w:cs="Times New Roman"/>
          <w:sz w:val="28"/>
          <w:szCs w:val="28"/>
          <w:lang w:eastAsia="ru-RU"/>
        </w:rPr>
        <w:t>УВЕДОМЛЕНИЕ</w:t>
      </w:r>
    </w:p>
    <w:p w:rsidR="000320BF" w:rsidRPr="009B25A6" w:rsidRDefault="000320BF" w:rsidP="000320BF">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B25A6">
        <w:rPr>
          <w:rFonts w:ascii="Times New Roman" w:eastAsia="Times New Roman" w:hAnsi="Times New Roman" w:cs="Times New Roman"/>
          <w:sz w:val="28"/>
          <w:szCs w:val="28"/>
          <w:lang w:eastAsia="ru-RU"/>
        </w:rPr>
        <w:t>об отказе в исправлении опечаток и ошибок</w:t>
      </w:r>
    </w:p>
    <w:p w:rsidR="000320BF" w:rsidRPr="009B25A6" w:rsidRDefault="000320BF" w:rsidP="000320BF">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0320BF" w:rsidRPr="009B25A6" w:rsidRDefault="000320BF" w:rsidP="000320BF">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9B25A6">
        <w:rPr>
          <w:rFonts w:ascii="Times New Roman" w:hAnsi="Times New Roman" w:cs="Times New Roman"/>
          <w:sz w:val="24"/>
          <w:szCs w:val="24"/>
          <w:lang w:eastAsia="ru-RU"/>
        </w:rPr>
        <w:t>________________________________________________________________________________</w:t>
      </w:r>
    </w:p>
    <w:p w:rsidR="000320BF" w:rsidRPr="009B25A6" w:rsidRDefault="000320BF" w:rsidP="000320BF">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B25A6">
        <w:rPr>
          <w:rFonts w:ascii="Times New Roman" w:eastAsia="Times New Roman" w:hAnsi="Times New Roman" w:cs="Times New Roman"/>
          <w:sz w:val="28"/>
          <w:szCs w:val="28"/>
          <w:lang w:eastAsia="ru-RU"/>
        </w:rPr>
        <w:t>(наименование уполномоченного органа)</w:t>
      </w:r>
    </w:p>
    <w:p w:rsidR="000320BF" w:rsidRPr="009B25A6" w:rsidRDefault="000320BF" w:rsidP="000320BF">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25A6">
        <w:rPr>
          <w:rFonts w:ascii="Times New Roman" w:eastAsia="Times New Roman" w:hAnsi="Times New Roman" w:cs="Times New Roman"/>
          <w:sz w:val="28"/>
          <w:szCs w:val="28"/>
          <w:lang w:eastAsia="ru-RU"/>
        </w:rPr>
        <w:t xml:space="preserve">Настоящим уведомляем Вас об отсутствии в решении о предварительном согласовании предоставления земельного участка №____________ от "_____"___________________20_______ года </w:t>
      </w:r>
      <w:r w:rsidR="00672485" w:rsidRPr="009B25A6">
        <w:rPr>
          <w:rFonts w:ascii="Times New Roman" w:eastAsia="Times New Roman" w:hAnsi="Times New Roman" w:cs="Times New Roman"/>
          <w:sz w:val="28"/>
          <w:szCs w:val="28"/>
          <w:lang w:eastAsia="ru-RU"/>
        </w:rPr>
        <w:t>каких-либо</w:t>
      </w:r>
      <w:r w:rsidRPr="009B25A6">
        <w:rPr>
          <w:rFonts w:ascii="Times New Roman" w:eastAsia="Times New Roman" w:hAnsi="Times New Roman" w:cs="Times New Roman"/>
          <w:sz w:val="28"/>
          <w:szCs w:val="28"/>
          <w:lang w:eastAsia="ru-RU"/>
        </w:rPr>
        <w:t xml:space="preserve"> опечаток и ошибок.</w:t>
      </w:r>
    </w:p>
    <w:p w:rsidR="000320BF" w:rsidRPr="009B25A6" w:rsidRDefault="000320BF" w:rsidP="000320BF">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320BF" w:rsidRPr="009B25A6" w:rsidRDefault="000320BF" w:rsidP="000320BF">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25A6">
        <w:rPr>
          <w:rFonts w:ascii="Times New Roman" w:eastAsia="Times New Roman" w:hAnsi="Times New Roman" w:cs="Times New Roman"/>
          <w:sz w:val="28"/>
          <w:szCs w:val="28"/>
          <w:lang w:eastAsia="ru-RU"/>
        </w:rPr>
        <w:t>Дополнительно информируем:_______________________________________</w:t>
      </w:r>
    </w:p>
    <w:p w:rsidR="000320BF" w:rsidRPr="009B25A6" w:rsidRDefault="000320BF" w:rsidP="000320BF">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25A6">
        <w:rPr>
          <w:rFonts w:ascii="Times New Roman" w:eastAsia="Times New Roman" w:hAnsi="Times New Roman" w:cs="Times New Roman"/>
          <w:sz w:val="28"/>
          <w:szCs w:val="28"/>
          <w:lang w:eastAsia="ru-RU"/>
        </w:rPr>
        <w:t>_________________________________________________________________</w:t>
      </w:r>
    </w:p>
    <w:p w:rsidR="000320BF" w:rsidRPr="009B25A6" w:rsidRDefault="000320BF" w:rsidP="000320BF">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25A6">
        <w:rPr>
          <w:rFonts w:ascii="Times New Roman" w:eastAsia="Times New Roman" w:hAnsi="Times New Roman" w:cs="Times New Roman"/>
          <w:sz w:val="28"/>
          <w:szCs w:val="28"/>
          <w:lang w:eastAsia="ru-RU"/>
        </w:rPr>
        <w:t>_________________________________________________________________</w:t>
      </w:r>
    </w:p>
    <w:p w:rsidR="000320BF" w:rsidRPr="009B25A6" w:rsidRDefault="000320BF" w:rsidP="000320BF">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B25A6">
        <w:rPr>
          <w:rFonts w:ascii="Times New Roman" w:eastAsia="Times New Roman" w:hAnsi="Times New Roman" w:cs="Times New Roman"/>
          <w:sz w:val="28"/>
          <w:szCs w:val="28"/>
          <w:lang w:eastAsia="ru-RU"/>
        </w:rPr>
        <w:t>(указывается информация при наличии)</w:t>
      </w:r>
    </w:p>
    <w:p w:rsidR="000320BF" w:rsidRPr="009B25A6" w:rsidRDefault="000320BF" w:rsidP="000320BF">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320BF" w:rsidRPr="009B25A6" w:rsidRDefault="000320BF" w:rsidP="000320BF">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25A6">
        <w:rPr>
          <w:rFonts w:ascii="Times New Roman" w:eastAsia="Times New Roman" w:hAnsi="Times New Roman" w:cs="Times New Roman"/>
          <w:sz w:val="28"/>
          <w:szCs w:val="28"/>
          <w:lang w:eastAsia="ru-RU"/>
        </w:rPr>
        <w:tab/>
      </w:r>
    </w:p>
    <w:p w:rsidR="000320BF" w:rsidRPr="009B25A6" w:rsidRDefault="000320BF" w:rsidP="000320BF">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320BF" w:rsidRPr="009B25A6" w:rsidRDefault="000320BF" w:rsidP="000320BF">
      <w:pPr>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25A6">
        <w:rPr>
          <w:rFonts w:ascii="Times New Roman" w:eastAsia="Times New Roman" w:hAnsi="Times New Roman" w:cs="Times New Roman"/>
          <w:sz w:val="28"/>
          <w:szCs w:val="28"/>
          <w:lang w:eastAsia="ru-RU"/>
        </w:rPr>
        <w:t>______________              ________________         ___________________</w:t>
      </w:r>
    </w:p>
    <w:p w:rsidR="000320BF" w:rsidRPr="003641B3" w:rsidRDefault="000320BF" w:rsidP="000320BF">
      <w:pPr>
        <w:suppressAutoHyphens w:val="0"/>
        <w:autoSpaceDE w:val="0"/>
        <w:autoSpaceDN w:val="0"/>
        <w:adjustRightInd w:val="0"/>
        <w:spacing w:after="0" w:line="240" w:lineRule="auto"/>
        <w:ind w:left="150"/>
        <w:jc w:val="both"/>
        <w:rPr>
          <w:rFonts w:ascii="Times New Roman" w:eastAsia="Times New Roman" w:hAnsi="Times New Roman" w:cs="Times New Roman"/>
          <w:sz w:val="20"/>
          <w:szCs w:val="20"/>
          <w:lang w:eastAsia="ru-RU"/>
        </w:rPr>
      </w:pPr>
      <w:r w:rsidRPr="003641B3">
        <w:rPr>
          <w:rFonts w:ascii="Times New Roman" w:eastAsia="Times New Roman" w:hAnsi="Times New Roman" w:cs="Times New Roman"/>
          <w:sz w:val="20"/>
          <w:szCs w:val="20"/>
          <w:lang w:eastAsia="ru-RU"/>
        </w:rPr>
        <w:t>(</w:t>
      </w:r>
      <w:proofErr w:type="gramStart"/>
      <w:r w:rsidRPr="003641B3">
        <w:rPr>
          <w:rFonts w:ascii="Times New Roman" w:eastAsia="Times New Roman" w:hAnsi="Times New Roman" w:cs="Times New Roman"/>
          <w:sz w:val="20"/>
          <w:szCs w:val="20"/>
          <w:lang w:eastAsia="ru-RU"/>
        </w:rPr>
        <w:t xml:space="preserve">должность)   </w:t>
      </w:r>
      <w:proofErr w:type="gramEnd"/>
      <w:r w:rsidRPr="003641B3">
        <w:rPr>
          <w:rFonts w:ascii="Times New Roman" w:eastAsia="Times New Roman" w:hAnsi="Times New Roman" w:cs="Times New Roman"/>
          <w:sz w:val="20"/>
          <w:szCs w:val="20"/>
          <w:lang w:eastAsia="ru-RU"/>
        </w:rPr>
        <w:t xml:space="preserve">                    </w:t>
      </w:r>
      <w:r w:rsidR="003641B3">
        <w:rPr>
          <w:rFonts w:ascii="Times New Roman" w:eastAsia="Times New Roman" w:hAnsi="Times New Roman" w:cs="Times New Roman"/>
          <w:sz w:val="20"/>
          <w:szCs w:val="20"/>
          <w:lang w:eastAsia="ru-RU"/>
        </w:rPr>
        <w:t xml:space="preserve">                              </w:t>
      </w:r>
      <w:r w:rsidRPr="003641B3">
        <w:rPr>
          <w:rFonts w:ascii="Times New Roman" w:eastAsia="Times New Roman" w:hAnsi="Times New Roman" w:cs="Times New Roman"/>
          <w:sz w:val="20"/>
          <w:szCs w:val="20"/>
          <w:lang w:eastAsia="ru-RU"/>
        </w:rPr>
        <w:t xml:space="preserve">(подпись)                       (фамилия, имя, отчество  </w:t>
      </w:r>
    </w:p>
    <w:p w:rsidR="000320BF" w:rsidRPr="003641B3" w:rsidRDefault="000320BF" w:rsidP="000320BF">
      <w:pPr>
        <w:suppressAutoHyphens w:val="0"/>
        <w:autoSpaceDE w:val="0"/>
        <w:autoSpaceDN w:val="0"/>
        <w:adjustRightInd w:val="0"/>
        <w:spacing w:after="0" w:line="240" w:lineRule="auto"/>
        <w:ind w:left="4398" w:firstLine="558"/>
        <w:jc w:val="both"/>
        <w:rPr>
          <w:rFonts w:ascii="Times New Roman" w:eastAsia="Times New Roman" w:hAnsi="Times New Roman" w:cs="Times New Roman"/>
          <w:sz w:val="20"/>
          <w:szCs w:val="20"/>
          <w:lang w:eastAsia="ru-RU"/>
        </w:rPr>
      </w:pPr>
      <w:r w:rsidRPr="003641B3">
        <w:rPr>
          <w:rFonts w:ascii="Times New Roman" w:eastAsia="Times New Roman" w:hAnsi="Times New Roman" w:cs="Times New Roman"/>
          <w:sz w:val="20"/>
          <w:szCs w:val="20"/>
          <w:lang w:eastAsia="ru-RU"/>
        </w:rPr>
        <w:t xml:space="preserve">                   (последнее – при наличии)</w:t>
      </w:r>
    </w:p>
    <w:p w:rsidR="007C2315" w:rsidRPr="009B25A6" w:rsidRDefault="007C2315" w:rsidP="007C2315">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0320BF" w:rsidRPr="009B25A6" w:rsidRDefault="000320BF" w:rsidP="007C2315">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0320BF" w:rsidRPr="009B25A6" w:rsidRDefault="000320BF" w:rsidP="007C2315">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0320BF" w:rsidRPr="009B25A6" w:rsidRDefault="000320BF" w:rsidP="007C2315">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0320BF" w:rsidRPr="009B25A6" w:rsidRDefault="000320BF" w:rsidP="007C2315">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0320BF" w:rsidRPr="009B25A6" w:rsidRDefault="000320BF" w:rsidP="007C2315">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p>
    <w:p w:rsidR="007C2315" w:rsidRDefault="007C2315" w:rsidP="003D4320">
      <w:pPr>
        <w:suppressAutoHyphens w:val="0"/>
        <w:autoSpaceDE w:val="0"/>
        <w:autoSpaceDN w:val="0"/>
        <w:adjustRightInd w:val="0"/>
        <w:spacing w:after="0" w:line="240" w:lineRule="auto"/>
        <w:rPr>
          <w:rFonts w:ascii="Times New Roman" w:hAnsi="Times New Roman" w:cs="Times New Roman"/>
          <w:sz w:val="24"/>
          <w:szCs w:val="24"/>
          <w:lang w:eastAsia="ru-RU"/>
        </w:rPr>
      </w:pPr>
    </w:p>
    <w:sectPr w:rsidR="007C2315" w:rsidSect="00303B65">
      <w:headerReference w:type="even" r:id="rId48"/>
      <w:headerReference w:type="default" r:id="rId49"/>
      <w:footerReference w:type="even" r:id="rId50"/>
      <w:footerReference w:type="default" r:id="rId51"/>
      <w:headerReference w:type="first" r:id="rId52"/>
      <w:footerReference w:type="first" r:id="rId53"/>
      <w:footnotePr>
        <w:pos w:val="beneathText"/>
      </w:footnotePr>
      <w:pgSz w:w="11905" w:h="16837"/>
      <w:pgMar w:top="358" w:right="851" w:bottom="567" w:left="141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5BA9" w:rsidRDefault="00235BA9" w:rsidP="00242F29">
      <w:pPr>
        <w:spacing w:after="0" w:line="240" w:lineRule="auto"/>
      </w:pPr>
      <w:r>
        <w:separator/>
      </w:r>
    </w:p>
  </w:endnote>
  <w:endnote w:type="continuationSeparator" w:id="0">
    <w:p w:rsidR="00235BA9" w:rsidRDefault="00235BA9" w:rsidP="00242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86C" w:rsidRDefault="0027586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86C" w:rsidRDefault="0027586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86C" w:rsidRDefault="0027586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5BA9" w:rsidRDefault="00235BA9" w:rsidP="00242F29">
      <w:pPr>
        <w:spacing w:after="0" w:line="240" w:lineRule="auto"/>
      </w:pPr>
      <w:r>
        <w:separator/>
      </w:r>
    </w:p>
  </w:footnote>
  <w:footnote w:type="continuationSeparator" w:id="0">
    <w:p w:rsidR="00235BA9" w:rsidRDefault="00235BA9" w:rsidP="00242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86C" w:rsidRDefault="0027586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86C" w:rsidRDefault="0027586C">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86C" w:rsidRDefault="0027586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15:restartNumberingAfterBreak="0">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15:restartNumberingAfterBreak="0">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15:restartNumberingAfterBreak="0">
    <w:nsid w:val="061B58CC"/>
    <w:multiLevelType w:val="hybridMultilevel"/>
    <w:tmpl w:val="9392C9B0"/>
    <w:lvl w:ilvl="0" w:tplc="AC50E5F8">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15:restartNumberingAfterBreak="0">
    <w:nsid w:val="06ED50B1"/>
    <w:multiLevelType w:val="hybridMultilevel"/>
    <w:tmpl w:val="AC8E7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7AD33C1"/>
    <w:multiLevelType w:val="hybridMultilevel"/>
    <w:tmpl w:val="3F342630"/>
    <w:lvl w:ilvl="0" w:tplc="AC50E5F8">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hint="default"/>
      </w:rPr>
    </w:lvl>
  </w:abstractNum>
  <w:abstractNum w:abstractNumId="7" w15:restartNumberingAfterBreak="0">
    <w:nsid w:val="0B6B4717"/>
    <w:multiLevelType w:val="hybridMultilevel"/>
    <w:tmpl w:val="FE489CE6"/>
    <w:lvl w:ilvl="0" w:tplc="AC50E5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E7457E"/>
    <w:multiLevelType w:val="hybridMultilevel"/>
    <w:tmpl w:val="5D447BD2"/>
    <w:lvl w:ilvl="0" w:tplc="AC50E5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9D5C10"/>
    <w:multiLevelType w:val="hybridMultilevel"/>
    <w:tmpl w:val="6C985F00"/>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AD161AA"/>
    <w:multiLevelType w:val="hybridMultilevel"/>
    <w:tmpl w:val="1096B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EA52777"/>
    <w:multiLevelType w:val="multilevel"/>
    <w:tmpl w:val="5E24097E"/>
    <w:lvl w:ilvl="0">
      <w:start w:val="1"/>
      <w:numFmt w:val="decimal"/>
      <w:lvlText w:val="%1"/>
      <w:lvlJc w:val="left"/>
      <w:pPr>
        <w:ind w:left="495" w:hanging="495"/>
      </w:pPr>
      <w:rPr>
        <w:rFonts w:hint="default"/>
        <w:b w:val="0"/>
      </w:rPr>
    </w:lvl>
    <w:lvl w:ilvl="1">
      <w:start w:val="1"/>
      <w:numFmt w:val="decimal"/>
      <w:lvlText w:val="%1.%2"/>
      <w:lvlJc w:val="left"/>
      <w:pPr>
        <w:ind w:left="975" w:hanging="495"/>
      </w:pPr>
      <w:rPr>
        <w:rFonts w:hint="default"/>
        <w:b w:val="0"/>
      </w:rPr>
    </w:lvl>
    <w:lvl w:ilvl="2">
      <w:start w:val="1"/>
      <w:numFmt w:val="decimal"/>
      <w:lvlText w:val="%1.%2.%3"/>
      <w:lvlJc w:val="left"/>
      <w:pPr>
        <w:ind w:left="1680" w:hanging="720"/>
      </w:pPr>
      <w:rPr>
        <w:rFonts w:hint="default"/>
        <w:b w:val="0"/>
      </w:rPr>
    </w:lvl>
    <w:lvl w:ilvl="3">
      <w:start w:val="1"/>
      <w:numFmt w:val="decimal"/>
      <w:lvlText w:val="%1.%2.%3.%4"/>
      <w:lvlJc w:val="left"/>
      <w:pPr>
        <w:ind w:left="2160" w:hanging="720"/>
      </w:pPr>
      <w:rPr>
        <w:rFonts w:hint="default"/>
        <w:b w:val="0"/>
      </w:rPr>
    </w:lvl>
    <w:lvl w:ilvl="4">
      <w:start w:val="1"/>
      <w:numFmt w:val="decimal"/>
      <w:lvlText w:val="%1.%2.%3.%4.%5"/>
      <w:lvlJc w:val="left"/>
      <w:pPr>
        <w:ind w:left="3000" w:hanging="1080"/>
      </w:pPr>
      <w:rPr>
        <w:rFonts w:hint="default"/>
        <w:b w:val="0"/>
      </w:rPr>
    </w:lvl>
    <w:lvl w:ilvl="5">
      <w:start w:val="1"/>
      <w:numFmt w:val="decimal"/>
      <w:lvlText w:val="%1.%2.%3.%4.%5.%6"/>
      <w:lvlJc w:val="left"/>
      <w:pPr>
        <w:ind w:left="3480" w:hanging="1080"/>
      </w:pPr>
      <w:rPr>
        <w:rFonts w:hint="default"/>
        <w:b w:val="0"/>
      </w:rPr>
    </w:lvl>
    <w:lvl w:ilvl="6">
      <w:start w:val="1"/>
      <w:numFmt w:val="decimal"/>
      <w:lvlText w:val="%1.%2.%3.%4.%5.%6.%7"/>
      <w:lvlJc w:val="left"/>
      <w:pPr>
        <w:ind w:left="4320" w:hanging="1440"/>
      </w:pPr>
      <w:rPr>
        <w:rFonts w:hint="default"/>
        <w:b w:val="0"/>
      </w:rPr>
    </w:lvl>
    <w:lvl w:ilvl="7">
      <w:start w:val="1"/>
      <w:numFmt w:val="decimal"/>
      <w:lvlText w:val="%1.%2.%3.%4.%5.%6.%7.%8"/>
      <w:lvlJc w:val="left"/>
      <w:pPr>
        <w:ind w:left="4800" w:hanging="1440"/>
      </w:pPr>
      <w:rPr>
        <w:rFonts w:hint="default"/>
        <w:b w:val="0"/>
      </w:rPr>
    </w:lvl>
    <w:lvl w:ilvl="8">
      <w:start w:val="1"/>
      <w:numFmt w:val="decimal"/>
      <w:lvlText w:val="%1.%2.%3.%4.%5.%6.%7.%8.%9"/>
      <w:lvlJc w:val="left"/>
      <w:pPr>
        <w:ind w:left="5640" w:hanging="1800"/>
      </w:pPr>
      <w:rPr>
        <w:rFonts w:hint="default"/>
        <w:b w:val="0"/>
      </w:rPr>
    </w:lvl>
  </w:abstractNum>
  <w:abstractNum w:abstractNumId="13" w15:restartNumberingAfterBreak="0">
    <w:nsid w:val="3A1B4BE2"/>
    <w:multiLevelType w:val="hybridMultilevel"/>
    <w:tmpl w:val="A3B87C20"/>
    <w:lvl w:ilvl="0" w:tplc="35962320">
      <w:start w:val="1"/>
      <w:numFmt w:val="decimal"/>
      <w:lvlText w:val="%1."/>
      <w:lvlJc w:val="left"/>
      <w:pPr>
        <w:ind w:left="1428" w:hanging="360"/>
      </w:pPr>
      <w:rPr>
        <w:color w:val="auto"/>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15:restartNumberingAfterBreak="0">
    <w:nsid w:val="3B4225E8"/>
    <w:multiLevelType w:val="hybridMultilevel"/>
    <w:tmpl w:val="CE3C7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74C61C81"/>
    <w:multiLevelType w:val="hybridMultilevel"/>
    <w:tmpl w:val="1F4AA36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9" w15:restartNumberingAfterBreak="0">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18"/>
  </w:num>
  <w:num w:numId="6">
    <w:abstractNumId w:val="15"/>
  </w:num>
  <w:num w:numId="7">
    <w:abstractNumId w:val="19"/>
  </w:num>
  <w:num w:numId="8">
    <w:abstractNumId w:val="16"/>
  </w:num>
  <w:num w:numId="9">
    <w:abstractNumId w:val="10"/>
  </w:num>
  <w:num w:numId="10">
    <w:abstractNumId w:val="8"/>
  </w:num>
  <w:num w:numId="11">
    <w:abstractNumId w:val="11"/>
  </w:num>
  <w:num w:numId="12">
    <w:abstractNumId w:val="5"/>
  </w:num>
  <w:num w:numId="13">
    <w:abstractNumId w:val="4"/>
  </w:num>
  <w:num w:numId="14">
    <w:abstractNumId w:val="14"/>
  </w:num>
  <w:num w:numId="15">
    <w:abstractNumId w:val="7"/>
  </w:num>
  <w:num w:numId="16">
    <w:abstractNumId w:val="9"/>
  </w:num>
  <w:num w:numId="17">
    <w:abstractNumId w:val="6"/>
  </w:num>
  <w:num w:numId="18">
    <w:abstractNumId w:val="17"/>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Formatting/>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D57"/>
    <w:rsid w:val="0000129E"/>
    <w:rsid w:val="00004B2F"/>
    <w:rsid w:val="00006A5E"/>
    <w:rsid w:val="00010FF8"/>
    <w:rsid w:val="00013CFA"/>
    <w:rsid w:val="00014B70"/>
    <w:rsid w:val="00016BBE"/>
    <w:rsid w:val="0001749F"/>
    <w:rsid w:val="00017BFC"/>
    <w:rsid w:val="000203D6"/>
    <w:rsid w:val="000207B6"/>
    <w:rsid w:val="00021351"/>
    <w:rsid w:val="0002191F"/>
    <w:rsid w:val="000236A5"/>
    <w:rsid w:val="00026527"/>
    <w:rsid w:val="0002683C"/>
    <w:rsid w:val="000274DF"/>
    <w:rsid w:val="00027865"/>
    <w:rsid w:val="00031935"/>
    <w:rsid w:val="000320BF"/>
    <w:rsid w:val="000366C5"/>
    <w:rsid w:val="000366C8"/>
    <w:rsid w:val="00036BAC"/>
    <w:rsid w:val="00036D03"/>
    <w:rsid w:val="000379C5"/>
    <w:rsid w:val="00037CDC"/>
    <w:rsid w:val="00042B86"/>
    <w:rsid w:val="00042CAB"/>
    <w:rsid w:val="00044149"/>
    <w:rsid w:val="00045BA0"/>
    <w:rsid w:val="00045CE1"/>
    <w:rsid w:val="00047977"/>
    <w:rsid w:val="00047C84"/>
    <w:rsid w:val="000504B6"/>
    <w:rsid w:val="00052083"/>
    <w:rsid w:val="00052359"/>
    <w:rsid w:val="00056B2E"/>
    <w:rsid w:val="00056F2E"/>
    <w:rsid w:val="00057F7C"/>
    <w:rsid w:val="00061769"/>
    <w:rsid w:val="000621AD"/>
    <w:rsid w:val="00065166"/>
    <w:rsid w:val="00065588"/>
    <w:rsid w:val="00065B48"/>
    <w:rsid w:val="00066A88"/>
    <w:rsid w:val="00067ECF"/>
    <w:rsid w:val="00067FC1"/>
    <w:rsid w:val="000705A3"/>
    <w:rsid w:val="00071EF7"/>
    <w:rsid w:val="000725C2"/>
    <w:rsid w:val="000736E5"/>
    <w:rsid w:val="000756A2"/>
    <w:rsid w:val="00076356"/>
    <w:rsid w:val="0008135B"/>
    <w:rsid w:val="00082B67"/>
    <w:rsid w:val="0008304C"/>
    <w:rsid w:val="000839E4"/>
    <w:rsid w:val="000848D0"/>
    <w:rsid w:val="00084E06"/>
    <w:rsid w:val="0008727B"/>
    <w:rsid w:val="000872F3"/>
    <w:rsid w:val="00087F7D"/>
    <w:rsid w:val="000900A7"/>
    <w:rsid w:val="00091727"/>
    <w:rsid w:val="00091EB4"/>
    <w:rsid w:val="000943CE"/>
    <w:rsid w:val="00094F77"/>
    <w:rsid w:val="00096CCE"/>
    <w:rsid w:val="000A057C"/>
    <w:rsid w:val="000A10ED"/>
    <w:rsid w:val="000A3F1A"/>
    <w:rsid w:val="000A610A"/>
    <w:rsid w:val="000A7093"/>
    <w:rsid w:val="000A7550"/>
    <w:rsid w:val="000B2BAC"/>
    <w:rsid w:val="000B43B7"/>
    <w:rsid w:val="000B4E4B"/>
    <w:rsid w:val="000B51EC"/>
    <w:rsid w:val="000B5F20"/>
    <w:rsid w:val="000B6225"/>
    <w:rsid w:val="000B66BA"/>
    <w:rsid w:val="000B6B03"/>
    <w:rsid w:val="000C1441"/>
    <w:rsid w:val="000C7DEC"/>
    <w:rsid w:val="000D1D51"/>
    <w:rsid w:val="000D20FB"/>
    <w:rsid w:val="000D229A"/>
    <w:rsid w:val="000D3BF6"/>
    <w:rsid w:val="000D3EFD"/>
    <w:rsid w:val="000D47A3"/>
    <w:rsid w:val="000E0793"/>
    <w:rsid w:val="000E22EC"/>
    <w:rsid w:val="000E2C9A"/>
    <w:rsid w:val="000E2ED9"/>
    <w:rsid w:val="000E69D9"/>
    <w:rsid w:val="000E726F"/>
    <w:rsid w:val="000F2C2E"/>
    <w:rsid w:val="000F5101"/>
    <w:rsid w:val="000F7DE6"/>
    <w:rsid w:val="00104A26"/>
    <w:rsid w:val="0010704E"/>
    <w:rsid w:val="00107E7B"/>
    <w:rsid w:val="00111C53"/>
    <w:rsid w:val="00111EDB"/>
    <w:rsid w:val="00112405"/>
    <w:rsid w:val="00114D0A"/>
    <w:rsid w:val="00115AB0"/>
    <w:rsid w:val="00115B70"/>
    <w:rsid w:val="00116E77"/>
    <w:rsid w:val="0011722F"/>
    <w:rsid w:val="00117420"/>
    <w:rsid w:val="00117D47"/>
    <w:rsid w:val="001207E5"/>
    <w:rsid w:val="001224AC"/>
    <w:rsid w:val="00126ABD"/>
    <w:rsid w:val="00126E23"/>
    <w:rsid w:val="001307AC"/>
    <w:rsid w:val="00130F48"/>
    <w:rsid w:val="001319D9"/>
    <w:rsid w:val="001329EA"/>
    <w:rsid w:val="00133C5C"/>
    <w:rsid w:val="001348D3"/>
    <w:rsid w:val="00134EC1"/>
    <w:rsid w:val="00135344"/>
    <w:rsid w:val="001353B4"/>
    <w:rsid w:val="00135BA5"/>
    <w:rsid w:val="001370A8"/>
    <w:rsid w:val="00137190"/>
    <w:rsid w:val="0014280D"/>
    <w:rsid w:val="00151549"/>
    <w:rsid w:val="00151920"/>
    <w:rsid w:val="00155176"/>
    <w:rsid w:val="0015562F"/>
    <w:rsid w:val="001568D7"/>
    <w:rsid w:val="00160B75"/>
    <w:rsid w:val="0016168D"/>
    <w:rsid w:val="0016229C"/>
    <w:rsid w:val="001652EC"/>
    <w:rsid w:val="001654CB"/>
    <w:rsid w:val="00165F76"/>
    <w:rsid w:val="00166ED5"/>
    <w:rsid w:val="00170780"/>
    <w:rsid w:val="00171697"/>
    <w:rsid w:val="001718F6"/>
    <w:rsid w:val="00171C2A"/>
    <w:rsid w:val="001751BB"/>
    <w:rsid w:val="00176221"/>
    <w:rsid w:val="00176F6C"/>
    <w:rsid w:val="001771D8"/>
    <w:rsid w:val="001777B3"/>
    <w:rsid w:val="00181F73"/>
    <w:rsid w:val="001825C4"/>
    <w:rsid w:val="001839B1"/>
    <w:rsid w:val="00183D68"/>
    <w:rsid w:val="0018554E"/>
    <w:rsid w:val="00187FDF"/>
    <w:rsid w:val="001907CB"/>
    <w:rsid w:val="0019137F"/>
    <w:rsid w:val="001916E9"/>
    <w:rsid w:val="001919C3"/>
    <w:rsid w:val="00191CAC"/>
    <w:rsid w:val="00192A9A"/>
    <w:rsid w:val="00192CA1"/>
    <w:rsid w:val="001936EA"/>
    <w:rsid w:val="0019452E"/>
    <w:rsid w:val="00195169"/>
    <w:rsid w:val="00195A67"/>
    <w:rsid w:val="00196BC2"/>
    <w:rsid w:val="0019729D"/>
    <w:rsid w:val="00197BE4"/>
    <w:rsid w:val="001A0EA0"/>
    <w:rsid w:val="001A1A55"/>
    <w:rsid w:val="001A3519"/>
    <w:rsid w:val="001A40F5"/>
    <w:rsid w:val="001A497C"/>
    <w:rsid w:val="001B0CD7"/>
    <w:rsid w:val="001B0F5D"/>
    <w:rsid w:val="001B64D9"/>
    <w:rsid w:val="001B7D5D"/>
    <w:rsid w:val="001B7EB1"/>
    <w:rsid w:val="001C1A0A"/>
    <w:rsid w:val="001C1A55"/>
    <w:rsid w:val="001C2B43"/>
    <w:rsid w:val="001C33AA"/>
    <w:rsid w:val="001C3C8B"/>
    <w:rsid w:val="001C6E71"/>
    <w:rsid w:val="001C6F83"/>
    <w:rsid w:val="001C77F9"/>
    <w:rsid w:val="001C7E59"/>
    <w:rsid w:val="001D17CC"/>
    <w:rsid w:val="001D2721"/>
    <w:rsid w:val="001D2D19"/>
    <w:rsid w:val="001D35E8"/>
    <w:rsid w:val="001D3D6D"/>
    <w:rsid w:val="001D76C7"/>
    <w:rsid w:val="001D7CB2"/>
    <w:rsid w:val="001E362C"/>
    <w:rsid w:val="001E576E"/>
    <w:rsid w:val="001E5C2D"/>
    <w:rsid w:val="001E7432"/>
    <w:rsid w:val="001F2C25"/>
    <w:rsid w:val="001F59AD"/>
    <w:rsid w:val="001F62A1"/>
    <w:rsid w:val="001F7EE4"/>
    <w:rsid w:val="002004E9"/>
    <w:rsid w:val="00201878"/>
    <w:rsid w:val="00201CEE"/>
    <w:rsid w:val="00202D5C"/>
    <w:rsid w:val="00205A97"/>
    <w:rsid w:val="00206419"/>
    <w:rsid w:val="002075AF"/>
    <w:rsid w:val="00207D78"/>
    <w:rsid w:val="00212760"/>
    <w:rsid w:val="00213565"/>
    <w:rsid w:val="00214582"/>
    <w:rsid w:val="00214EC9"/>
    <w:rsid w:val="00215320"/>
    <w:rsid w:val="002162F3"/>
    <w:rsid w:val="00217800"/>
    <w:rsid w:val="00221627"/>
    <w:rsid w:val="00221AE7"/>
    <w:rsid w:val="002223FD"/>
    <w:rsid w:val="00222822"/>
    <w:rsid w:val="0022404A"/>
    <w:rsid w:val="002248BC"/>
    <w:rsid w:val="00224E64"/>
    <w:rsid w:val="00227802"/>
    <w:rsid w:val="00230E4F"/>
    <w:rsid w:val="00232211"/>
    <w:rsid w:val="00232F41"/>
    <w:rsid w:val="00233479"/>
    <w:rsid w:val="002335B1"/>
    <w:rsid w:val="00235AC6"/>
    <w:rsid w:val="00235BA9"/>
    <w:rsid w:val="00235E45"/>
    <w:rsid w:val="00237C8A"/>
    <w:rsid w:val="00242F29"/>
    <w:rsid w:val="00243BFA"/>
    <w:rsid w:val="00246A3D"/>
    <w:rsid w:val="00252224"/>
    <w:rsid w:val="00253F97"/>
    <w:rsid w:val="00255E2E"/>
    <w:rsid w:val="00256C2C"/>
    <w:rsid w:val="00256C4F"/>
    <w:rsid w:val="00257A43"/>
    <w:rsid w:val="002619DC"/>
    <w:rsid w:val="00262661"/>
    <w:rsid w:val="0026350D"/>
    <w:rsid w:val="002640C8"/>
    <w:rsid w:val="00264E97"/>
    <w:rsid w:val="00264EAE"/>
    <w:rsid w:val="00265E53"/>
    <w:rsid w:val="00265F78"/>
    <w:rsid w:val="00266F5E"/>
    <w:rsid w:val="002709EC"/>
    <w:rsid w:val="00270ADB"/>
    <w:rsid w:val="00270E43"/>
    <w:rsid w:val="002719E8"/>
    <w:rsid w:val="002724FD"/>
    <w:rsid w:val="0027586C"/>
    <w:rsid w:val="00275B51"/>
    <w:rsid w:val="0027611D"/>
    <w:rsid w:val="0027699D"/>
    <w:rsid w:val="002775E2"/>
    <w:rsid w:val="00283CD3"/>
    <w:rsid w:val="00286CF0"/>
    <w:rsid w:val="002912E6"/>
    <w:rsid w:val="002915CB"/>
    <w:rsid w:val="0029183A"/>
    <w:rsid w:val="0029264C"/>
    <w:rsid w:val="002929D9"/>
    <w:rsid w:val="0029343C"/>
    <w:rsid w:val="00295841"/>
    <w:rsid w:val="00297387"/>
    <w:rsid w:val="002A2355"/>
    <w:rsid w:val="002A3890"/>
    <w:rsid w:val="002A4845"/>
    <w:rsid w:val="002A5A18"/>
    <w:rsid w:val="002A6551"/>
    <w:rsid w:val="002A7D43"/>
    <w:rsid w:val="002B005A"/>
    <w:rsid w:val="002B039F"/>
    <w:rsid w:val="002B2534"/>
    <w:rsid w:val="002B25FB"/>
    <w:rsid w:val="002B2BF7"/>
    <w:rsid w:val="002B3739"/>
    <w:rsid w:val="002B44AB"/>
    <w:rsid w:val="002B4CDA"/>
    <w:rsid w:val="002B511B"/>
    <w:rsid w:val="002C068A"/>
    <w:rsid w:val="002C096D"/>
    <w:rsid w:val="002C1E40"/>
    <w:rsid w:val="002C2CB0"/>
    <w:rsid w:val="002C3856"/>
    <w:rsid w:val="002C4D4E"/>
    <w:rsid w:val="002C5B3F"/>
    <w:rsid w:val="002C6A4E"/>
    <w:rsid w:val="002D3C6D"/>
    <w:rsid w:val="002D3FEF"/>
    <w:rsid w:val="002D407E"/>
    <w:rsid w:val="002D422E"/>
    <w:rsid w:val="002D4719"/>
    <w:rsid w:val="002D529B"/>
    <w:rsid w:val="002D54C0"/>
    <w:rsid w:val="002D589A"/>
    <w:rsid w:val="002E0B59"/>
    <w:rsid w:val="002E3548"/>
    <w:rsid w:val="002E3753"/>
    <w:rsid w:val="002E3BCA"/>
    <w:rsid w:val="002F000F"/>
    <w:rsid w:val="002F0835"/>
    <w:rsid w:val="002F264E"/>
    <w:rsid w:val="002F54C0"/>
    <w:rsid w:val="0030187B"/>
    <w:rsid w:val="003037E8"/>
    <w:rsid w:val="00303B65"/>
    <w:rsid w:val="00303C45"/>
    <w:rsid w:val="00306412"/>
    <w:rsid w:val="00306849"/>
    <w:rsid w:val="00307D34"/>
    <w:rsid w:val="00310A68"/>
    <w:rsid w:val="00312045"/>
    <w:rsid w:val="0031277A"/>
    <w:rsid w:val="00314057"/>
    <w:rsid w:val="0031548E"/>
    <w:rsid w:val="003157E5"/>
    <w:rsid w:val="003159E8"/>
    <w:rsid w:val="00315CCA"/>
    <w:rsid w:val="00316316"/>
    <w:rsid w:val="003171C6"/>
    <w:rsid w:val="0032456C"/>
    <w:rsid w:val="003251F0"/>
    <w:rsid w:val="0032605D"/>
    <w:rsid w:val="003260AA"/>
    <w:rsid w:val="00326B92"/>
    <w:rsid w:val="00330CD7"/>
    <w:rsid w:val="00332365"/>
    <w:rsid w:val="00333E75"/>
    <w:rsid w:val="00335083"/>
    <w:rsid w:val="00335FB2"/>
    <w:rsid w:val="0033765C"/>
    <w:rsid w:val="00340AB7"/>
    <w:rsid w:val="00341757"/>
    <w:rsid w:val="00343E51"/>
    <w:rsid w:val="0034425A"/>
    <w:rsid w:val="00344352"/>
    <w:rsid w:val="00347F19"/>
    <w:rsid w:val="0035035C"/>
    <w:rsid w:val="0035256D"/>
    <w:rsid w:val="00353F93"/>
    <w:rsid w:val="00354C1A"/>
    <w:rsid w:val="003576FF"/>
    <w:rsid w:val="0036181E"/>
    <w:rsid w:val="00362C4C"/>
    <w:rsid w:val="00362E93"/>
    <w:rsid w:val="003635EF"/>
    <w:rsid w:val="003641B3"/>
    <w:rsid w:val="00365C2E"/>
    <w:rsid w:val="00366569"/>
    <w:rsid w:val="00373BFD"/>
    <w:rsid w:val="00375D93"/>
    <w:rsid w:val="003766E6"/>
    <w:rsid w:val="00376DAE"/>
    <w:rsid w:val="00376FE9"/>
    <w:rsid w:val="00380242"/>
    <w:rsid w:val="00380721"/>
    <w:rsid w:val="00381EAF"/>
    <w:rsid w:val="00382DFE"/>
    <w:rsid w:val="003836C4"/>
    <w:rsid w:val="00384535"/>
    <w:rsid w:val="0038550B"/>
    <w:rsid w:val="0038565E"/>
    <w:rsid w:val="0038610A"/>
    <w:rsid w:val="0038669E"/>
    <w:rsid w:val="00386F57"/>
    <w:rsid w:val="00387C13"/>
    <w:rsid w:val="00390124"/>
    <w:rsid w:val="00390AD7"/>
    <w:rsid w:val="00390F1B"/>
    <w:rsid w:val="003935B9"/>
    <w:rsid w:val="003943B5"/>
    <w:rsid w:val="00394E6E"/>
    <w:rsid w:val="003952B0"/>
    <w:rsid w:val="003A08EC"/>
    <w:rsid w:val="003A0A13"/>
    <w:rsid w:val="003A16B9"/>
    <w:rsid w:val="003A2D8B"/>
    <w:rsid w:val="003A372E"/>
    <w:rsid w:val="003A37D6"/>
    <w:rsid w:val="003A474C"/>
    <w:rsid w:val="003A4E42"/>
    <w:rsid w:val="003A5AB3"/>
    <w:rsid w:val="003B448B"/>
    <w:rsid w:val="003B503C"/>
    <w:rsid w:val="003B67CE"/>
    <w:rsid w:val="003B688E"/>
    <w:rsid w:val="003C2F9A"/>
    <w:rsid w:val="003C35AF"/>
    <w:rsid w:val="003C4CB9"/>
    <w:rsid w:val="003C5228"/>
    <w:rsid w:val="003C7052"/>
    <w:rsid w:val="003C741E"/>
    <w:rsid w:val="003C7892"/>
    <w:rsid w:val="003D0908"/>
    <w:rsid w:val="003D24C8"/>
    <w:rsid w:val="003D2DB9"/>
    <w:rsid w:val="003D3784"/>
    <w:rsid w:val="003D4320"/>
    <w:rsid w:val="003D615D"/>
    <w:rsid w:val="003D668F"/>
    <w:rsid w:val="003E010E"/>
    <w:rsid w:val="003E0579"/>
    <w:rsid w:val="003E0D24"/>
    <w:rsid w:val="003E16C3"/>
    <w:rsid w:val="003E24FE"/>
    <w:rsid w:val="003E4BC5"/>
    <w:rsid w:val="003E511A"/>
    <w:rsid w:val="003E7D44"/>
    <w:rsid w:val="003F0C01"/>
    <w:rsid w:val="003F11DA"/>
    <w:rsid w:val="003F1BBA"/>
    <w:rsid w:val="003F575B"/>
    <w:rsid w:val="00400386"/>
    <w:rsid w:val="004028CC"/>
    <w:rsid w:val="00402B1D"/>
    <w:rsid w:val="00402E61"/>
    <w:rsid w:val="00405663"/>
    <w:rsid w:val="00406650"/>
    <w:rsid w:val="004067E8"/>
    <w:rsid w:val="00407F95"/>
    <w:rsid w:val="004112C7"/>
    <w:rsid w:val="00413461"/>
    <w:rsid w:val="00414ECB"/>
    <w:rsid w:val="00416A4A"/>
    <w:rsid w:val="00416AA5"/>
    <w:rsid w:val="00417155"/>
    <w:rsid w:val="00417D06"/>
    <w:rsid w:val="0042077B"/>
    <w:rsid w:val="004210E4"/>
    <w:rsid w:val="004234D8"/>
    <w:rsid w:val="00424D65"/>
    <w:rsid w:val="004267BC"/>
    <w:rsid w:val="004267C1"/>
    <w:rsid w:val="004269E7"/>
    <w:rsid w:val="00426A4B"/>
    <w:rsid w:val="00426F00"/>
    <w:rsid w:val="004301F9"/>
    <w:rsid w:val="00430994"/>
    <w:rsid w:val="00431036"/>
    <w:rsid w:val="00431B17"/>
    <w:rsid w:val="00431F74"/>
    <w:rsid w:val="004344DD"/>
    <w:rsid w:val="00435BB7"/>
    <w:rsid w:val="004362AA"/>
    <w:rsid w:val="00436552"/>
    <w:rsid w:val="0044110F"/>
    <w:rsid w:val="0044257F"/>
    <w:rsid w:val="00443E2A"/>
    <w:rsid w:val="004458CE"/>
    <w:rsid w:val="00445E37"/>
    <w:rsid w:val="00446D8C"/>
    <w:rsid w:val="004500B2"/>
    <w:rsid w:val="00450D0B"/>
    <w:rsid w:val="00451697"/>
    <w:rsid w:val="004519D6"/>
    <w:rsid w:val="0045298B"/>
    <w:rsid w:val="00453738"/>
    <w:rsid w:val="00454B4F"/>
    <w:rsid w:val="004603E1"/>
    <w:rsid w:val="0046047C"/>
    <w:rsid w:val="0046052F"/>
    <w:rsid w:val="00461E96"/>
    <w:rsid w:val="00465595"/>
    <w:rsid w:val="00473805"/>
    <w:rsid w:val="0047421A"/>
    <w:rsid w:val="004750E2"/>
    <w:rsid w:val="00475F80"/>
    <w:rsid w:val="00477216"/>
    <w:rsid w:val="0048159F"/>
    <w:rsid w:val="00482647"/>
    <w:rsid w:val="00482704"/>
    <w:rsid w:val="00483963"/>
    <w:rsid w:val="00483B88"/>
    <w:rsid w:val="00483FDE"/>
    <w:rsid w:val="00486F21"/>
    <w:rsid w:val="004878D2"/>
    <w:rsid w:val="00490678"/>
    <w:rsid w:val="0049191C"/>
    <w:rsid w:val="00492B96"/>
    <w:rsid w:val="00494587"/>
    <w:rsid w:val="0049549B"/>
    <w:rsid w:val="00496438"/>
    <w:rsid w:val="00497505"/>
    <w:rsid w:val="00497F0D"/>
    <w:rsid w:val="004A2E32"/>
    <w:rsid w:val="004A5017"/>
    <w:rsid w:val="004A5195"/>
    <w:rsid w:val="004A69B0"/>
    <w:rsid w:val="004B079B"/>
    <w:rsid w:val="004B094B"/>
    <w:rsid w:val="004B1E78"/>
    <w:rsid w:val="004B2799"/>
    <w:rsid w:val="004B2BC8"/>
    <w:rsid w:val="004B35D1"/>
    <w:rsid w:val="004B5FCC"/>
    <w:rsid w:val="004C023A"/>
    <w:rsid w:val="004C1649"/>
    <w:rsid w:val="004C22EA"/>
    <w:rsid w:val="004C232D"/>
    <w:rsid w:val="004C2988"/>
    <w:rsid w:val="004C2FCC"/>
    <w:rsid w:val="004C7A4F"/>
    <w:rsid w:val="004D032B"/>
    <w:rsid w:val="004D1F74"/>
    <w:rsid w:val="004D4772"/>
    <w:rsid w:val="004D6A34"/>
    <w:rsid w:val="004D6A96"/>
    <w:rsid w:val="004D74F3"/>
    <w:rsid w:val="004E129F"/>
    <w:rsid w:val="004E3A18"/>
    <w:rsid w:val="004E4B7C"/>
    <w:rsid w:val="004E5A8B"/>
    <w:rsid w:val="004E5C4B"/>
    <w:rsid w:val="004E6A6F"/>
    <w:rsid w:val="004E6B94"/>
    <w:rsid w:val="004F15F6"/>
    <w:rsid w:val="004F2A51"/>
    <w:rsid w:val="004F5128"/>
    <w:rsid w:val="004F777F"/>
    <w:rsid w:val="00500C44"/>
    <w:rsid w:val="00500E8D"/>
    <w:rsid w:val="005027A6"/>
    <w:rsid w:val="00502D46"/>
    <w:rsid w:val="00503AB1"/>
    <w:rsid w:val="005060E4"/>
    <w:rsid w:val="005067E5"/>
    <w:rsid w:val="00507F2C"/>
    <w:rsid w:val="00512B42"/>
    <w:rsid w:val="00515164"/>
    <w:rsid w:val="00515734"/>
    <w:rsid w:val="005160E5"/>
    <w:rsid w:val="005166E6"/>
    <w:rsid w:val="005167B5"/>
    <w:rsid w:val="00516CBD"/>
    <w:rsid w:val="00517857"/>
    <w:rsid w:val="0052201A"/>
    <w:rsid w:val="0052322E"/>
    <w:rsid w:val="00523D8D"/>
    <w:rsid w:val="00523E45"/>
    <w:rsid w:val="00525685"/>
    <w:rsid w:val="005259D4"/>
    <w:rsid w:val="00526127"/>
    <w:rsid w:val="00527039"/>
    <w:rsid w:val="00527F75"/>
    <w:rsid w:val="00530348"/>
    <w:rsid w:val="00530980"/>
    <w:rsid w:val="0053138B"/>
    <w:rsid w:val="005318BA"/>
    <w:rsid w:val="00532323"/>
    <w:rsid w:val="00533FF0"/>
    <w:rsid w:val="00535001"/>
    <w:rsid w:val="00535531"/>
    <w:rsid w:val="00535E64"/>
    <w:rsid w:val="0053684B"/>
    <w:rsid w:val="00537514"/>
    <w:rsid w:val="0054013B"/>
    <w:rsid w:val="005426D9"/>
    <w:rsid w:val="0054304F"/>
    <w:rsid w:val="00543B83"/>
    <w:rsid w:val="005468B4"/>
    <w:rsid w:val="00550CE4"/>
    <w:rsid w:val="005515A7"/>
    <w:rsid w:val="00551B96"/>
    <w:rsid w:val="0055293A"/>
    <w:rsid w:val="005529DF"/>
    <w:rsid w:val="00553AEE"/>
    <w:rsid w:val="00554300"/>
    <w:rsid w:val="00555418"/>
    <w:rsid w:val="0056056F"/>
    <w:rsid w:val="00561044"/>
    <w:rsid w:val="00561D29"/>
    <w:rsid w:val="005629A7"/>
    <w:rsid w:val="0056315A"/>
    <w:rsid w:val="00563255"/>
    <w:rsid w:val="0056327C"/>
    <w:rsid w:val="0056461E"/>
    <w:rsid w:val="005654C4"/>
    <w:rsid w:val="00565901"/>
    <w:rsid w:val="005665F2"/>
    <w:rsid w:val="00567224"/>
    <w:rsid w:val="0057028F"/>
    <w:rsid w:val="0057051F"/>
    <w:rsid w:val="005709E4"/>
    <w:rsid w:val="00571575"/>
    <w:rsid w:val="00571854"/>
    <w:rsid w:val="00574DB4"/>
    <w:rsid w:val="00575579"/>
    <w:rsid w:val="00576FCF"/>
    <w:rsid w:val="00577916"/>
    <w:rsid w:val="005823BB"/>
    <w:rsid w:val="00582DE1"/>
    <w:rsid w:val="00582FBC"/>
    <w:rsid w:val="0058305E"/>
    <w:rsid w:val="0058387A"/>
    <w:rsid w:val="00583F03"/>
    <w:rsid w:val="00585857"/>
    <w:rsid w:val="00586437"/>
    <w:rsid w:val="00586D80"/>
    <w:rsid w:val="00586FFF"/>
    <w:rsid w:val="00591CB5"/>
    <w:rsid w:val="005927D1"/>
    <w:rsid w:val="00593022"/>
    <w:rsid w:val="0059492F"/>
    <w:rsid w:val="00594BF5"/>
    <w:rsid w:val="00596FD1"/>
    <w:rsid w:val="005A0083"/>
    <w:rsid w:val="005A288D"/>
    <w:rsid w:val="005A35B4"/>
    <w:rsid w:val="005A6D08"/>
    <w:rsid w:val="005A6D29"/>
    <w:rsid w:val="005A77C5"/>
    <w:rsid w:val="005B0AEF"/>
    <w:rsid w:val="005B265D"/>
    <w:rsid w:val="005B2B0E"/>
    <w:rsid w:val="005B4FE4"/>
    <w:rsid w:val="005B5204"/>
    <w:rsid w:val="005B5333"/>
    <w:rsid w:val="005B5F69"/>
    <w:rsid w:val="005B720D"/>
    <w:rsid w:val="005C06F7"/>
    <w:rsid w:val="005C0E61"/>
    <w:rsid w:val="005C2114"/>
    <w:rsid w:val="005C30E8"/>
    <w:rsid w:val="005C321E"/>
    <w:rsid w:val="005C74D0"/>
    <w:rsid w:val="005C78B1"/>
    <w:rsid w:val="005C7E1F"/>
    <w:rsid w:val="005D1FA3"/>
    <w:rsid w:val="005D2344"/>
    <w:rsid w:val="005D3002"/>
    <w:rsid w:val="005D6B4D"/>
    <w:rsid w:val="005D79E6"/>
    <w:rsid w:val="005E0DC4"/>
    <w:rsid w:val="005E11C8"/>
    <w:rsid w:val="005E137C"/>
    <w:rsid w:val="005E164B"/>
    <w:rsid w:val="005E168E"/>
    <w:rsid w:val="005E1D3A"/>
    <w:rsid w:val="005E3CA0"/>
    <w:rsid w:val="005E4F0E"/>
    <w:rsid w:val="005E4F42"/>
    <w:rsid w:val="005E504E"/>
    <w:rsid w:val="005E60D0"/>
    <w:rsid w:val="005E6281"/>
    <w:rsid w:val="005E6543"/>
    <w:rsid w:val="005E7FDD"/>
    <w:rsid w:val="005F0450"/>
    <w:rsid w:val="005F15BD"/>
    <w:rsid w:val="005F2C85"/>
    <w:rsid w:val="005F3B21"/>
    <w:rsid w:val="005F435E"/>
    <w:rsid w:val="005F5E76"/>
    <w:rsid w:val="00601A86"/>
    <w:rsid w:val="00605BB8"/>
    <w:rsid w:val="00606CED"/>
    <w:rsid w:val="0060755A"/>
    <w:rsid w:val="0061203A"/>
    <w:rsid w:val="00612C58"/>
    <w:rsid w:val="00612F98"/>
    <w:rsid w:val="00615611"/>
    <w:rsid w:val="0061588E"/>
    <w:rsid w:val="006176B0"/>
    <w:rsid w:val="006201AE"/>
    <w:rsid w:val="00622D12"/>
    <w:rsid w:val="00623BC9"/>
    <w:rsid w:val="00626627"/>
    <w:rsid w:val="0062788F"/>
    <w:rsid w:val="0063065E"/>
    <w:rsid w:val="00631407"/>
    <w:rsid w:val="00631569"/>
    <w:rsid w:val="00632C13"/>
    <w:rsid w:val="0063342E"/>
    <w:rsid w:val="00634FCE"/>
    <w:rsid w:val="00640AF7"/>
    <w:rsid w:val="006417CA"/>
    <w:rsid w:val="006435D9"/>
    <w:rsid w:val="00643791"/>
    <w:rsid w:val="00645E2A"/>
    <w:rsid w:val="00646E43"/>
    <w:rsid w:val="00651949"/>
    <w:rsid w:val="0065287D"/>
    <w:rsid w:val="0065328D"/>
    <w:rsid w:val="00653DD9"/>
    <w:rsid w:val="0065488D"/>
    <w:rsid w:val="00655B14"/>
    <w:rsid w:val="0066113A"/>
    <w:rsid w:val="006621E6"/>
    <w:rsid w:val="006637DE"/>
    <w:rsid w:val="0066461E"/>
    <w:rsid w:val="00664ABF"/>
    <w:rsid w:val="00670BD1"/>
    <w:rsid w:val="00671686"/>
    <w:rsid w:val="0067174A"/>
    <w:rsid w:val="0067215B"/>
    <w:rsid w:val="00672485"/>
    <w:rsid w:val="00672BA0"/>
    <w:rsid w:val="0067315C"/>
    <w:rsid w:val="006731D4"/>
    <w:rsid w:val="006738C2"/>
    <w:rsid w:val="006745C4"/>
    <w:rsid w:val="0067723E"/>
    <w:rsid w:val="00677969"/>
    <w:rsid w:val="006809D5"/>
    <w:rsid w:val="00681939"/>
    <w:rsid w:val="00683D7F"/>
    <w:rsid w:val="006844B2"/>
    <w:rsid w:val="00684A00"/>
    <w:rsid w:val="00684ECE"/>
    <w:rsid w:val="00686056"/>
    <w:rsid w:val="00686ED3"/>
    <w:rsid w:val="006870C8"/>
    <w:rsid w:val="00687275"/>
    <w:rsid w:val="006936F6"/>
    <w:rsid w:val="00694E91"/>
    <w:rsid w:val="006952D6"/>
    <w:rsid w:val="00695E73"/>
    <w:rsid w:val="00695FBD"/>
    <w:rsid w:val="006A080A"/>
    <w:rsid w:val="006A114B"/>
    <w:rsid w:val="006A2133"/>
    <w:rsid w:val="006A2507"/>
    <w:rsid w:val="006A4912"/>
    <w:rsid w:val="006B0D85"/>
    <w:rsid w:val="006B4CF4"/>
    <w:rsid w:val="006B583D"/>
    <w:rsid w:val="006B6218"/>
    <w:rsid w:val="006B74FE"/>
    <w:rsid w:val="006B7FBE"/>
    <w:rsid w:val="006C0DAC"/>
    <w:rsid w:val="006C2098"/>
    <w:rsid w:val="006C369C"/>
    <w:rsid w:val="006C3AAF"/>
    <w:rsid w:val="006C423B"/>
    <w:rsid w:val="006C4D46"/>
    <w:rsid w:val="006C5492"/>
    <w:rsid w:val="006C5BB6"/>
    <w:rsid w:val="006C61F1"/>
    <w:rsid w:val="006C6DBF"/>
    <w:rsid w:val="006C7BC8"/>
    <w:rsid w:val="006D1381"/>
    <w:rsid w:val="006D1B05"/>
    <w:rsid w:val="006D2FD9"/>
    <w:rsid w:val="006D662E"/>
    <w:rsid w:val="006D6BB9"/>
    <w:rsid w:val="006D6F9E"/>
    <w:rsid w:val="006E0143"/>
    <w:rsid w:val="006E1094"/>
    <w:rsid w:val="006E200F"/>
    <w:rsid w:val="006E3407"/>
    <w:rsid w:val="006E3FA3"/>
    <w:rsid w:val="006E56C0"/>
    <w:rsid w:val="006E574A"/>
    <w:rsid w:val="006E5ED0"/>
    <w:rsid w:val="006E642D"/>
    <w:rsid w:val="006E74F6"/>
    <w:rsid w:val="006E75D7"/>
    <w:rsid w:val="006E78E6"/>
    <w:rsid w:val="006F2426"/>
    <w:rsid w:val="006F5687"/>
    <w:rsid w:val="006F5AE9"/>
    <w:rsid w:val="006F6FBF"/>
    <w:rsid w:val="006F716A"/>
    <w:rsid w:val="006F7771"/>
    <w:rsid w:val="0070033F"/>
    <w:rsid w:val="00704174"/>
    <w:rsid w:val="00707318"/>
    <w:rsid w:val="00710E29"/>
    <w:rsid w:val="00711475"/>
    <w:rsid w:val="00713131"/>
    <w:rsid w:val="00713A99"/>
    <w:rsid w:val="007156E8"/>
    <w:rsid w:val="00717DAE"/>
    <w:rsid w:val="00720A05"/>
    <w:rsid w:val="007222B5"/>
    <w:rsid w:val="00723386"/>
    <w:rsid w:val="00725165"/>
    <w:rsid w:val="00725DFF"/>
    <w:rsid w:val="00727C71"/>
    <w:rsid w:val="00733F6B"/>
    <w:rsid w:val="00734D0D"/>
    <w:rsid w:val="00734E13"/>
    <w:rsid w:val="00734F11"/>
    <w:rsid w:val="00734FA2"/>
    <w:rsid w:val="00736331"/>
    <w:rsid w:val="00736805"/>
    <w:rsid w:val="007407D1"/>
    <w:rsid w:val="007419CD"/>
    <w:rsid w:val="007436DB"/>
    <w:rsid w:val="00745619"/>
    <w:rsid w:val="00745858"/>
    <w:rsid w:val="00746D29"/>
    <w:rsid w:val="00747324"/>
    <w:rsid w:val="00750F5E"/>
    <w:rsid w:val="00751749"/>
    <w:rsid w:val="00751917"/>
    <w:rsid w:val="00753F18"/>
    <w:rsid w:val="0075534E"/>
    <w:rsid w:val="007566AE"/>
    <w:rsid w:val="00757A16"/>
    <w:rsid w:val="0076180C"/>
    <w:rsid w:val="007664BD"/>
    <w:rsid w:val="0076754C"/>
    <w:rsid w:val="007726E3"/>
    <w:rsid w:val="00772822"/>
    <w:rsid w:val="00772AA9"/>
    <w:rsid w:val="00773C49"/>
    <w:rsid w:val="00773F61"/>
    <w:rsid w:val="00775FF3"/>
    <w:rsid w:val="0077650F"/>
    <w:rsid w:val="007809F7"/>
    <w:rsid w:val="00780F27"/>
    <w:rsid w:val="00781A79"/>
    <w:rsid w:val="007822B4"/>
    <w:rsid w:val="0078240E"/>
    <w:rsid w:val="007833AE"/>
    <w:rsid w:val="0078343F"/>
    <w:rsid w:val="00785A6F"/>
    <w:rsid w:val="00785BE4"/>
    <w:rsid w:val="00786EDD"/>
    <w:rsid w:val="0078702B"/>
    <w:rsid w:val="007879AE"/>
    <w:rsid w:val="0079120A"/>
    <w:rsid w:val="007945BC"/>
    <w:rsid w:val="00794ED9"/>
    <w:rsid w:val="007950E8"/>
    <w:rsid w:val="007961DC"/>
    <w:rsid w:val="00796371"/>
    <w:rsid w:val="007A076E"/>
    <w:rsid w:val="007A0A65"/>
    <w:rsid w:val="007A14BB"/>
    <w:rsid w:val="007A32B3"/>
    <w:rsid w:val="007A32C0"/>
    <w:rsid w:val="007A38F8"/>
    <w:rsid w:val="007A73C0"/>
    <w:rsid w:val="007A7C5F"/>
    <w:rsid w:val="007B0466"/>
    <w:rsid w:val="007B1A85"/>
    <w:rsid w:val="007B2F75"/>
    <w:rsid w:val="007B68BE"/>
    <w:rsid w:val="007B7204"/>
    <w:rsid w:val="007B7F32"/>
    <w:rsid w:val="007C06C7"/>
    <w:rsid w:val="007C1486"/>
    <w:rsid w:val="007C1C22"/>
    <w:rsid w:val="007C2315"/>
    <w:rsid w:val="007C380B"/>
    <w:rsid w:val="007C486B"/>
    <w:rsid w:val="007C4F63"/>
    <w:rsid w:val="007C5271"/>
    <w:rsid w:val="007C690D"/>
    <w:rsid w:val="007C7007"/>
    <w:rsid w:val="007C7208"/>
    <w:rsid w:val="007C722F"/>
    <w:rsid w:val="007D1C84"/>
    <w:rsid w:val="007D4A39"/>
    <w:rsid w:val="007D5DF1"/>
    <w:rsid w:val="007D641F"/>
    <w:rsid w:val="007D6B9D"/>
    <w:rsid w:val="007E34FA"/>
    <w:rsid w:val="007E5837"/>
    <w:rsid w:val="007E7465"/>
    <w:rsid w:val="007F07F1"/>
    <w:rsid w:val="007F0802"/>
    <w:rsid w:val="007F1292"/>
    <w:rsid w:val="007F18CB"/>
    <w:rsid w:val="007F4A2D"/>
    <w:rsid w:val="007F4A67"/>
    <w:rsid w:val="007F4C24"/>
    <w:rsid w:val="007F6E17"/>
    <w:rsid w:val="007F79E4"/>
    <w:rsid w:val="00800665"/>
    <w:rsid w:val="00800721"/>
    <w:rsid w:val="00800E33"/>
    <w:rsid w:val="008015E8"/>
    <w:rsid w:val="0080232A"/>
    <w:rsid w:val="008023D9"/>
    <w:rsid w:val="008026D4"/>
    <w:rsid w:val="00802B03"/>
    <w:rsid w:val="00802F25"/>
    <w:rsid w:val="00803317"/>
    <w:rsid w:val="008054CB"/>
    <w:rsid w:val="00805BE6"/>
    <w:rsid w:val="00805D54"/>
    <w:rsid w:val="00807E36"/>
    <w:rsid w:val="00810EAB"/>
    <w:rsid w:val="00811D28"/>
    <w:rsid w:val="00814109"/>
    <w:rsid w:val="00814376"/>
    <w:rsid w:val="00814791"/>
    <w:rsid w:val="00820500"/>
    <w:rsid w:val="00822E7F"/>
    <w:rsid w:val="00823E78"/>
    <w:rsid w:val="00825C1E"/>
    <w:rsid w:val="00826040"/>
    <w:rsid w:val="0083055B"/>
    <w:rsid w:val="00832041"/>
    <w:rsid w:val="008338A3"/>
    <w:rsid w:val="00834519"/>
    <w:rsid w:val="00835252"/>
    <w:rsid w:val="00835BF5"/>
    <w:rsid w:val="00836CA6"/>
    <w:rsid w:val="00836EE1"/>
    <w:rsid w:val="0083741D"/>
    <w:rsid w:val="00837E71"/>
    <w:rsid w:val="008436B6"/>
    <w:rsid w:val="00843B16"/>
    <w:rsid w:val="00845D54"/>
    <w:rsid w:val="00845EC1"/>
    <w:rsid w:val="008466F7"/>
    <w:rsid w:val="00847E74"/>
    <w:rsid w:val="0085100E"/>
    <w:rsid w:val="00851053"/>
    <w:rsid w:val="00851812"/>
    <w:rsid w:val="00853767"/>
    <w:rsid w:val="00854ABF"/>
    <w:rsid w:val="00856089"/>
    <w:rsid w:val="00860B00"/>
    <w:rsid w:val="00860B04"/>
    <w:rsid w:val="00861629"/>
    <w:rsid w:val="008621B0"/>
    <w:rsid w:val="008636EE"/>
    <w:rsid w:val="008645B3"/>
    <w:rsid w:val="00864870"/>
    <w:rsid w:val="00864B9D"/>
    <w:rsid w:val="00872057"/>
    <w:rsid w:val="00872BFF"/>
    <w:rsid w:val="00872F63"/>
    <w:rsid w:val="008743BC"/>
    <w:rsid w:val="00876A67"/>
    <w:rsid w:val="00876C8F"/>
    <w:rsid w:val="00881B20"/>
    <w:rsid w:val="00881FD7"/>
    <w:rsid w:val="008855CC"/>
    <w:rsid w:val="0088686A"/>
    <w:rsid w:val="00890909"/>
    <w:rsid w:val="00891155"/>
    <w:rsid w:val="00895C05"/>
    <w:rsid w:val="00896AE5"/>
    <w:rsid w:val="008A0D26"/>
    <w:rsid w:val="008A183E"/>
    <w:rsid w:val="008A2272"/>
    <w:rsid w:val="008A35BF"/>
    <w:rsid w:val="008A5607"/>
    <w:rsid w:val="008A7A3E"/>
    <w:rsid w:val="008A7A4A"/>
    <w:rsid w:val="008B0A09"/>
    <w:rsid w:val="008B4BA1"/>
    <w:rsid w:val="008B7D51"/>
    <w:rsid w:val="008C0ADC"/>
    <w:rsid w:val="008C0F57"/>
    <w:rsid w:val="008C1E18"/>
    <w:rsid w:val="008C31A6"/>
    <w:rsid w:val="008C352C"/>
    <w:rsid w:val="008C5B23"/>
    <w:rsid w:val="008D0869"/>
    <w:rsid w:val="008D104E"/>
    <w:rsid w:val="008D4D64"/>
    <w:rsid w:val="008D64C8"/>
    <w:rsid w:val="008D6550"/>
    <w:rsid w:val="008E11A8"/>
    <w:rsid w:val="008E126A"/>
    <w:rsid w:val="008E188C"/>
    <w:rsid w:val="008E4914"/>
    <w:rsid w:val="008E507C"/>
    <w:rsid w:val="008E558F"/>
    <w:rsid w:val="008E5BF1"/>
    <w:rsid w:val="008F1507"/>
    <w:rsid w:val="008F1614"/>
    <w:rsid w:val="008F18B2"/>
    <w:rsid w:val="008F1BA5"/>
    <w:rsid w:val="008F1DCE"/>
    <w:rsid w:val="008F32F5"/>
    <w:rsid w:val="008F63E0"/>
    <w:rsid w:val="008F6862"/>
    <w:rsid w:val="008F7467"/>
    <w:rsid w:val="008F7EF7"/>
    <w:rsid w:val="00900852"/>
    <w:rsid w:val="00900DE2"/>
    <w:rsid w:val="00902755"/>
    <w:rsid w:val="009033A3"/>
    <w:rsid w:val="00904B5E"/>
    <w:rsid w:val="00906669"/>
    <w:rsid w:val="0091000D"/>
    <w:rsid w:val="00910F9B"/>
    <w:rsid w:val="009119B0"/>
    <w:rsid w:val="00912A6B"/>
    <w:rsid w:val="00914649"/>
    <w:rsid w:val="00915AE7"/>
    <w:rsid w:val="00916BE2"/>
    <w:rsid w:val="009173CA"/>
    <w:rsid w:val="00917BDD"/>
    <w:rsid w:val="00917E03"/>
    <w:rsid w:val="0092436E"/>
    <w:rsid w:val="00925F3A"/>
    <w:rsid w:val="00927DF0"/>
    <w:rsid w:val="0093204D"/>
    <w:rsid w:val="009322DA"/>
    <w:rsid w:val="009331DE"/>
    <w:rsid w:val="00934A87"/>
    <w:rsid w:val="00935036"/>
    <w:rsid w:val="00937276"/>
    <w:rsid w:val="00941E4E"/>
    <w:rsid w:val="0094227E"/>
    <w:rsid w:val="00942297"/>
    <w:rsid w:val="009445B4"/>
    <w:rsid w:val="00944AC6"/>
    <w:rsid w:val="009475E3"/>
    <w:rsid w:val="009476D4"/>
    <w:rsid w:val="00947809"/>
    <w:rsid w:val="00947ABF"/>
    <w:rsid w:val="00947FEA"/>
    <w:rsid w:val="0095052E"/>
    <w:rsid w:val="009507B2"/>
    <w:rsid w:val="00951792"/>
    <w:rsid w:val="00953780"/>
    <w:rsid w:val="00954004"/>
    <w:rsid w:val="00955078"/>
    <w:rsid w:val="00956272"/>
    <w:rsid w:val="00961492"/>
    <w:rsid w:val="00964B3E"/>
    <w:rsid w:val="00965167"/>
    <w:rsid w:val="00966269"/>
    <w:rsid w:val="00967255"/>
    <w:rsid w:val="009679B0"/>
    <w:rsid w:val="00967C63"/>
    <w:rsid w:val="00970A72"/>
    <w:rsid w:val="009728BE"/>
    <w:rsid w:val="00973AC5"/>
    <w:rsid w:val="009762BA"/>
    <w:rsid w:val="00976C81"/>
    <w:rsid w:val="00977DDF"/>
    <w:rsid w:val="009835A8"/>
    <w:rsid w:val="009852C4"/>
    <w:rsid w:val="00985648"/>
    <w:rsid w:val="00987E90"/>
    <w:rsid w:val="009914CF"/>
    <w:rsid w:val="00991638"/>
    <w:rsid w:val="00992076"/>
    <w:rsid w:val="0099240B"/>
    <w:rsid w:val="009976B7"/>
    <w:rsid w:val="009A0150"/>
    <w:rsid w:val="009A142E"/>
    <w:rsid w:val="009A2057"/>
    <w:rsid w:val="009A243D"/>
    <w:rsid w:val="009A3AAB"/>
    <w:rsid w:val="009A3D0A"/>
    <w:rsid w:val="009A5156"/>
    <w:rsid w:val="009A57C4"/>
    <w:rsid w:val="009B0BEC"/>
    <w:rsid w:val="009B1401"/>
    <w:rsid w:val="009B1420"/>
    <w:rsid w:val="009B25A6"/>
    <w:rsid w:val="009B5957"/>
    <w:rsid w:val="009B6ED6"/>
    <w:rsid w:val="009B78FD"/>
    <w:rsid w:val="009B7C9A"/>
    <w:rsid w:val="009C2E05"/>
    <w:rsid w:val="009C3798"/>
    <w:rsid w:val="009C6669"/>
    <w:rsid w:val="009C6F5B"/>
    <w:rsid w:val="009C72F9"/>
    <w:rsid w:val="009D2503"/>
    <w:rsid w:val="009D3E8E"/>
    <w:rsid w:val="009D438B"/>
    <w:rsid w:val="009D5087"/>
    <w:rsid w:val="009D54DC"/>
    <w:rsid w:val="009D5C10"/>
    <w:rsid w:val="009D68C9"/>
    <w:rsid w:val="009D7011"/>
    <w:rsid w:val="009D7E22"/>
    <w:rsid w:val="009E0993"/>
    <w:rsid w:val="009E0A2D"/>
    <w:rsid w:val="009E1219"/>
    <w:rsid w:val="009E22E3"/>
    <w:rsid w:val="009E277A"/>
    <w:rsid w:val="009E3059"/>
    <w:rsid w:val="009F023D"/>
    <w:rsid w:val="009F13C9"/>
    <w:rsid w:val="009F1C38"/>
    <w:rsid w:val="009F3D6F"/>
    <w:rsid w:val="009F42FA"/>
    <w:rsid w:val="009F4341"/>
    <w:rsid w:val="009F603E"/>
    <w:rsid w:val="009F6DB0"/>
    <w:rsid w:val="009F716B"/>
    <w:rsid w:val="00A04225"/>
    <w:rsid w:val="00A054A5"/>
    <w:rsid w:val="00A12BD4"/>
    <w:rsid w:val="00A12E0A"/>
    <w:rsid w:val="00A130AC"/>
    <w:rsid w:val="00A14B4F"/>
    <w:rsid w:val="00A14D4B"/>
    <w:rsid w:val="00A1569E"/>
    <w:rsid w:val="00A17B16"/>
    <w:rsid w:val="00A20866"/>
    <w:rsid w:val="00A20BCB"/>
    <w:rsid w:val="00A211CC"/>
    <w:rsid w:val="00A233D7"/>
    <w:rsid w:val="00A23FA8"/>
    <w:rsid w:val="00A247B9"/>
    <w:rsid w:val="00A3293C"/>
    <w:rsid w:val="00A33E4A"/>
    <w:rsid w:val="00A34BA7"/>
    <w:rsid w:val="00A34F51"/>
    <w:rsid w:val="00A35FD8"/>
    <w:rsid w:val="00A368A6"/>
    <w:rsid w:val="00A36B36"/>
    <w:rsid w:val="00A36FBB"/>
    <w:rsid w:val="00A4048C"/>
    <w:rsid w:val="00A42A4B"/>
    <w:rsid w:val="00A44273"/>
    <w:rsid w:val="00A4431C"/>
    <w:rsid w:val="00A47173"/>
    <w:rsid w:val="00A47920"/>
    <w:rsid w:val="00A47C9D"/>
    <w:rsid w:val="00A50B0F"/>
    <w:rsid w:val="00A51F6A"/>
    <w:rsid w:val="00A51FE3"/>
    <w:rsid w:val="00A522FA"/>
    <w:rsid w:val="00A52B70"/>
    <w:rsid w:val="00A535BC"/>
    <w:rsid w:val="00A57417"/>
    <w:rsid w:val="00A60C95"/>
    <w:rsid w:val="00A61605"/>
    <w:rsid w:val="00A61762"/>
    <w:rsid w:val="00A617AD"/>
    <w:rsid w:val="00A62E31"/>
    <w:rsid w:val="00A6435B"/>
    <w:rsid w:val="00A650FA"/>
    <w:rsid w:val="00A65EC2"/>
    <w:rsid w:val="00A66865"/>
    <w:rsid w:val="00A70335"/>
    <w:rsid w:val="00A71702"/>
    <w:rsid w:val="00A71874"/>
    <w:rsid w:val="00A71987"/>
    <w:rsid w:val="00A730AF"/>
    <w:rsid w:val="00A73CF7"/>
    <w:rsid w:val="00A75472"/>
    <w:rsid w:val="00A756BD"/>
    <w:rsid w:val="00A76065"/>
    <w:rsid w:val="00A77EF2"/>
    <w:rsid w:val="00A77F3D"/>
    <w:rsid w:val="00A8086D"/>
    <w:rsid w:val="00A81D7C"/>
    <w:rsid w:val="00A82BBB"/>
    <w:rsid w:val="00A83D57"/>
    <w:rsid w:val="00A8402F"/>
    <w:rsid w:val="00A853BA"/>
    <w:rsid w:val="00A85D2C"/>
    <w:rsid w:val="00A9225A"/>
    <w:rsid w:val="00A92EF8"/>
    <w:rsid w:val="00A9346C"/>
    <w:rsid w:val="00A97BA3"/>
    <w:rsid w:val="00AA0D94"/>
    <w:rsid w:val="00AA2D7C"/>
    <w:rsid w:val="00AA362E"/>
    <w:rsid w:val="00AA42C3"/>
    <w:rsid w:val="00AA4505"/>
    <w:rsid w:val="00AA51F7"/>
    <w:rsid w:val="00AA53D1"/>
    <w:rsid w:val="00AB5BC8"/>
    <w:rsid w:val="00AB5CE5"/>
    <w:rsid w:val="00AB6614"/>
    <w:rsid w:val="00AB6F0E"/>
    <w:rsid w:val="00AB738A"/>
    <w:rsid w:val="00AC0F22"/>
    <w:rsid w:val="00AC182C"/>
    <w:rsid w:val="00AC1E01"/>
    <w:rsid w:val="00AC2B69"/>
    <w:rsid w:val="00AC44DA"/>
    <w:rsid w:val="00AC56C2"/>
    <w:rsid w:val="00AC72CA"/>
    <w:rsid w:val="00AC7389"/>
    <w:rsid w:val="00AC78A0"/>
    <w:rsid w:val="00AD083B"/>
    <w:rsid w:val="00AD0E48"/>
    <w:rsid w:val="00AD152B"/>
    <w:rsid w:val="00AD24DF"/>
    <w:rsid w:val="00AD2CEF"/>
    <w:rsid w:val="00AD499C"/>
    <w:rsid w:val="00AD49BB"/>
    <w:rsid w:val="00AD4B5D"/>
    <w:rsid w:val="00AD6C27"/>
    <w:rsid w:val="00AD6DCA"/>
    <w:rsid w:val="00AE1722"/>
    <w:rsid w:val="00AE20A2"/>
    <w:rsid w:val="00AE23B3"/>
    <w:rsid w:val="00AE291D"/>
    <w:rsid w:val="00AE307D"/>
    <w:rsid w:val="00AE30B7"/>
    <w:rsid w:val="00AE3355"/>
    <w:rsid w:val="00AE4CC6"/>
    <w:rsid w:val="00AE720D"/>
    <w:rsid w:val="00AF02C7"/>
    <w:rsid w:val="00AF04BD"/>
    <w:rsid w:val="00AF1739"/>
    <w:rsid w:val="00AF192B"/>
    <w:rsid w:val="00AF196A"/>
    <w:rsid w:val="00AF2137"/>
    <w:rsid w:val="00AF2FBE"/>
    <w:rsid w:val="00AF59C8"/>
    <w:rsid w:val="00AF5E53"/>
    <w:rsid w:val="00AF6237"/>
    <w:rsid w:val="00AF64D8"/>
    <w:rsid w:val="00AF70F0"/>
    <w:rsid w:val="00AF7F40"/>
    <w:rsid w:val="00B045C4"/>
    <w:rsid w:val="00B046F8"/>
    <w:rsid w:val="00B048AB"/>
    <w:rsid w:val="00B06D51"/>
    <w:rsid w:val="00B10E3C"/>
    <w:rsid w:val="00B1295B"/>
    <w:rsid w:val="00B14CAD"/>
    <w:rsid w:val="00B154CA"/>
    <w:rsid w:val="00B16C9D"/>
    <w:rsid w:val="00B17912"/>
    <w:rsid w:val="00B21C23"/>
    <w:rsid w:val="00B22B72"/>
    <w:rsid w:val="00B22BEE"/>
    <w:rsid w:val="00B2487C"/>
    <w:rsid w:val="00B267E2"/>
    <w:rsid w:val="00B30217"/>
    <w:rsid w:val="00B30841"/>
    <w:rsid w:val="00B311AC"/>
    <w:rsid w:val="00B326E5"/>
    <w:rsid w:val="00B33AA0"/>
    <w:rsid w:val="00B35157"/>
    <w:rsid w:val="00B356B1"/>
    <w:rsid w:val="00B35FAC"/>
    <w:rsid w:val="00B3634F"/>
    <w:rsid w:val="00B37145"/>
    <w:rsid w:val="00B4374D"/>
    <w:rsid w:val="00B4562C"/>
    <w:rsid w:val="00B463F5"/>
    <w:rsid w:val="00B46815"/>
    <w:rsid w:val="00B47E69"/>
    <w:rsid w:val="00B5047F"/>
    <w:rsid w:val="00B51BD4"/>
    <w:rsid w:val="00B52ADE"/>
    <w:rsid w:val="00B54CBA"/>
    <w:rsid w:val="00B55FC0"/>
    <w:rsid w:val="00B5692B"/>
    <w:rsid w:val="00B56E29"/>
    <w:rsid w:val="00B6033E"/>
    <w:rsid w:val="00B6282D"/>
    <w:rsid w:val="00B63182"/>
    <w:rsid w:val="00B635B1"/>
    <w:rsid w:val="00B63C4C"/>
    <w:rsid w:val="00B64CFA"/>
    <w:rsid w:val="00B65DB2"/>
    <w:rsid w:val="00B6688F"/>
    <w:rsid w:val="00B66DF5"/>
    <w:rsid w:val="00B67B1D"/>
    <w:rsid w:val="00B72472"/>
    <w:rsid w:val="00B739D9"/>
    <w:rsid w:val="00B74165"/>
    <w:rsid w:val="00B7487F"/>
    <w:rsid w:val="00B76054"/>
    <w:rsid w:val="00B77E22"/>
    <w:rsid w:val="00B8085C"/>
    <w:rsid w:val="00B810D2"/>
    <w:rsid w:val="00B81229"/>
    <w:rsid w:val="00B81408"/>
    <w:rsid w:val="00B81445"/>
    <w:rsid w:val="00B83588"/>
    <w:rsid w:val="00B8372F"/>
    <w:rsid w:val="00B83A5C"/>
    <w:rsid w:val="00B84470"/>
    <w:rsid w:val="00B84D01"/>
    <w:rsid w:val="00B87542"/>
    <w:rsid w:val="00B87890"/>
    <w:rsid w:val="00B929ED"/>
    <w:rsid w:val="00B9624C"/>
    <w:rsid w:val="00B96AED"/>
    <w:rsid w:val="00B9751F"/>
    <w:rsid w:val="00BA410F"/>
    <w:rsid w:val="00BA44EA"/>
    <w:rsid w:val="00BB0199"/>
    <w:rsid w:val="00BB1A6F"/>
    <w:rsid w:val="00BB2B7F"/>
    <w:rsid w:val="00BB3254"/>
    <w:rsid w:val="00BB716B"/>
    <w:rsid w:val="00BB765E"/>
    <w:rsid w:val="00BC1B40"/>
    <w:rsid w:val="00BC2F9A"/>
    <w:rsid w:val="00BC35A9"/>
    <w:rsid w:val="00BC5646"/>
    <w:rsid w:val="00BD0FEA"/>
    <w:rsid w:val="00BD15EB"/>
    <w:rsid w:val="00BD2A14"/>
    <w:rsid w:val="00BD2D2F"/>
    <w:rsid w:val="00BD6A22"/>
    <w:rsid w:val="00BD6C06"/>
    <w:rsid w:val="00BD7B61"/>
    <w:rsid w:val="00BD7E0B"/>
    <w:rsid w:val="00BE1103"/>
    <w:rsid w:val="00BE2538"/>
    <w:rsid w:val="00BE288E"/>
    <w:rsid w:val="00BE3019"/>
    <w:rsid w:val="00BE3130"/>
    <w:rsid w:val="00BE3D20"/>
    <w:rsid w:val="00BE4B98"/>
    <w:rsid w:val="00BE6CD9"/>
    <w:rsid w:val="00BE7152"/>
    <w:rsid w:val="00BE7B04"/>
    <w:rsid w:val="00BF0FAD"/>
    <w:rsid w:val="00BF1095"/>
    <w:rsid w:val="00BF1391"/>
    <w:rsid w:val="00BF3FB8"/>
    <w:rsid w:val="00BF4B16"/>
    <w:rsid w:val="00BF5D04"/>
    <w:rsid w:val="00BF7681"/>
    <w:rsid w:val="00BF7E2A"/>
    <w:rsid w:val="00C00C03"/>
    <w:rsid w:val="00C0254F"/>
    <w:rsid w:val="00C02ECF"/>
    <w:rsid w:val="00C03042"/>
    <w:rsid w:val="00C0424F"/>
    <w:rsid w:val="00C051B8"/>
    <w:rsid w:val="00C062A4"/>
    <w:rsid w:val="00C079F2"/>
    <w:rsid w:val="00C10128"/>
    <w:rsid w:val="00C1077E"/>
    <w:rsid w:val="00C10875"/>
    <w:rsid w:val="00C11662"/>
    <w:rsid w:val="00C125FE"/>
    <w:rsid w:val="00C129BA"/>
    <w:rsid w:val="00C13029"/>
    <w:rsid w:val="00C16605"/>
    <w:rsid w:val="00C179AE"/>
    <w:rsid w:val="00C20AE5"/>
    <w:rsid w:val="00C21211"/>
    <w:rsid w:val="00C2173B"/>
    <w:rsid w:val="00C236CB"/>
    <w:rsid w:val="00C31004"/>
    <w:rsid w:val="00C3167D"/>
    <w:rsid w:val="00C32640"/>
    <w:rsid w:val="00C329D1"/>
    <w:rsid w:val="00C3333D"/>
    <w:rsid w:val="00C3356C"/>
    <w:rsid w:val="00C3395F"/>
    <w:rsid w:val="00C345FE"/>
    <w:rsid w:val="00C35679"/>
    <w:rsid w:val="00C35970"/>
    <w:rsid w:val="00C37623"/>
    <w:rsid w:val="00C37E9F"/>
    <w:rsid w:val="00C4028B"/>
    <w:rsid w:val="00C45F47"/>
    <w:rsid w:val="00C46196"/>
    <w:rsid w:val="00C46822"/>
    <w:rsid w:val="00C472E6"/>
    <w:rsid w:val="00C4762F"/>
    <w:rsid w:val="00C50BDA"/>
    <w:rsid w:val="00C5396A"/>
    <w:rsid w:val="00C544D7"/>
    <w:rsid w:val="00C54E15"/>
    <w:rsid w:val="00C55DBC"/>
    <w:rsid w:val="00C565FF"/>
    <w:rsid w:val="00C61AF4"/>
    <w:rsid w:val="00C62655"/>
    <w:rsid w:val="00C70AA2"/>
    <w:rsid w:val="00C71782"/>
    <w:rsid w:val="00C71EF7"/>
    <w:rsid w:val="00C75C5E"/>
    <w:rsid w:val="00C75DAB"/>
    <w:rsid w:val="00C768AB"/>
    <w:rsid w:val="00C775CD"/>
    <w:rsid w:val="00C77FC6"/>
    <w:rsid w:val="00C811F8"/>
    <w:rsid w:val="00C81B61"/>
    <w:rsid w:val="00C85032"/>
    <w:rsid w:val="00C857E4"/>
    <w:rsid w:val="00C869CF"/>
    <w:rsid w:val="00C87060"/>
    <w:rsid w:val="00C91850"/>
    <w:rsid w:val="00C92C58"/>
    <w:rsid w:val="00C92D95"/>
    <w:rsid w:val="00C948DA"/>
    <w:rsid w:val="00C9567C"/>
    <w:rsid w:val="00C97511"/>
    <w:rsid w:val="00CA06DD"/>
    <w:rsid w:val="00CA145C"/>
    <w:rsid w:val="00CA2194"/>
    <w:rsid w:val="00CA21CE"/>
    <w:rsid w:val="00CA3F57"/>
    <w:rsid w:val="00CA3FCA"/>
    <w:rsid w:val="00CA4680"/>
    <w:rsid w:val="00CA5574"/>
    <w:rsid w:val="00CA5C00"/>
    <w:rsid w:val="00CA6500"/>
    <w:rsid w:val="00CA73CF"/>
    <w:rsid w:val="00CB0473"/>
    <w:rsid w:val="00CB1814"/>
    <w:rsid w:val="00CB2E2A"/>
    <w:rsid w:val="00CB3154"/>
    <w:rsid w:val="00CB4A5E"/>
    <w:rsid w:val="00CB62ED"/>
    <w:rsid w:val="00CB6F67"/>
    <w:rsid w:val="00CB734B"/>
    <w:rsid w:val="00CC0E16"/>
    <w:rsid w:val="00CC1ADE"/>
    <w:rsid w:val="00CC5631"/>
    <w:rsid w:val="00CC5AC5"/>
    <w:rsid w:val="00CC5D81"/>
    <w:rsid w:val="00CC6EDF"/>
    <w:rsid w:val="00CC758B"/>
    <w:rsid w:val="00CC78BA"/>
    <w:rsid w:val="00CD0509"/>
    <w:rsid w:val="00CD1AD3"/>
    <w:rsid w:val="00CD337E"/>
    <w:rsid w:val="00CD33CE"/>
    <w:rsid w:val="00CD3810"/>
    <w:rsid w:val="00CD4084"/>
    <w:rsid w:val="00CD5EC4"/>
    <w:rsid w:val="00CD6DB0"/>
    <w:rsid w:val="00CD78F3"/>
    <w:rsid w:val="00CE00BA"/>
    <w:rsid w:val="00CE1236"/>
    <w:rsid w:val="00CE12D4"/>
    <w:rsid w:val="00CE4782"/>
    <w:rsid w:val="00CE49CF"/>
    <w:rsid w:val="00CE565A"/>
    <w:rsid w:val="00CE56F7"/>
    <w:rsid w:val="00CE73F7"/>
    <w:rsid w:val="00CE7C4C"/>
    <w:rsid w:val="00CF0015"/>
    <w:rsid w:val="00CF1780"/>
    <w:rsid w:val="00CF2191"/>
    <w:rsid w:val="00CF2518"/>
    <w:rsid w:val="00CF3541"/>
    <w:rsid w:val="00CF65F5"/>
    <w:rsid w:val="00CF668E"/>
    <w:rsid w:val="00CF6DB7"/>
    <w:rsid w:val="00CF7513"/>
    <w:rsid w:val="00D00DB4"/>
    <w:rsid w:val="00D01435"/>
    <w:rsid w:val="00D0453C"/>
    <w:rsid w:val="00D05D6A"/>
    <w:rsid w:val="00D07744"/>
    <w:rsid w:val="00D10D1D"/>
    <w:rsid w:val="00D11CD0"/>
    <w:rsid w:val="00D127F1"/>
    <w:rsid w:val="00D13B16"/>
    <w:rsid w:val="00D13E67"/>
    <w:rsid w:val="00D14889"/>
    <w:rsid w:val="00D1519A"/>
    <w:rsid w:val="00D15A62"/>
    <w:rsid w:val="00D15F17"/>
    <w:rsid w:val="00D16094"/>
    <w:rsid w:val="00D16300"/>
    <w:rsid w:val="00D17187"/>
    <w:rsid w:val="00D175D7"/>
    <w:rsid w:val="00D20235"/>
    <w:rsid w:val="00D25E70"/>
    <w:rsid w:val="00D26C20"/>
    <w:rsid w:val="00D26FF4"/>
    <w:rsid w:val="00D27462"/>
    <w:rsid w:val="00D31B85"/>
    <w:rsid w:val="00D32483"/>
    <w:rsid w:val="00D33809"/>
    <w:rsid w:val="00D3393F"/>
    <w:rsid w:val="00D33F92"/>
    <w:rsid w:val="00D3403B"/>
    <w:rsid w:val="00D355AA"/>
    <w:rsid w:val="00D35784"/>
    <w:rsid w:val="00D357A3"/>
    <w:rsid w:val="00D36476"/>
    <w:rsid w:val="00D3723A"/>
    <w:rsid w:val="00D376A7"/>
    <w:rsid w:val="00D37F30"/>
    <w:rsid w:val="00D4159E"/>
    <w:rsid w:val="00D44127"/>
    <w:rsid w:val="00D45982"/>
    <w:rsid w:val="00D47013"/>
    <w:rsid w:val="00D4735C"/>
    <w:rsid w:val="00D47717"/>
    <w:rsid w:val="00D47D19"/>
    <w:rsid w:val="00D50A24"/>
    <w:rsid w:val="00D52825"/>
    <w:rsid w:val="00D5388F"/>
    <w:rsid w:val="00D53F48"/>
    <w:rsid w:val="00D553A7"/>
    <w:rsid w:val="00D55581"/>
    <w:rsid w:val="00D578D0"/>
    <w:rsid w:val="00D57D40"/>
    <w:rsid w:val="00D64127"/>
    <w:rsid w:val="00D65AC6"/>
    <w:rsid w:val="00D66BB8"/>
    <w:rsid w:val="00D702AC"/>
    <w:rsid w:val="00D71892"/>
    <w:rsid w:val="00D71AD9"/>
    <w:rsid w:val="00D71FD1"/>
    <w:rsid w:val="00D7325D"/>
    <w:rsid w:val="00D7357A"/>
    <w:rsid w:val="00D769E0"/>
    <w:rsid w:val="00D76D15"/>
    <w:rsid w:val="00D81405"/>
    <w:rsid w:val="00D8395F"/>
    <w:rsid w:val="00D85B03"/>
    <w:rsid w:val="00D85E07"/>
    <w:rsid w:val="00D86561"/>
    <w:rsid w:val="00D87563"/>
    <w:rsid w:val="00D878F6"/>
    <w:rsid w:val="00D9066E"/>
    <w:rsid w:val="00D920EF"/>
    <w:rsid w:val="00D9683D"/>
    <w:rsid w:val="00D96B66"/>
    <w:rsid w:val="00DA5439"/>
    <w:rsid w:val="00DA5C9C"/>
    <w:rsid w:val="00DA795F"/>
    <w:rsid w:val="00DB1F03"/>
    <w:rsid w:val="00DB3DB6"/>
    <w:rsid w:val="00DB4000"/>
    <w:rsid w:val="00DB4027"/>
    <w:rsid w:val="00DB6FE7"/>
    <w:rsid w:val="00DB7B82"/>
    <w:rsid w:val="00DC3E53"/>
    <w:rsid w:val="00DC4F9A"/>
    <w:rsid w:val="00DD01CA"/>
    <w:rsid w:val="00DD3522"/>
    <w:rsid w:val="00DD46E3"/>
    <w:rsid w:val="00DD551F"/>
    <w:rsid w:val="00DD5F19"/>
    <w:rsid w:val="00DD7172"/>
    <w:rsid w:val="00DD75F3"/>
    <w:rsid w:val="00DE38A6"/>
    <w:rsid w:val="00DE4F03"/>
    <w:rsid w:val="00DE5A6F"/>
    <w:rsid w:val="00DE5E5F"/>
    <w:rsid w:val="00DE787D"/>
    <w:rsid w:val="00DF13A3"/>
    <w:rsid w:val="00DF19E6"/>
    <w:rsid w:val="00DF1C55"/>
    <w:rsid w:val="00DF2175"/>
    <w:rsid w:val="00DF420D"/>
    <w:rsid w:val="00E00F3D"/>
    <w:rsid w:val="00E01389"/>
    <w:rsid w:val="00E01478"/>
    <w:rsid w:val="00E02A1C"/>
    <w:rsid w:val="00E03F40"/>
    <w:rsid w:val="00E04302"/>
    <w:rsid w:val="00E04CA5"/>
    <w:rsid w:val="00E04E28"/>
    <w:rsid w:val="00E04F54"/>
    <w:rsid w:val="00E0618C"/>
    <w:rsid w:val="00E063F3"/>
    <w:rsid w:val="00E06741"/>
    <w:rsid w:val="00E06FDD"/>
    <w:rsid w:val="00E07206"/>
    <w:rsid w:val="00E0782C"/>
    <w:rsid w:val="00E1044E"/>
    <w:rsid w:val="00E11A64"/>
    <w:rsid w:val="00E11C54"/>
    <w:rsid w:val="00E13191"/>
    <w:rsid w:val="00E15514"/>
    <w:rsid w:val="00E15B1D"/>
    <w:rsid w:val="00E16DD8"/>
    <w:rsid w:val="00E20A62"/>
    <w:rsid w:val="00E217DE"/>
    <w:rsid w:val="00E22A8C"/>
    <w:rsid w:val="00E23087"/>
    <w:rsid w:val="00E2362D"/>
    <w:rsid w:val="00E2365B"/>
    <w:rsid w:val="00E24559"/>
    <w:rsid w:val="00E255F6"/>
    <w:rsid w:val="00E27673"/>
    <w:rsid w:val="00E309D0"/>
    <w:rsid w:val="00E30AA3"/>
    <w:rsid w:val="00E3106D"/>
    <w:rsid w:val="00E32CB1"/>
    <w:rsid w:val="00E330F4"/>
    <w:rsid w:val="00E332BB"/>
    <w:rsid w:val="00E36556"/>
    <w:rsid w:val="00E3733A"/>
    <w:rsid w:val="00E37625"/>
    <w:rsid w:val="00E37AC5"/>
    <w:rsid w:val="00E40F2A"/>
    <w:rsid w:val="00E41099"/>
    <w:rsid w:val="00E41D69"/>
    <w:rsid w:val="00E41EAF"/>
    <w:rsid w:val="00E4228B"/>
    <w:rsid w:val="00E44248"/>
    <w:rsid w:val="00E45428"/>
    <w:rsid w:val="00E45AFF"/>
    <w:rsid w:val="00E465CC"/>
    <w:rsid w:val="00E51421"/>
    <w:rsid w:val="00E51A02"/>
    <w:rsid w:val="00E52613"/>
    <w:rsid w:val="00E53D0F"/>
    <w:rsid w:val="00E54A96"/>
    <w:rsid w:val="00E56CCE"/>
    <w:rsid w:val="00E575E2"/>
    <w:rsid w:val="00E60857"/>
    <w:rsid w:val="00E609DE"/>
    <w:rsid w:val="00E60BD0"/>
    <w:rsid w:val="00E64F51"/>
    <w:rsid w:val="00E65F47"/>
    <w:rsid w:val="00E66870"/>
    <w:rsid w:val="00E66DC1"/>
    <w:rsid w:val="00E67AB9"/>
    <w:rsid w:val="00E67D8F"/>
    <w:rsid w:val="00E701D1"/>
    <w:rsid w:val="00E72522"/>
    <w:rsid w:val="00E7283B"/>
    <w:rsid w:val="00E72852"/>
    <w:rsid w:val="00E72A3D"/>
    <w:rsid w:val="00E76665"/>
    <w:rsid w:val="00E7700D"/>
    <w:rsid w:val="00E83330"/>
    <w:rsid w:val="00E83AEF"/>
    <w:rsid w:val="00E85A62"/>
    <w:rsid w:val="00E85C36"/>
    <w:rsid w:val="00E86CBD"/>
    <w:rsid w:val="00E909DB"/>
    <w:rsid w:val="00E92DBE"/>
    <w:rsid w:val="00E93F31"/>
    <w:rsid w:val="00E97546"/>
    <w:rsid w:val="00E976A9"/>
    <w:rsid w:val="00EA0468"/>
    <w:rsid w:val="00EA1A08"/>
    <w:rsid w:val="00EA39C8"/>
    <w:rsid w:val="00EA4670"/>
    <w:rsid w:val="00EA508A"/>
    <w:rsid w:val="00EB0B2B"/>
    <w:rsid w:val="00EB11F5"/>
    <w:rsid w:val="00EB2826"/>
    <w:rsid w:val="00EB380F"/>
    <w:rsid w:val="00EB446F"/>
    <w:rsid w:val="00EB4E8E"/>
    <w:rsid w:val="00EB5042"/>
    <w:rsid w:val="00EC138D"/>
    <w:rsid w:val="00EC1AFA"/>
    <w:rsid w:val="00EC2F57"/>
    <w:rsid w:val="00EC3CFE"/>
    <w:rsid w:val="00EC46AE"/>
    <w:rsid w:val="00EC48E0"/>
    <w:rsid w:val="00EC4CB0"/>
    <w:rsid w:val="00EC6127"/>
    <w:rsid w:val="00ED4405"/>
    <w:rsid w:val="00ED4BB6"/>
    <w:rsid w:val="00ED4C9B"/>
    <w:rsid w:val="00ED4D04"/>
    <w:rsid w:val="00ED75BA"/>
    <w:rsid w:val="00EE0DFD"/>
    <w:rsid w:val="00EE2707"/>
    <w:rsid w:val="00EE7DA2"/>
    <w:rsid w:val="00EF15A8"/>
    <w:rsid w:val="00EF22C7"/>
    <w:rsid w:val="00EF3475"/>
    <w:rsid w:val="00EF541E"/>
    <w:rsid w:val="00EF6990"/>
    <w:rsid w:val="00F00C13"/>
    <w:rsid w:val="00F018A6"/>
    <w:rsid w:val="00F01ADB"/>
    <w:rsid w:val="00F02038"/>
    <w:rsid w:val="00F021FC"/>
    <w:rsid w:val="00F03D46"/>
    <w:rsid w:val="00F040F4"/>
    <w:rsid w:val="00F0438E"/>
    <w:rsid w:val="00F04E17"/>
    <w:rsid w:val="00F067FD"/>
    <w:rsid w:val="00F07748"/>
    <w:rsid w:val="00F07B3A"/>
    <w:rsid w:val="00F1354A"/>
    <w:rsid w:val="00F150EA"/>
    <w:rsid w:val="00F16A7E"/>
    <w:rsid w:val="00F216F9"/>
    <w:rsid w:val="00F21CF6"/>
    <w:rsid w:val="00F23F4A"/>
    <w:rsid w:val="00F24E91"/>
    <w:rsid w:val="00F25734"/>
    <w:rsid w:val="00F30495"/>
    <w:rsid w:val="00F30760"/>
    <w:rsid w:val="00F33131"/>
    <w:rsid w:val="00F34982"/>
    <w:rsid w:val="00F35595"/>
    <w:rsid w:val="00F36306"/>
    <w:rsid w:val="00F372AB"/>
    <w:rsid w:val="00F3776A"/>
    <w:rsid w:val="00F401E6"/>
    <w:rsid w:val="00F40C01"/>
    <w:rsid w:val="00F413D4"/>
    <w:rsid w:val="00F414DA"/>
    <w:rsid w:val="00F42DA2"/>
    <w:rsid w:val="00F43070"/>
    <w:rsid w:val="00F45AD7"/>
    <w:rsid w:val="00F46A97"/>
    <w:rsid w:val="00F47F1C"/>
    <w:rsid w:val="00F510CD"/>
    <w:rsid w:val="00F533C1"/>
    <w:rsid w:val="00F53A49"/>
    <w:rsid w:val="00F549ED"/>
    <w:rsid w:val="00F5641A"/>
    <w:rsid w:val="00F613F4"/>
    <w:rsid w:val="00F63EBA"/>
    <w:rsid w:val="00F64489"/>
    <w:rsid w:val="00F64734"/>
    <w:rsid w:val="00F65EE2"/>
    <w:rsid w:val="00F66A1E"/>
    <w:rsid w:val="00F67AB2"/>
    <w:rsid w:val="00F70848"/>
    <w:rsid w:val="00F70D5C"/>
    <w:rsid w:val="00F70E37"/>
    <w:rsid w:val="00F71370"/>
    <w:rsid w:val="00F715B6"/>
    <w:rsid w:val="00F7164B"/>
    <w:rsid w:val="00F7252E"/>
    <w:rsid w:val="00F7333A"/>
    <w:rsid w:val="00F73872"/>
    <w:rsid w:val="00F74141"/>
    <w:rsid w:val="00F75952"/>
    <w:rsid w:val="00F80CA1"/>
    <w:rsid w:val="00F81042"/>
    <w:rsid w:val="00F81A1D"/>
    <w:rsid w:val="00F84DF3"/>
    <w:rsid w:val="00F85273"/>
    <w:rsid w:val="00F85650"/>
    <w:rsid w:val="00F86447"/>
    <w:rsid w:val="00F87950"/>
    <w:rsid w:val="00F911B6"/>
    <w:rsid w:val="00F93A71"/>
    <w:rsid w:val="00F93B81"/>
    <w:rsid w:val="00FA11EF"/>
    <w:rsid w:val="00FA153E"/>
    <w:rsid w:val="00FA2850"/>
    <w:rsid w:val="00FA3765"/>
    <w:rsid w:val="00FA556F"/>
    <w:rsid w:val="00FA57AD"/>
    <w:rsid w:val="00FA69CC"/>
    <w:rsid w:val="00FA7DAE"/>
    <w:rsid w:val="00FB0783"/>
    <w:rsid w:val="00FB157D"/>
    <w:rsid w:val="00FB1DB1"/>
    <w:rsid w:val="00FB285C"/>
    <w:rsid w:val="00FB2FEC"/>
    <w:rsid w:val="00FB53E2"/>
    <w:rsid w:val="00FB6DFA"/>
    <w:rsid w:val="00FB75E6"/>
    <w:rsid w:val="00FC0B9F"/>
    <w:rsid w:val="00FC541A"/>
    <w:rsid w:val="00FC5F77"/>
    <w:rsid w:val="00FC65BD"/>
    <w:rsid w:val="00FD1158"/>
    <w:rsid w:val="00FD170C"/>
    <w:rsid w:val="00FD33C9"/>
    <w:rsid w:val="00FD4080"/>
    <w:rsid w:val="00FD46EC"/>
    <w:rsid w:val="00FD5AEE"/>
    <w:rsid w:val="00FD62A1"/>
    <w:rsid w:val="00FD6D35"/>
    <w:rsid w:val="00FD782F"/>
    <w:rsid w:val="00FE01E1"/>
    <w:rsid w:val="00FE032F"/>
    <w:rsid w:val="00FE08A9"/>
    <w:rsid w:val="00FE2314"/>
    <w:rsid w:val="00FE3360"/>
    <w:rsid w:val="00FE6ECE"/>
    <w:rsid w:val="00FE783C"/>
    <w:rsid w:val="00FF775F"/>
    <w:rsid w:val="00FF7A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5F9BCF"/>
  <w15:docId w15:val="{C7C2C4EE-2098-4DBF-B401-14D7BA006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3D57"/>
    <w:pPr>
      <w:suppressAutoHyphens/>
      <w:spacing w:after="200" w:line="276" w:lineRule="auto"/>
    </w:pPr>
    <w:rPr>
      <w:rFonts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83D57"/>
    <w:rPr>
      <w:color w:val="0000FF"/>
      <w:u w:val="single"/>
    </w:rPr>
  </w:style>
  <w:style w:type="paragraph" w:customStyle="1" w:styleId="ConsPlusDocList">
    <w:name w:val="ConsPlusDocList"/>
    <w:next w:val="a"/>
    <w:rsid w:val="00A83D57"/>
    <w:pPr>
      <w:widowControl w:val="0"/>
      <w:suppressAutoHyphens/>
    </w:pPr>
    <w:rPr>
      <w:rFonts w:ascii="Arial" w:hAnsi="Arial" w:cs="Arial"/>
      <w:lang w:eastAsia="en-US"/>
    </w:rPr>
  </w:style>
  <w:style w:type="paragraph" w:styleId="a4">
    <w:name w:val="List Paragraph"/>
    <w:basedOn w:val="a"/>
    <w:uiPriority w:val="34"/>
    <w:qFormat/>
    <w:rsid w:val="00373BFD"/>
    <w:pPr>
      <w:ind w:left="720"/>
    </w:pPr>
  </w:style>
  <w:style w:type="paragraph" w:customStyle="1" w:styleId="ConsPlusNormal">
    <w:name w:val="ConsPlusNormal"/>
    <w:rsid w:val="006D6BB9"/>
    <w:pPr>
      <w:autoSpaceDE w:val="0"/>
      <w:autoSpaceDN w:val="0"/>
      <w:adjustRightInd w:val="0"/>
    </w:pPr>
    <w:rPr>
      <w:rFonts w:ascii="Times New Roman" w:hAnsi="Times New Roman"/>
      <w:sz w:val="28"/>
      <w:szCs w:val="28"/>
    </w:rPr>
  </w:style>
  <w:style w:type="paragraph" w:styleId="a5">
    <w:name w:val="header"/>
    <w:basedOn w:val="a"/>
    <w:link w:val="a6"/>
    <w:uiPriority w:val="99"/>
    <w:unhideWhenUsed/>
    <w:rsid w:val="00242F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42F29"/>
    <w:rPr>
      <w:rFonts w:cs="Calibri"/>
      <w:sz w:val="22"/>
      <w:szCs w:val="22"/>
      <w:lang w:eastAsia="ar-SA"/>
    </w:rPr>
  </w:style>
  <w:style w:type="paragraph" w:styleId="a7">
    <w:name w:val="footer"/>
    <w:basedOn w:val="a"/>
    <w:link w:val="a8"/>
    <w:uiPriority w:val="99"/>
    <w:unhideWhenUsed/>
    <w:rsid w:val="00242F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2F29"/>
    <w:rPr>
      <w:rFonts w:cs="Calibri"/>
      <w:sz w:val="22"/>
      <w:szCs w:val="22"/>
      <w:lang w:eastAsia="ar-SA"/>
    </w:rPr>
  </w:style>
  <w:style w:type="character" w:customStyle="1" w:styleId="a9">
    <w:name w:val="Знак"/>
    <w:basedOn w:val="a0"/>
    <w:rsid w:val="005E6281"/>
    <w:rPr>
      <w:rFonts w:cs="Times New Roman"/>
      <w:sz w:val="16"/>
      <w:szCs w:val="16"/>
      <w:lang w:val="ru-RU"/>
    </w:rPr>
  </w:style>
  <w:style w:type="table" w:styleId="aa">
    <w:name w:val="Table Grid"/>
    <w:basedOn w:val="a1"/>
    <w:locked/>
    <w:rsid w:val="00525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5298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5298B"/>
    <w:rPr>
      <w:rFonts w:ascii="Tahoma" w:hAnsi="Tahoma" w:cs="Tahoma"/>
      <w:sz w:val="16"/>
      <w:szCs w:val="16"/>
      <w:lang w:eastAsia="ar-SA"/>
    </w:rPr>
  </w:style>
  <w:style w:type="paragraph" w:customStyle="1" w:styleId="ConsPlusNonformat">
    <w:name w:val="ConsPlusNonformat"/>
    <w:uiPriority w:val="99"/>
    <w:rsid w:val="001771D8"/>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A12BD4"/>
    <w:pPr>
      <w:widowControl w:val="0"/>
      <w:autoSpaceDE w:val="0"/>
      <w:autoSpaceDN w:val="0"/>
      <w:adjustRightInd w:val="0"/>
    </w:pPr>
    <w:rPr>
      <w:rFonts w:ascii="Arial" w:eastAsiaTheme="minorEastAsia"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30333">
      <w:bodyDiv w:val="1"/>
      <w:marLeft w:val="0"/>
      <w:marRight w:val="0"/>
      <w:marTop w:val="0"/>
      <w:marBottom w:val="0"/>
      <w:divBdr>
        <w:top w:val="none" w:sz="0" w:space="0" w:color="auto"/>
        <w:left w:val="none" w:sz="0" w:space="0" w:color="auto"/>
        <w:bottom w:val="none" w:sz="0" w:space="0" w:color="auto"/>
        <w:right w:val="none" w:sz="0" w:space="0" w:color="auto"/>
      </w:divBdr>
    </w:div>
    <w:div w:id="363360268">
      <w:bodyDiv w:val="1"/>
      <w:marLeft w:val="0"/>
      <w:marRight w:val="0"/>
      <w:marTop w:val="0"/>
      <w:marBottom w:val="0"/>
      <w:divBdr>
        <w:top w:val="none" w:sz="0" w:space="0" w:color="auto"/>
        <w:left w:val="none" w:sz="0" w:space="0" w:color="auto"/>
        <w:bottom w:val="none" w:sz="0" w:space="0" w:color="auto"/>
        <w:right w:val="none" w:sz="0" w:space="0" w:color="auto"/>
      </w:divBdr>
    </w:div>
    <w:div w:id="496924180">
      <w:bodyDiv w:val="1"/>
      <w:marLeft w:val="0"/>
      <w:marRight w:val="0"/>
      <w:marTop w:val="0"/>
      <w:marBottom w:val="0"/>
      <w:divBdr>
        <w:top w:val="none" w:sz="0" w:space="0" w:color="auto"/>
        <w:left w:val="none" w:sz="0" w:space="0" w:color="auto"/>
        <w:bottom w:val="none" w:sz="0" w:space="0" w:color="auto"/>
        <w:right w:val="none" w:sz="0" w:space="0" w:color="auto"/>
      </w:divBdr>
      <w:divsChild>
        <w:div w:id="1528179425">
          <w:marLeft w:val="0"/>
          <w:marRight w:val="0"/>
          <w:marTop w:val="0"/>
          <w:marBottom w:val="0"/>
          <w:divBdr>
            <w:top w:val="none" w:sz="0" w:space="0" w:color="auto"/>
            <w:left w:val="none" w:sz="0" w:space="0" w:color="auto"/>
            <w:bottom w:val="none" w:sz="0" w:space="0" w:color="auto"/>
            <w:right w:val="none" w:sz="0" w:space="0" w:color="auto"/>
          </w:divBdr>
        </w:div>
        <w:div w:id="38749179">
          <w:marLeft w:val="0"/>
          <w:marRight w:val="0"/>
          <w:marTop w:val="0"/>
          <w:marBottom w:val="0"/>
          <w:divBdr>
            <w:top w:val="none" w:sz="0" w:space="0" w:color="auto"/>
            <w:left w:val="none" w:sz="0" w:space="0" w:color="auto"/>
            <w:bottom w:val="none" w:sz="0" w:space="0" w:color="auto"/>
            <w:right w:val="none" w:sz="0" w:space="0" w:color="auto"/>
          </w:divBdr>
        </w:div>
        <w:div w:id="147208874">
          <w:marLeft w:val="0"/>
          <w:marRight w:val="0"/>
          <w:marTop w:val="0"/>
          <w:marBottom w:val="0"/>
          <w:divBdr>
            <w:top w:val="none" w:sz="0" w:space="0" w:color="auto"/>
            <w:left w:val="none" w:sz="0" w:space="0" w:color="auto"/>
            <w:bottom w:val="none" w:sz="0" w:space="0" w:color="auto"/>
            <w:right w:val="none" w:sz="0" w:space="0" w:color="auto"/>
          </w:divBdr>
        </w:div>
        <w:div w:id="875236081">
          <w:marLeft w:val="0"/>
          <w:marRight w:val="0"/>
          <w:marTop w:val="0"/>
          <w:marBottom w:val="0"/>
          <w:divBdr>
            <w:top w:val="none" w:sz="0" w:space="0" w:color="auto"/>
            <w:left w:val="none" w:sz="0" w:space="0" w:color="auto"/>
            <w:bottom w:val="none" w:sz="0" w:space="0" w:color="auto"/>
            <w:right w:val="none" w:sz="0" w:space="0" w:color="auto"/>
          </w:divBdr>
        </w:div>
        <w:div w:id="1376470700">
          <w:marLeft w:val="0"/>
          <w:marRight w:val="0"/>
          <w:marTop w:val="0"/>
          <w:marBottom w:val="0"/>
          <w:divBdr>
            <w:top w:val="none" w:sz="0" w:space="0" w:color="auto"/>
            <w:left w:val="none" w:sz="0" w:space="0" w:color="auto"/>
            <w:bottom w:val="none" w:sz="0" w:space="0" w:color="auto"/>
            <w:right w:val="none" w:sz="0" w:space="0" w:color="auto"/>
          </w:divBdr>
        </w:div>
        <w:div w:id="1067923682">
          <w:marLeft w:val="0"/>
          <w:marRight w:val="0"/>
          <w:marTop w:val="0"/>
          <w:marBottom w:val="0"/>
          <w:divBdr>
            <w:top w:val="none" w:sz="0" w:space="0" w:color="auto"/>
            <w:left w:val="none" w:sz="0" w:space="0" w:color="auto"/>
            <w:bottom w:val="none" w:sz="0" w:space="0" w:color="auto"/>
            <w:right w:val="none" w:sz="0" w:space="0" w:color="auto"/>
          </w:divBdr>
        </w:div>
        <w:div w:id="1305429800">
          <w:marLeft w:val="0"/>
          <w:marRight w:val="0"/>
          <w:marTop w:val="0"/>
          <w:marBottom w:val="0"/>
          <w:divBdr>
            <w:top w:val="none" w:sz="0" w:space="0" w:color="auto"/>
            <w:left w:val="none" w:sz="0" w:space="0" w:color="auto"/>
            <w:bottom w:val="none" w:sz="0" w:space="0" w:color="auto"/>
            <w:right w:val="none" w:sz="0" w:space="0" w:color="auto"/>
          </w:divBdr>
        </w:div>
        <w:div w:id="2008895044">
          <w:marLeft w:val="0"/>
          <w:marRight w:val="0"/>
          <w:marTop w:val="0"/>
          <w:marBottom w:val="0"/>
          <w:divBdr>
            <w:top w:val="none" w:sz="0" w:space="0" w:color="auto"/>
            <w:left w:val="none" w:sz="0" w:space="0" w:color="auto"/>
            <w:bottom w:val="none" w:sz="0" w:space="0" w:color="auto"/>
            <w:right w:val="none" w:sz="0" w:space="0" w:color="auto"/>
          </w:divBdr>
        </w:div>
      </w:divsChild>
    </w:div>
    <w:div w:id="512496135">
      <w:bodyDiv w:val="1"/>
      <w:marLeft w:val="0"/>
      <w:marRight w:val="0"/>
      <w:marTop w:val="0"/>
      <w:marBottom w:val="0"/>
      <w:divBdr>
        <w:top w:val="none" w:sz="0" w:space="0" w:color="auto"/>
        <w:left w:val="none" w:sz="0" w:space="0" w:color="auto"/>
        <w:bottom w:val="none" w:sz="0" w:space="0" w:color="auto"/>
        <w:right w:val="none" w:sz="0" w:space="0" w:color="auto"/>
      </w:divBdr>
    </w:div>
    <w:div w:id="204243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ukoyanov.nobl.ru" TargetMode="External"/><Relationship Id="rId18" Type="http://schemas.openxmlformats.org/officeDocument/2006/relationships/hyperlink" Target="consultantplus://offline/ref=E661085ED54F412FA5CA6470B032C1BB03930D6B0444493D44858794BCC1F3B37FEFC86A6C24R6L" TargetMode="External"/><Relationship Id="rId26" Type="http://schemas.openxmlformats.org/officeDocument/2006/relationships/hyperlink" Target="consultantplus://offline/ref=3210DA56FE14B8C12B4D57D6D1435DEB7A7A8DDAD6CB766EF01959BB1F90588A8EC5EA0F1F68FFBD48350022B204C62DA0566C4702N2ECH" TargetMode="External"/><Relationship Id="rId39" Type="http://schemas.openxmlformats.org/officeDocument/2006/relationships/hyperlink" Target="consultantplus://offline/ref=7B191936C0290AE9D3CE70232ECFF9827D25F88CFB32A753B266BDFBFBA12C816065D257DCF7D595D4B8E616D7C6FE174D0C641149C6A3B9B2i2O" TargetMode="External"/><Relationship Id="rId21" Type="http://schemas.openxmlformats.org/officeDocument/2006/relationships/hyperlink" Target="consultantplus://offline/ref=2AB2DA7D84A755CAEC60610DB492E3BB1B5EC1EA6E3097D91BA197B5FC572A95E44CC93876DFBE1E6D44045C78PAI4L" TargetMode="External"/><Relationship Id="rId34" Type="http://schemas.openxmlformats.org/officeDocument/2006/relationships/hyperlink" Target="consultantplus://offline/ref=2AB2DA7D84A755CAEC60610DB492E3BB1B5EC1EA6E3097D91BA197B5FC572A95E44CC93876DFBE1E6D44045C78PAI4L" TargetMode="External"/><Relationship Id="rId42" Type="http://schemas.openxmlformats.org/officeDocument/2006/relationships/hyperlink" Target="consultantplus://offline/ref=5464493DF7689EB276FBC88F9CFF6AFCEA55CEE555F0546665F42C15D73E0E69DDF9D33D78F0758BJ7N1N" TargetMode="External"/><Relationship Id="rId47" Type="http://schemas.openxmlformats.org/officeDocument/2006/relationships/hyperlink" Target="consultantplus://offline/ref=E661085ED54F412FA5CA6470B032C1BB03930D660D43493D44858794BC2CR1L"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lukoyanov.nobl.ru" TargetMode="External"/><Relationship Id="rId29" Type="http://schemas.openxmlformats.org/officeDocument/2006/relationships/hyperlink" Target="consultantplus://offline/ref=2AB2DA7D84A755CAEC60610DB492E3BB1B5EC0E26D3C97D91BA197B5FC572A95F64C913D74DEAB4A3E1E53517AA0111E192D003E85P7I3L" TargetMode="External"/><Relationship Id="rId11" Type="http://schemas.openxmlformats.org/officeDocument/2006/relationships/hyperlink" Target="consultantplus://offline/ref=2AB2DA7D84A755CAEC60610DB492E3BB1B5EC1EA6E3097D91BA197B5FC572A95E44CC93876DFBE1E6D44045C78PAI4L" TargetMode="External"/><Relationship Id="rId24" Type="http://schemas.openxmlformats.org/officeDocument/2006/relationships/hyperlink" Target="consultantplus://offline/ref=36C1CBA3D08E36A49F4251D78533F99EA81ECE3B6A61BE9CB912DA86FC8BA1A65371463E40F10D2CBC53D17DE4D0E8B929DCBBA5E1EAM9H" TargetMode="External"/><Relationship Id="rId32" Type="http://schemas.openxmlformats.org/officeDocument/2006/relationships/hyperlink" Target="consultantplus://offline/ref=2AB2DA7D84A755CAEC60610DB492E3BB1B5EC0E26D3C97D91BA197B5FC572A95F64C913D75D9AB4A3E1E53517AA0111E192D003E85P7I3L" TargetMode="External"/><Relationship Id="rId37" Type="http://schemas.openxmlformats.org/officeDocument/2006/relationships/hyperlink" Target="consultantplus://offline/ref=7F983A184B4E9C8CD08732C90A6A5DFB813C005ED44241F0B25442FF71A27DCA18C332CE18F9ED7FEAFB9CD0BCF266257B77131CDB1330G" TargetMode="External"/><Relationship Id="rId40" Type="http://schemas.openxmlformats.org/officeDocument/2006/relationships/hyperlink" Target="consultantplus://offline/ref=C13CB65DB1EFED9C3AF4D2FEE69A541ED087EB94CCBEDBA5063D091F80284A298577145635iDJDH" TargetMode="External"/><Relationship Id="rId45" Type="http://schemas.openxmlformats.org/officeDocument/2006/relationships/hyperlink" Target="consultantplus://offline/ref=E661085ED54F412FA5CA6470B032C1BB03930D6B0D45493D44858794BCC1F3B37FEFC86F6224R6L" TargetMode="External"/><Relationship Id="rId53" Type="http://schemas.openxmlformats.org/officeDocument/2006/relationships/footer" Target="footer3.xml"/><Relationship Id="rId5" Type="http://schemas.openxmlformats.org/officeDocument/2006/relationships/styles" Target="styles.xml"/><Relationship Id="rId10" Type="http://schemas.openxmlformats.org/officeDocument/2006/relationships/image" Target="media/image1.png"/><Relationship Id="rId19" Type="http://schemas.openxmlformats.org/officeDocument/2006/relationships/hyperlink" Target="http://www.gosuslugi.ru" TargetMode="External"/><Relationship Id="rId31" Type="http://schemas.openxmlformats.org/officeDocument/2006/relationships/hyperlink" Target="consultantplus://offline/ref=2AB2DA7D84A755CAEC60610DB492E3BB1B5EC0E26D3C97D91BA197B5FC572A95F64C913D75DAAB4A3E1E53517AA0111E192D003E85P7I3L" TargetMode="External"/><Relationship Id="rId44" Type="http://schemas.openxmlformats.org/officeDocument/2006/relationships/hyperlink" Target="consultantplus://offline/ref=E661085ED54F412FA5CA6470B032C1BB03930D6B0D45493D44858794BCC1F3B37FEFC86F6124R4L" TargetMode="External"/><Relationship Id="rId52"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u.nnov.ru" TargetMode="External"/><Relationship Id="rId22" Type="http://schemas.openxmlformats.org/officeDocument/2006/relationships/hyperlink" Target="consultantplus://offline/ref=177BF3BF7CEC5A83A728475BEACC8B9EE24A51A67E43065E67CF1AFBB996782EB4FD0F39y6oFH" TargetMode="External"/><Relationship Id="rId27" Type="http://schemas.openxmlformats.org/officeDocument/2006/relationships/hyperlink" Target="consultantplus://offline/ref=2AB2DA7D84A755CAEC60610DB492E3BB1B5EC0E26D3C97D91BA197B5FC572A95F64C913670D3AB4A3E1E53517AA0111E192D003E85P7I3L" TargetMode="External"/><Relationship Id="rId30" Type="http://schemas.openxmlformats.org/officeDocument/2006/relationships/hyperlink" Target="consultantplus://offline/ref=2AB2DA7D84A755CAEC60610DB492E3BB1B5EC0E26D3C97D91BA197B5FC572A95F64C913D74DCAB4A3E1E53517AA0111E192D003E85P7I3L" TargetMode="External"/><Relationship Id="rId35" Type="http://schemas.openxmlformats.org/officeDocument/2006/relationships/hyperlink" Target="consultantplus://offline/ref=2AB2DA7D84A755CAEC60610DB492E3BB1B5EC0E26D3C97D91BA197B5FC572A95F64C913D77D8AB4A3E1E53517AA0111E192D003E85P7I3L" TargetMode="External"/><Relationship Id="rId43" Type="http://schemas.openxmlformats.org/officeDocument/2006/relationships/hyperlink" Target="consultantplus://offline/ref=E661085ED54F412FA5CA6470B032C1BB03930D6B0D45493D44858794BCC1F3B37FEFC86F6724R4L" TargetMode="External"/><Relationship Id="rId48"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lukoyanov.nobl.ru" TargetMode="External"/><Relationship Id="rId17" Type="http://schemas.openxmlformats.org/officeDocument/2006/relationships/hyperlink" Target="consultantplus://offline/ref=F63C01189797BF582DE316EEB73AAFCA5868B59DC4EFB4C5D84154A9293B65948636018E98990EE7BD53A893CA928510C78437587C02D90CrBJ5J" TargetMode="External"/><Relationship Id="rId25" Type="http://schemas.openxmlformats.org/officeDocument/2006/relationships/hyperlink" Target="consultantplus://offline/ref=F642DBE2873096C4B8A1FD93D6B457FEA0A7DA52CD59DBEE716FB46932C969300D309FC8B831DF22B4D676f9L6G" TargetMode="External"/><Relationship Id="rId33" Type="http://schemas.openxmlformats.org/officeDocument/2006/relationships/hyperlink" Target="consultantplus://offline/ref=2AB2DA7D84A755CAEC60610DB492E3BB1B5EC0E26D3C97D91BA197B5FC572A95F64C913D75DEAB4A3E1E53517AA0111E192D003E85P7I3L" TargetMode="External"/><Relationship Id="rId38" Type="http://schemas.openxmlformats.org/officeDocument/2006/relationships/hyperlink" Target="consultantplus://offline/ref=7B191936C0290AE9D3CE70232ECFF9827D27FC85F034A753B266BDFBFBA12C8172658A5BDCF4CB90DEADB04791B9i3O" TargetMode="External"/><Relationship Id="rId46" Type="http://schemas.openxmlformats.org/officeDocument/2006/relationships/hyperlink" Target="consultantplus://offline/ref=E661085ED54F412FA5CA6470B032C1BB03930D6B0D45493D44858794BCC1F3B37FEFC86E6324R4L" TargetMode="External"/><Relationship Id="rId20" Type="http://schemas.openxmlformats.org/officeDocument/2006/relationships/hyperlink" Target="http://www.gu.nnov.ru" TargetMode="External"/><Relationship Id="rId41" Type="http://schemas.openxmlformats.org/officeDocument/2006/relationships/hyperlink" Target="consultantplus://offline/ref=BDC5918FF7088E60F1E1921A7B32136BC966BAB6F2098B69A7C9262240557C5816B652F7FFB279A4729B3098CA281700EB1E2C0DAB77w5N"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gosuslugi.ru" TargetMode="External"/><Relationship Id="rId23" Type="http://schemas.openxmlformats.org/officeDocument/2006/relationships/hyperlink" Target="consultantplus://offline/ref=52264C5345D0D5FF1048771B5E1217DB90C97221FC32818156E954FA15CF5719151A077C014E45933DCC706AA1979295A4FB2EDD93A5C192i5GFI" TargetMode="External"/><Relationship Id="rId28" Type="http://schemas.openxmlformats.org/officeDocument/2006/relationships/hyperlink" Target="consultantplus://offline/ref=2AB2DA7D84A755CAEC60610DB492E3BB1B5EC0E26D3C97D91BA197B5FC572A95F64C913D77D8AB4A3E1E53517AA0111E192D003E85P7I3L" TargetMode="External"/><Relationship Id="rId36" Type="http://schemas.openxmlformats.org/officeDocument/2006/relationships/hyperlink" Target="consultantplus://offline/ref=2AB2DA7D84A755CAEC60610DB492E3BB1B5EC0E26D3C97D91BA197B5FC572A95F64C913D75DEAB4A3E1E53517AA0111E192D003E85P7I3L"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1894C-8CBE-4438-8738-83CA3DF13349}">
  <ds:schemaRefs>
    <ds:schemaRef ds:uri="http://schemas.openxmlformats.org/officeDocument/2006/bibliography"/>
  </ds:schemaRefs>
</ds:datastoreItem>
</file>

<file path=customXml/itemProps2.xml><?xml version="1.0" encoding="utf-8"?>
<ds:datastoreItem xmlns:ds="http://schemas.openxmlformats.org/officeDocument/2006/customXml" ds:itemID="{ED105654-2847-4E74-B67F-1EC597F1490E}">
  <ds:schemaRefs>
    <ds:schemaRef ds:uri="http://schemas.openxmlformats.org/officeDocument/2006/bibliography"/>
  </ds:schemaRefs>
</ds:datastoreItem>
</file>

<file path=customXml/itemProps3.xml><?xml version="1.0" encoding="utf-8"?>
<ds:datastoreItem xmlns:ds="http://schemas.openxmlformats.org/officeDocument/2006/customXml" ds:itemID="{F60D1424-65E9-421B-98B0-AF4AEE3F2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23182</Words>
  <Characters>132138</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vava</Company>
  <LinksUpToDate>false</LinksUpToDate>
  <CharactersWithSpaces>155010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agp306</dc:creator>
  <cp:lastModifiedBy>Admin</cp:lastModifiedBy>
  <cp:revision>2</cp:revision>
  <cp:lastPrinted>2024-07-03T06:08:00Z</cp:lastPrinted>
  <dcterms:created xsi:type="dcterms:W3CDTF">2024-07-03T06:08:00Z</dcterms:created>
  <dcterms:modified xsi:type="dcterms:W3CDTF">2024-07-03T06:08:00Z</dcterms:modified>
</cp:coreProperties>
</file>